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34C27" w14:textId="77777777" w:rsidR="00D2273C" w:rsidRPr="00D2273C" w:rsidRDefault="00D2273C" w:rsidP="00D2273C">
      <w:pPr>
        <w:suppressAutoHyphens/>
        <w:spacing w:after="60" w:line="240" w:lineRule="auto"/>
        <w:jc w:val="both"/>
        <w:rPr>
          <w:rFonts w:ascii="Calibri" w:eastAsia="Times New Roman" w:hAnsi="Calibri" w:cs="Calibri"/>
          <w:b/>
          <w:color w:val="002060"/>
          <w:lang w:eastAsia="zh-CN"/>
        </w:rPr>
      </w:pPr>
      <w:r w:rsidRPr="00D2273C">
        <w:rPr>
          <w:rFonts w:ascii="Calibri" w:eastAsia="Times New Roman" w:hAnsi="Calibri" w:cs="Calibri"/>
          <w:b/>
          <w:color w:val="002060"/>
          <w:lang w:eastAsia="zh-CN"/>
        </w:rPr>
        <w:t>ΜΕΡΟΣ Γ - ΠΙΝΑΚΕΣ ΟΙΚΟΝΟΜΙΚΗΣ ΠΡΟΣΦΟΡΑΣ</w:t>
      </w:r>
    </w:p>
    <w:p w14:paraId="2C3D46BE" w14:textId="77777777" w:rsidR="00D2273C" w:rsidRPr="00D2273C" w:rsidRDefault="00D2273C" w:rsidP="00D2273C">
      <w:pPr>
        <w:suppressAutoHyphens/>
        <w:jc w:val="both"/>
        <w:rPr>
          <w:rFonts w:ascii="Calibri" w:eastAsia="Times New Roman" w:hAnsi="Calibri" w:cs="Calibri"/>
          <w:b/>
          <w:color w:val="002060"/>
          <w:u w:val="single"/>
          <w:lang w:eastAsia="zh-CN"/>
        </w:rPr>
      </w:pPr>
      <w:r w:rsidRPr="00D2273C">
        <w:rPr>
          <w:rFonts w:ascii="Calibri" w:eastAsia="Times New Roman" w:hAnsi="Calibri" w:cs="Calibri"/>
          <w:b/>
          <w:color w:val="002060"/>
          <w:u w:val="single"/>
          <w:lang w:eastAsia="zh-CN"/>
        </w:rPr>
        <w:t>ΥΠΟΔΕΙΓΜΑ ΠΙΝΑΚΩΝ ΟΙΚΟΝΟΜΙΚΗΣ ΠΡΟΣΦΟΡΑΣ</w:t>
      </w:r>
    </w:p>
    <w:p w14:paraId="45CFA0F1" w14:textId="77777777" w:rsidR="00D2273C" w:rsidRPr="00D2273C" w:rsidRDefault="00D2273C" w:rsidP="00D2273C">
      <w:pPr>
        <w:suppressAutoHyphens/>
        <w:spacing w:after="120" w:line="240" w:lineRule="auto"/>
        <w:jc w:val="both"/>
        <w:rPr>
          <w:rFonts w:ascii="Calibri" w:eastAsia="Times New Roman" w:hAnsi="Calibri" w:cs="Calibri"/>
          <w:lang w:eastAsia="zh-CN"/>
        </w:rPr>
      </w:pPr>
      <w:r w:rsidRPr="00D2273C">
        <w:rPr>
          <w:rFonts w:ascii="Calibri" w:eastAsia="Times New Roman" w:hAnsi="Calibri" w:cs="Calibri"/>
          <w:lang w:eastAsia="zh-CN"/>
        </w:rPr>
        <w:t xml:space="preserve">Οι υποψήφιοι ανάδοχοι θα πρέπει </w:t>
      </w:r>
      <w:r w:rsidRPr="00D2273C">
        <w:rPr>
          <w:rFonts w:ascii="Calibri" w:eastAsia="Times New Roman" w:hAnsi="Calibri" w:cs="Calibri"/>
          <w:b/>
          <w:lang w:eastAsia="zh-CN"/>
        </w:rPr>
        <w:t>να συμπληρώσουν</w:t>
      </w:r>
      <w:r w:rsidRPr="00D2273C">
        <w:rPr>
          <w:rFonts w:ascii="Calibri" w:eastAsia="Times New Roman" w:hAnsi="Calibri" w:cs="Calibri"/>
          <w:lang w:eastAsia="zh-CN"/>
        </w:rPr>
        <w:t xml:space="preserve"> </w:t>
      </w:r>
      <w:r w:rsidRPr="00D2273C">
        <w:rPr>
          <w:rFonts w:ascii="Calibri" w:eastAsia="Times New Roman" w:hAnsi="Calibri" w:cs="Calibri"/>
          <w:b/>
          <w:lang w:eastAsia="zh-CN"/>
        </w:rPr>
        <w:t>τους παρακάτω Πίνακες Οικονομικής  Προσφοράς.</w:t>
      </w:r>
    </w:p>
    <w:p w14:paraId="495E270D" w14:textId="77777777" w:rsidR="00D2273C" w:rsidRPr="00D2273C" w:rsidRDefault="00D2273C" w:rsidP="00D2273C">
      <w:pPr>
        <w:tabs>
          <w:tab w:val="right" w:pos="8953"/>
        </w:tabs>
        <w:suppressAutoHyphens/>
        <w:spacing w:after="120" w:line="240" w:lineRule="auto"/>
        <w:jc w:val="both"/>
        <w:rPr>
          <w:rFonts w:ascii="Calibri" w:eastAsia="Times New Roman" w:hAnsi="Calibri" w:cs="Calibri"/>
          <w:lang w:eastAsia="zh-CN"/>
        </w:rPr>
      </w:pPr>
      <w:r w:rsidRPr="00D2273C">
        <w:rPr>
          <w:rFonts w:ascii="Calibri" w:eastAsia="Times New Roman" w:hAnsi="Calibri" w:cs="Calibri"/>
          <w:lang w:eastAsia="zh-CN"/>
        </w:rPr>
        <w:t>Οι τιμές που θα συμπληρωθούν στους παρακάτω Πίνακες Οικονομικής Προσφοράς θα πρέπει να δίνονται σε ΕΥΡΩ (€) και  θα αναγράφονται αναλυτικά για κάθε παρεχόμενη υπηρεσία, τρόπο αποστολής – διακίνησης, κλπ.</w:t>
      </w:r>
    </w:p>
    <w:p w14:paraId="3C0CEDF9" w14:textId="77777777" w:rsidR="00D2273C" w:rsidRPr="00D2273C" w:rsidRDefault="00D2273C" w:rsidP="00D2273C">
      <w:pPr>
        <w:spacing w:after="120" w:line="240" w:lineRule="auto"/>
        <w:ind w:hanging="142"/>
        <w:jc w:val="both"/>
        <w:rPr>
          <w:rFonts w:ascii="Calibri" w:eastAsia="Times New Roman" w:hAnsi="Calibri" w:cs="Calibri"/>
          <w:lang w:eastAsia="el-GR"/>
        </w:rPr>
      </w:pPr>
      <w:r w:rsidRPr="00D2273C">
        <w:rPr>
          <w:rFonts w:ascii="Calibri" w:eastAsia="Times New Roman" w:hAnsi="Calibri" w:cs="Calibri"/>
          <w:b/>
          <w:bCs/>
          <w:lang w:eastAsia="el-GR"/>
        </w:rPr>
        <w:t xml:space="preserve">  Οι περιγραφόμενες στους παρακάτω πίνακες ποσότητες είναι ενδεικτικές και έχουν υπολογισθεί βάσει της συνολικής διακίνησης ταχυδρομικών αντικειμένων της ΕΛΣΤΑΤ των ετών 2018 και 2019, καθώς και των αυξημένων αναγκών ενόψει των απογραφών Γεωργίας-Κτηνοτροφίας 2020 και Πληθυσμού-Κατοικιών 2021, ανά βάρος και μέγεθος ταχυδρομικού αντικειμένου, ειδική διαχείριση, καθώς και τόπο και χρόνο παράδοσης. Οι πίνακες περιγράφουν τον </w:t>
      </w:r>
      <w:r w:rsidRPr="00D2273C">
        <w:rPr>
          <w:rFonts w:ascii="Calibri" w:eastAsia="Times New Roman" w:hAnsi="Calibri" w:cs="Calibri"/>
          <w:b/>
          <w:bCs/>
          <w:u w:val="single"/>
          <w:lang w:eastAsia="el-GR"/>
        </w:rPr>
        <w:t>εκτιμώμενο</w:t>
      </w:r>
      <w:r w:rsidRPr="00D2273C">
        <w:rPr>
          <w:rFonts w:ascii="Calibri" w:eastAsia="Times New Roman" w:hAnsi="Calibri" w:cs="Calibri"/>
          <w:b/>
          <w:bCs/>
          <w:lang w:eastAsia="el-GR"/>
        </w:rPr>
        <w:t xml:space="preserve"> για περίοδο δύο (2) ετών όγκο διακινουμένων ταχυδρομικών αντικειμένων και </w:t>
      </w:r>
      <w:r w:rsidRPr="00D2273C">
        <w:rPr>
          <w:rFonts w:ascii="Calibri" w:eastAsia="Times New Roman" w:hAnsi="Calibri" w:cs="Calibri"/>
          <w:b/>
          <w:bCs/>
          <w:u w:val="single"/>
          <w:lang w:eastAsia="el-GR"/>
        </w:rPr>
        <w:t>δεν είναι δεσμευτικές</w:t>
      </w:r>
      <w:r w:rsidRPr="00D2273C">
        <w:rPr>
          <w:rFonts w:ascii="Calibri" w:eastAsia="Times New Roman" w:hAnsi="Calibri" w:cs="Calibri"/>
          <w:b/>
          <w:bCs/>
          <w:lang w:eastAsia="el-GR"/>
        </w:rPr>
        <w:t xml:space="preserve"> για τα συμβαλλόμενα μέρη, ενώ δύναται να διακυμανθούν είτε προς τα πάνω είτε προς τα κάτω ανάλογα με τις πραγματικές ανάγκες της ΕΛΣΤΑΤ</w:t>
      </w:r>
      <w:r w:rsidRPr="00D2273C">
        <w:rPr>
          <w:rFonts w:ascii="Calibri" w:eastAsia="Times New Roman" w:hAnsi="Calibri" w:cs="Calibri"/>
          <w:lang w:eastAsia="el-GR"/>
        </w:rPr>
        <w:t>.</w:t>
      </w:r>
    </w:p>
    <w:p w14:paraId="57123189" w14:textId="77777777" w:rsidR="00D2273C" w:rsidRPr="00D2273C" w:rsidRDefault="00D2273C" w:rsidP="00D2273C">
      <w:pPr>
        <w:suppressAutoHyphens/>
        <w:spacing w:after="120" w:line="240" w:lineRule="auto"/>
        <w:jc w:val="both"/>
        <w:rPr>
          <w:rFonts w:ascii="Calibri" w:eastAsia="Times New Roman" w:hAnsi="Calibri" w:cs="Calibri"/>
          <w:lang w:eastAsia="zh-CN"/>
        </w:rPr>
      </w:pPr>
      <w:r w:rsidRPr="00D2273C">
        <w:rPr>
          <w:rFonts w:ascii="Calibri" w:eastAsia="Times New Roman" w:hAnsi="Calibri" w:cs="Calibri"/>
          <w:lang w:eastAsia="zh-CN"/>
        </w:rPr>
        <w:t>Η τελική συνολική προσφερόμενη τιμή (</w:t>
      </w:r>
      <w:r w:rsidRPr="00D2273C">
        <w:rPr>
          <w:rFonts w:ascii="Calibri" w:eastAsia="Times New Roman" w:hAnsi="Calibri" w:cs="Calibri"/>
          <w:b/>
          <w:lang w:eastAsia="zh-CN"/>
        </w:rPr>
        <w:t>συγκριτικό κόστος προσφοράς</w:t>
      </w:r>
      <w:r w:rsidRPr="00D2273C">
        <w:rPr>
          <w:rFonts w:ascii="Calibri" w:eastAsia="Times New Roman" w:hAnsi="Calibri" w:cs="Calibri"/>
          <w:lang w:eastAsia="zh-CN"/>
        </w:rPr>
        <w:t xml:space="preserve">) θα προκύψει από το άθροισμα των συνόλων των στηλών «Συνολική προσφερόμενη τιμή χωρίς ΦΠΑ» των πινάκων 1-10. Για την αξιολόγηση των προσφορών των υποψηφίων αναδόχων θα ληφθεί υπόψη η συνολική τιμή </w:t>
      </w:r>
      <w:r w:rsidRPr="00D2273C">
        <w:rPr>
          <w:rFonts w:ascii="Calibri" w:eastAsia="Times New Roman" w:hAnsi="Calibri" w:cs="Calibri"/>
          <w:b/>
          <w:u w:val="single"/>
          <w:lang w:eastAsia="zh-CN"/>
        </w:rPr>
        <w:t>προ ΦΠΑ</w:t>
      </w:r>
      <w:r w:rsidRPr="00D2273C">
        <w:rPr>
          <w:rFonts w:ascii="Calibri" w:eastAsia="Times New Roman" w:hAnsi="Calibri" w:cs="Calibri"/>
          <w:lang w:eastAsia="zh-CN"/>
        </w:rPr>
        <w:t>.</w:t>
      </w:r>
    </w:p>
    <w:p w14:paraId="70034AEE" w14:textId="77777777" w:rsidR="00D2273C" w:rsidRPr="00D2273C" w:rsidRDefault="00D2273C" w:rsidP="00D2273C">
      <w:pPr>
        <w:suppressAutoHyphens/>
        <w:spacing w:after="120" w:line="240" w:lineRule="auto"/>
        <w:jc w:val="both"/>
        <w:rPr>
          <w:rFonts w:ascii="Calibri" w:eastAsia="Times New Roman" w:hAnsi="Calibri" w:cs="Calibri"/>
          <w:lang w:eastAsia="zh-CN"/>
        </w:rPr>
      </w:pPr>
      <w:r w:rsidRPr="00D2273C">
        <w:rPr>
          <w:rFonts w:ascii="Calibri" w:eastAsia="Times New Roman" w:hAnsi="Calibri" w:cs="Calibri"/>
          <w:lang w:eastAsia="zh-CN"/>
        </w:rPr>
        <w:t>Σε οποιαδήποτε περίπτωση που δεν αναγράφεται τιμή για κάποιο είδος διακίνησης που αναφέρεται στην προσφορά, θεωρείται ότι αυτή προσφέρεται δωρεάν.</w:t>
      </w:r>
    </w:p>
    <w:p w14:paraId="495E7775" w14:textId="77777777" w:rsidR="00D2273C" w:rsidRPr="00D2273C" w:rsidRDefault="00D2273C" w:rsidP="00D2273C">
      <w:pPr>
        <w:suppressAutoHyphens/>
        <w:spacing w:after="120" w:line="240" w:lineRule="auto"/>
        <w:jc w:val="both"/>
        <w:rPr>
          <w:rFonts w:ascii="Calibri" w:eastAsia="Times New Roman" w:hAnsi="Calibri" w:cs="Calibri"/>
          <w:lang w:eastAsia="zh-CN"/>
        </w:rPr>
      </w:pPr>
      <w:r w:rsidRPr="00D2273C">
        <w:rPr>
          <w:rFonts w:ascii="Calibri" w:eastAsia="Times New Roman" w:hAnsi="Calibri" w:cs="Calibri"/>
          <w:lang w:eastAsia="zh-CN"/>
        </w:rPr>
        <w:t xml:space="preserve">Γίνονται δεκτές προσφορές μόνο </w:t>
      </w:r>
      <w:r w:rsidRPr="00D2273C">
        <w:rPr>
          <w:rFonts w:ascii="Calibri" w:eastAsia="Times New Roman" w:hAnsi="Calibri" w:cs="Calibri"/>
          <w:u w:val="single"/>
          <w:lang w:eastAsia="zh-CN"/>
        </w:rPr>
        <w:t>για το σύνολο</w:t>
      </w:r>
      <w:r w:rsidRPr="00D2273C">
        <w:rPr>
          <w:rFonts w:ascii="Calibri" w:eastAsia="Times New Roman" w:hAnsi="Calibri" w:cs="Calibri"/>
          <w:lang w:eastAsia="zh-CN"/>
        </w:rPr>
        <w:t xml:space="preserve"> των </w:t>
      </w:r>
      <w:proofErr w:type="spellStart"/>
      <w:r w:rsidRPr="00D2273C">
        <w:rPr>
          <w:rFonts w:ascii="Calibri" w:eastAsia="Times New Roman" w:hAnsi="Calibri" w:cs="Calibri"/>
          <w:lang w:eastAsia="zh-CN"/>
        </w:rPr>
        <w:t>προκηρυσσομένων</w:t>
      </w:r>
      <w:proofErr w:type="spellEnd"/>
      <w:r w:rsidRPr="00D2273C">
        <w:rPr>
          <w:rFonts w:ascii="Calibri" w:eastAsia="Times New Roman" w:hAnsi="Calibri" w:cs="Calibri"/>
          <w:lang w:eastAsia="zh-CN"/>
        </w:rPr>
        <w:t xml:space="preserve"> ταχυδρομικών υπηρεσιών.</w:t>
      </w:r>
    </w:p>
    <w:p w14:paraId="4819AC07" w14:textId="77777777" w:rsidR="00D2273C" w:rsidRPr="00D2273C" w:rsidRDefault="00D2273C" w:rsidP="00D2273C">
      <w:pPr>
        <w:suppressAutoHyphens/>
        <w:spacing w:after="120" w:line="240" w:lineRule="auto"/>
        <w:jc w:val="both"/>
        <w:rPr>
          <w:rFonts w:ascii="Calibri" w:eastAsia="Times New Roman" w:hAnsi="Calibri" w:cs="Calibri"/>
          <w:lang w:eastAsia="zh-CN"/>
        </w:rPr>
      </w:pPr>
      <w:r w:rsidRPr="00D2273C">
        <w:rPr>
          <w:rFonts w:ascii="Calibri" w:eastAsia="Times New Roman" w:hAnsi="Calibri" w:cs="Calibri"/>
          <w:lang w:eastAsia="zh-CN"/>
        </w:rPr>
        <w:t xml:space="preserve">Οι τιμές της προσφοράς είναι δεσμευτικές για τον συμμετέχοντα  για όλο το χρονικό διάστημα που προβλέπεται  από τη διακήρυξη και καλύπτουν το σύνολο του κόστους του υπό ανάθεση έργου. Αποκλείεται η αναθεώρηση/αναπροσαρμογή των τιμών της προσφοράς ή οποιαδήποτε αξίωση του συμμετέχοντα πέραν του αντιτίμου του έργου που θα εκτελέσει στην ΕΛΣΤΑΤ βάσει των τιμών της προσφοράς του.  </w:t>
      </w:r>
    </w:p>
    <w:p w14:paraId="1BE9714C" w14:textId="77777777" w:rsidR="00D2273C" w:rsidRPr="00D2273C" w:rsidRDefault="00D2273C" w:rsidP="00D2273C">
      <w:pPr>
        <w:suppressAutoHyphens/>
        <w:spacing w:after="120" w:line="360" w:lineRule="auto"/>
        <w:ind w:right="-2" w:firstLine="720"/>
        <w:jc w:val="both"/>
        <w:rPr>
          <w:rFonts w:ascii="Arial" w:eastAsia="Times New Roman" w:hAnsi="Arial" w:cs="Arial"/>
          <w:sz w:val="20"/>
          <w:szCs w:val="20"/>
          <w:lang w:eastAsia="zh-CN"/>
        </w:rPr>
      </w:pPr>
    </w:p>
    <w:tbl>
      <w:tblPr>
        <w:tblW w:w="11895" w:type="dxa"/>
        <w:tblInd w:w="93" w:type="dxa"/>
        <w:tblLayout w:type="fixed"/>
        <w:tblLook w:val="04A0" w:firstRow="1" w:lastRow="0" w:firstColumn="1" w:lastColumn="0" w:noHBand="0" w:noVBand="1"/>
      </w:tblPr>
      <w:tblGrid>
        <w:gridCol w:w="1360"/>
        <w:gridCol w:w="180"/>
        <w:gridCol w:w="1355"/>
        <w:gridCol w:w="485"/>
        <w:gridCol w:w="775"/>
        <w:gridCol w:w="1260"/>
        <w:gridCol w:w="19"/>
        <w:gridCol w:w="1244"/>
        <w:gridCol w:w="357"/>
        <w:gridCol w:w="1620"/>
        <w:gridCol w:w="1620"/>
        <w:gridCol w:w="1620"/>
      </w:tblGrid>
      <w:tr w:rsidR="00D2273C" w:rsidRPr="00D2273C" w14:paraId="75B10FDD" w14:textId="77777777" w:rsidTr="00B06653">
        <w:trPr>
          <w:gridAfter w:val="1"/>
          <w:wAfter w:w="1620" w:type="dxa"/>
          <w:trHeight w:val="567"/>
        </w:trPr>
        <w:tc>
          <w:tcPr>
            <w:tcW w:w="10275" w:type="dxa"/>
            <w:gridSpan w:val="11"/>
            <w:tcBorders>
              <w:top w:val="single" w:sz="4" w:space="0" w:color="auto"/>
              <w:left w:val="single" w:sz="4" w:space="0" w:color="auto"/>
              <w:bottom w:val="single" w:sz="4" w:space="0" w:color="auto"/>
              <w:right w:val="single" w:sz="4" w:space="0" w:color="auto"/>
            </w:tcBorders>
            <w:vAlign w:val="bottom"/>
            <w:hideMark/>
          </w:tcPr>
          <w:p w14:paraId="65AC2189"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eastAsia="zh-CN"/>
              </w:rPr>
            </w:pPr>
            <w:r w:rsidRPr="00D2273C">
              <w:rPr>
                <w:rFonts w:ascii="Arial" w:eastAsia="Times New Roman" w:hAnsi="Arial" w:cs="Arial"/>
                <w:lang w:eastAsia="zh-CN"/>
              </w:rPr>
              <w:br w:type="page"/>
            </w:r>
            <w:r w:rsidRPr="00D2273C">
              <w:rPr>
                <w:rFonts w:ascii="Arial" w:eastAsia="Times New Roman" w:hAnsi="Arial" w:cs="Arial"/>
                <w:sz w:val="16"/>
                <w:lang w:eastAsia="zh-CN"/>
              </w:rPr>
              <w:t xml:space="preserve">   </w:t>
            </w:r>
            <w:r w:rsidRPr="00D2273C">
              <w:rPr>
                <w:rFonts w:ascii="Arial" w:eastAsia="Times New Roman" w:hAnsi="Arial" w:cs="Arial"/>
                <w:b/>
                <w:bCs/>
                <w:color w:val="000000"/>
                <w:sz w:val="18"/>
                <w:szCs w:val="18"/>
                <w:lang w:eastAsia="zh-CN"/>
              </w:rPr>
              <w:t>ΠΙΝΑΚΑΣ 1 - ΔΙΑΚΙΝΗΣΗ ΣΤΟ ΕΣΩΤΕΡΙΚΟ ΜΕ ΕΠΙΔΟΣΗ ΤΗΝ</w:t>
            </w:r>
          </w:p>
          <w:p w14:paraId="178F7610"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val="en-GB" w:eastAsia="zh-CN"/>
              </w:rPr>
            </w:pPr>
            <w:r w:rsidRPr="00D2273C">
              <w:rPr>
                <w:rFonts w:ascii="Arial" w:eastAsia="Times New Roman" w:hAnsi="Arial" w:cs="Arial"/>
                <w:b/>
                <w:bCs/>
                <w:color w:val="000000"/>
                <w:sz w:val="18"/>
                <w:szCs w:val="18"/>
                <w:lang w:eastAsia="zh-CN"/>
              </w:rPr>
              <w:t xml:space="preserve"> </w:t>
            </w:r>
            <w:r w:rsidRPr="00D2273C">
              <w:rPr>
                <w:rFonts w:ascii="Arial" w:eastAsia="Times New Roman" w:hAnsi="Arial" w:cs="Arial"/>
                <w:b/>
                <w:bCs/>
                <w:color w:val="000000"/>
                <w:sz w:val="18"/>
                <w:szCs w:val="18"/>
                <w:lang w:val="en-GB" w:eastAsia="zh-CN"/>
              </w:rPr>
              <w:t>ΕΠΟΜΕΝΗ ΕΡΓΑΣΙΜΗ ΗΜΕΡΑ</w:t>
            </w:r>
          </w:p>
        </w:tc>
      </w:tr>
      <w:tr w:rsidR="00D2273C" w:rsidRPr="00D2273C" w14:paraId="400CC37B" w14:textId="77777777" w:rsidTr="00B06653">
        <w:trPr>
          <w:gridAfter w:val="1"/>
          <w:wAfter w:w="1620" w:type="dxa"/>
          <w:trHeight w:val="690"/>
        </w:trPr>
        <w:tc>
          <w:tcPr>
            <w:tcW w:w="1540" w:type="dxa"/>
            <w:gridSpan w:val="2"/>
            <w:tcBorders>
              <w:top w:val="nil"/>
              <w:left w:val="single" w:sz="4" w:space="0" w:color="auto"/>
              <w:bottom w:val="single" w:sz="4" w:space="0" w:color="auto"/>
              <w:right w:val="single" w:sz="4" w:space="0" w:color="auto"/>
            </w:tcBorders>
            <w:noWrap/>
            <w:vAlign w:val="center"/>
            <w:hideMark/>
          </w:tcPr>
          <w:p w14:paraId="24BA7923" w14:textId="77777777" w:rsidR="00D2273C" w:rsidRPr="00D2273C" w:rsidRDefault="00D2273C" w:rsidP="00D2273C">
            <w:pPr>
              <w:suppressAutoHyphens/>
              <w:spacing w:before="240" w:after="60" w:line="240" w:lineRule="auto"/>
              <w:jc w:val="both"/>
              <w:outlineLvl w:val="7"/>
              <w:rPr>
                <w:rFonts w:ascii="Arial" w:eastAsia="Times New Roman" w:hAnsi="Arial" w:cs="Arial"/>
                <w:b/>
                <w:bCs/>
                <w:i/>
                <w:iCs/>
                <w:sz w:val="16"/>
                <w:szCs w:val="24"/>
                <w:lang w:val="en-GB" w:eastAsia="zh-CN"/>
              </w:rPr>
            </w:pPr>
            <w:r w:rsidRPr="00D2273C">
              <w:rPr>
                <w:rFonts w:ascii="Arial" w:eastAsia="Times New Roman" w:hAnsi="Arial" w:cs="Arial"/>
                <w:b/>
                <w:bCs/>
                <w:i/>
                <w:iCs/>
                <w:sz w:val="16"/>
                <w:szCs w:val="24"/>
                <w:lang w:val="en-GB" w:eastAsia="zh-CN"/>
              </w:rPr>
              <w:t>ΠΕΡΙΓΡΑΦΗ</w:t>
            </w:r>
          </w:p>
        </w:tc>
        <w:tc>
          <w:tcPr>
            <w:tcW w:w="1355" w:type="dxa"/>
            <w:tcBorders>
              <w:top w:val="nil"/>
              <w:left w:val="nil"/>
              <w:bottom w:val="single" w:sz="4" w:space="0" w:color="auto"/>
              <w:right w:val="single" w:sz="4" w:space="0" w:color="auto"/>
            </w:tcBorders>
            <w:vAlign w:val="center"/>
            <w:hideMark/>
          </w:tcPr>
          <w:p w14:paraId="20C60444"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r w:rsidRPr="00D2273C">
              <w:rPr>
                <w:rFonts w:ascii="Arial" w:eastAsia="Times New Roman" w:hAnsi="Arial" w:cs="Arial"/>
                <w:b/>
                <w:bCs/>
                <w:color w:val="000000"/>
                <w:sz w:val="16"/>
                <w:szCs w:val="18"/>
                <w:lang w:val="en-GB" w:eastAsia="zh-CN"/>
              </w:rPr>
              <w:t>ΜΕΓΕΘΟΣ ΦΑΚΕΛΩΝ</w:t>
            </w:r>
          </w:p>
        </w:tc>
        <w:tc>
          <w:tcPr>
            <w:tcW w:w="1260" w:type="dxa"/>
            <w:gridSpan w:val="2"/>
            <w:tcBorders>
              <w:top w:val="nil"/>
              <w:left w:val="nil"/>
              <w:bottom w:val="single" w:sz="4" w:space="0" w:color="auto"/>
              <w:right w:val="single" w:sz="4" w:space="0" w:color="auto"/>
            </w:tcBorders>
            <w:vAlign w:val="center"/>
            <w:hideMark/>
          </w:tcPr>
          <w:p w14:paraId="679E624B"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r w:rsidRPr="00D2273C">
              <w:rPr>
                <w:rFonts w:ascii="Arial" w:eastAsia="Times New Roman" w:hAnsi="Arial" w:cs="Arial"/>
                <w:b/>
                <w:bCs/>
                <w:color w:val="000000"/>
                <w:sz w:val="16"/>
                <w:szCs w:val="18"/>
                <w:lang w:val="en-GB" w:eastAsia="zh-CN"/>
              </w:rPr>
              <w:t>ΒΑΡΟΣ</w:t>
            </w:r>
          </w:p>
          <w:p w14:paraId="422DBCED"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r w:rsidRPr="00D2273C">
              <w:rPr>
                <w:rFonts w:ascii="Arial" w:eastAsia="Times New Roman" w:hAnsi="Arial" w:cs="Arial"/>
                <w:b/>
                <w:bCs/>
                <w:color w:val="000000"/>
                <w:sz w:val="16"/>
                <w:szCs w:val="18"/>
                <w:lang w:val="en-GB" w:eastAsia="zh-CN"/>
              </w:rPr>
              <w:t xml:space="preserve"> (</w:t>
            </w:r>
            <w:proofErr w:type="spellStart"/>
            <w:r w:rsidRPr="00D2273C">
              <w:rPr>
                <w:rFonts w:ascii="Arial" w:eastAsia="Times New Roman" w:hAnsi="Arial" w:cs="Arial"/>
                <w:b/>
                <w:bCs/>
                <w:color w:val="000000"/>
                <w:sz w:val="16"/>
                <w:szCs w:val="18"/>
                <w:lang w:val="en-GB" w:eastAsia="zh-CN"/>
              </w:rPr>
              <w:t>σε</w:t>
            </w:r>
            <w:proofErr w:type="spellEnd"/>
            <w:r w:rsidRPr="00D2273C">
              <w:rPr>
                <w:rFonts w:ascii="Arial" w:eastAsia="Times New Roman" w:hAnsi="Arial" w:cs="Arial"/>
                <w:b/>
                <w:bCs/>
                <w:color w:val="000000"/>
                <w:sz w:val="16"/>
                <w:szCs w:val="18"/>
                <w:lang w:val="en-GB" w:eastAsia="zh-CN"/>
              </w:rPr>
              <w:t xml:space="preserve"> </w:t>
            </w:r>
            <w:proofErr w:type="spellStart"/>
            <w:r w:rsidRPr="00D2273C">
              <w:rPr>
                <w:rFonts w:ascii="Arial" w:eastAsia="Times New Roman" w:hAnsi="Arial" w:cs="Arial"/>
                <w:b/>
                <w:bCs/>
                <w:color w:val="000000"/>
                <w:sz w:val="16"/>
                <w:szCs w:val="18"/>
                <w:lang w:val="en-GB" w:eastAsia="zh-CN"/>
              </w:rPr>
              <w:t>γρμ</w:t>
            </w:r>
            <w:proofErr w:type="spellEnd"/>
            <w:r w:rsidRPr="00D2273C">
              <w:rPr>
                <w:rFonts w:ascii="Arial" w:eastAsia="Times New Roman" w:hAnsi="Arial" w:cs="Arial"/>
                <w:b/>
                <w:bCs/>
                <w:color w:val="000000"/>
                <w:sz w:val="16"/>
                <w:szCs w:val="18"/>
                <w:lang w:val="en-GB" w:eastAsia="zh-CN"/>
              </w:rPr>
              <w:t>)</w:t>
            </w:r>
          </w:p>
        </w:tc>
        <w:tc>
          <w:tcPr>
            <w:tcW w:w="1260" w:type="dxa"/>
            <w:tcBorders>
              <w:top w:val="nil"/>
              <w:left w:val="nil"/>
              <w:bottom w:val="single" w:sz="4" w:space="0" w:color="auto"/>
              <w:right w:val="single" w:sz="4" w:space="0" w:color="auto"/>
            </w:tcBorders>
            <w:vAlign w:val="center"/>
            <w:hideMark/>
          </w:tcPr>
          <w:p w14:paraId="6FB5963A"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val="en-GB" w:eastAsia="zh-CN"/>
              </w:rPr>
            </w:pPr>
            <w:r w:rsidRPr="00D2273C">
              <w:rPr>
                <w:rFonts w:ascii="Arial" w:eastAsia="Times New Roman" w:hAnsi="Arial" w:cs="Arial"/>
                <w:b/>
                <w:bCs/>
                <w:color w:val="000000"/>
                <w:sz w:val="16"/>
                <w:szCs w:val="18"/>
                <w:lang w:val="en-GB" w:eastAsia="zh-CN"/>
              </w:rPr>
              <w:t>ΠΟΣΟΤΗΤΑ</w:t>
            </w:r>
          </w:p>
        </w:tc>
        <w:tc>
          <w:tcPr>
            <w:tcW w:w="1620" w:type="dxa"/>
            <w:gridSpan w:val="3"/>
            <w:tcBorders>
              <w:top w:val="nil"/>
              <w:left w:val="nil"/>
              <w:bottom w:val="single" w:sz="4" w:space="0" w:color="auto"/>
              <w:right w:val="single" w:sz="4" w:space="0" w:color="auto"/>
            </w:tcBorders>
            <w:vAlign w:val="center"/>
            <w:hideMark/>
          </w:tcPr>
          <w:p w14:paraId="24512FE0"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eastAsia="zh-CN"/>
              </w:rPr>
            </w:pPr>
            <w:r w:rsidRPr="00D2273C">
              <w:rPr>
                <w:rFonts w:ascii="Arial" w:eastAsia="Times New Roman" w:hAnsi="Arial" w:cs="Arial"/>
                <w:b/>
                <w:bCs/>
                <w:color w:val="000000"/>
                <w:sz w:val="16"/>
                <w:szCs w:val="18"/>
                <w:lang w:eastAsia="zh-CN"/>
              </w:rPr>
              <w:t>ΠΡΟΣΦΕΡΟΜΕΝΗ ΤΙΜΗ ΜΟΝΑΔΑΣ ΧΩΡΙΣ ΦΠΑ</w:t>
            </w:r>
          </w:p>
        </w:tc>
        <w:tc>
          <w:tcPr>
            <w:tcW w:w="1620" w:type="dxa"/>
            <w:tcBorders>
              <w:top w:val="nil"/>
              <w:left w:val="nil"/>
              <w:bottom w:val="single" w:sz="4" w:space="0" w:color="auto"/>
              <w:right w:val="single" w:sz="4" w:space="0" w:color="auto"/>
            </w:tcBorders>
            <w:vAlign w:val="center"/>
            <w:hideMark/>
          </w:tcPr>
          <w:p w14:paraId="59A66124"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eastAsia="zh-CN"/>
              </w:rPr>
            </w:pPr>
            <w:r w:rsidRPr="00D2273C">
              <w:rPr>
                <w:rFonts w:ascii="Arial" w:eastAsia="Times New Roman" w:hAnsi="Arial" w:cs="Arial"/>
                <w:b/>
                <w:bCs/>
                <w:color w:val="000000"/>
                <w:sz w:val="16"/>
                <w:szCs w:val="18"/>
                <w:lang w:eastAsia="zh-CN"/>
              </w:rPr>
              <w:t>ΣΥΝΟΛΙΚΗ ΠΡΟΣΦΕΡΟΜΕΝΗ ΤΙΜΗ ΧΩΡΙΣ ΦΠΑ</w:t>
            </w:r>
          </w:p>
        </w:tc>
        <w:tc>
          <w:tcPr>
            <w:tcW w:w="1620" w:type="dxa"/>
            <w:tcBorders>
              <w:top w:val="nil"/>
              <w:left w:val="nil"/>
              <w:bottom w:val="single" w:sz="4" w:space="0" w:color="auto"/>
              <w:right w:val="single" w:sz="4" w:space="0" w:color="auto"/>
            </w:tcBorders>
            <w:vAlign w:val="center"/>
            <w:hideMark/>
          </w:tcPr>
          <w:p w14:paraId="5EE987D4"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eastAsia="zh-CN"/>
              </w:rPr>
            </w:pPr>
            <w:r w:rsidRPr="00D2273C">
              <w:rPr>
                <w:rFonts w:ascii="Arial" w:eastAsia="Times New Roman" w:hAnsi="Arial" w:cs="Arial"/>
                <w:b/>
                <w:bCs/>
                <w:color w:val="000000"/>
                <w:sz w:val="16"/>
                <w:szCs w:val="18"/>
                <w:lang w:eastAsia="zh-CN"/>
              </w:rPr>
              <w:t>ΣΥΝΟΛΙΚΗ ΠΡΟΣΦΕΡΟΜΕΝΗ ΤΙΜΗ ΜΕ ΦΠΑ</w:t>
            </w:r>
          </w:p>
        </w:tc>
      </w:tr>
      <w:tr w:rsidR="00D2273C" w:rsidRPr="00D2273C" w14:paraId="03905E04" w14:textId="77777777" w:rsidTr="00B06653">
        <w:trPr>
          <w:gridAfter w:val="1"/>
          <w:wAfter w:w="1620" w:type="dxa"/>
          <w:cantSplit/>
          <w:trHeight w:val="300"/>
        </w:trPr>
        <w:tc>
          <w:tcPr>
            <w:tcW w:w="1540" w:type="dxa"/>
            <w:gridSpan w:val="2"/>
            <w:vMerge w:val="restart"/>
            <w:tcBorders>
              <w:top w:val="nil"/>
              <w:left w:val="single" w:sz="4" w:space="0" w:color="auto"/>
              <w:right w:val="single" w:sz="4" w:space="0" w:color="auto"/>
            </w:tcBorders>
            <w:vAlign w:val="center"/>
            <w:hideMark/>
          </w:tcPr>
          <w:p w14:paraId="44B41C00"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val="en-GB" w:eastAsia="zh-CN"/>
              </w:rPr>
            </w:pPr>
            <w:r w:rsidRPr="00D2273C">
              <w:rPr>
                <w:rFonts w:ascii="Arial" w:eastAsia="Times New Roman" w:hAnsi="Arial" w:cs="Arial"/>
                <w:b/>
                <w:bCs/>
                <w:color w:val="000000"/>
                <w:sz w:val="16"/>
                <w:szCs w:val="18"/>
                <w:lang w:val="en-GB" w:eastAsia="zh-CN"/>
              </w:rPr>
              <w:t>ΕΠΙΣΤΟΛΙΚΗ ΑΛΛΗΛΟΓΡΑΦΙΑ</w:t>
            </w:r>
          </w:p>
        </w:tc>
        <w:tc>
          <w:tcPr>
            <w:tcW w:w="1355" w:type="dxa"/>
            <w:vMerge w:val="restart"/>
            <w:tcBorders>
              <w:top w:val="nil"/>
              <w:left w:val="single" w:sz="4" w:space="0" w:color="auto"/>
              <w:right w:val="single" w:sz="4" w:space="0" w:color="auto"/>
            </w:tcBorders>
            <w:vAlign w:val="center"/>
            <w:hideMark/>
          </w:tcPr>
          <w:p w14:paraId="4CA30F6E"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Επ</w:t>
            </w:r>
            <w:proofErr w:type="spellStart"/>
            <w:r w:rsidRPr="00D2273C">
              <w:rPr>
                <w:rFonts w:ascii="Arial" w:eastAsia="Times New Roman" w:hAnsi="Arial" w:cs="Arial"/>
                <w:color w:val="000000"/>
                <w:sz w:val="16"/>
                <w:szCs w:val="18"/>
                <w:lang w:val="en-GB" w:eastAsia="zh-CN"/>
              </w:rPr>
              <w:t>ιστολές</w:t>
            </w:r>
            <w:proofErr w:type="spellEnd"/>
            <w:r w:rsidRPr="00D2273C">
              <w:rPr>
                <w:rFonts w:ascii="Arial" w:eastAsia="Times New Roman" w:hAnsi="Arial" w:cs="Arial"/>
                <w:color w:val="000000"/>
                <w:sz w:val="16"/>
                <w:szCs w:val="18"/>
                <w:lang w:val="en-GB" w:eastAsia="zh-CN"/>
              </w:rPr>
              <w:t xml:space="preserve"> </w:t>
            </w:r>
            <w:proofErr w:type="spellStart"/>
            <w:r w:rsidRPr="00D2273C">
              <w:rPr>
                <w:rFonts w:ascii="Arial" w:eastAsia="Times New Roman" w:hAnsi="Arial" w:cs="Arial"/>
                <w:color w:val="000000"/>
                <w:sz w:val="16"/>
                <w:szCs w:val="18"/>
                <w:lang w:val="en-GB" w:eastAsia="zh-CN"/>
              </w:rPr>
              <w:t>μικρού</w:t>
            </w:r>
            <w:proofErr w:type="spellEnd"/>
            <w:r w:rsidRPr="00D2273C">
              <w:rPr>
                <w:rFonts w:ascii="Arial" w:eastAsia="Times New Roman" w:hAnsi="Arial" w:cs="Arial"/>
                <w:color w:val="000000"/>
                <w:sz w:val="16"/>
                <w:szCs w:val="18"/>
                <w:lang w:val="en-GB" w:eastAsia="zh-CN"/>
              </w:rPr>
              <w:t xml:space="preserve"> </w:t>
            </w:r>
            <w:proofErr w:type="spellStart"/>
            <w:r w:rsidRPr="00D2273C">
              <w:rPr>
                <w:rFonts w:ascii="Arial" w:eastAsia="Times New Roman" w:hAnsi="Arial" w:cs="Arial"/>
                <w:color w:val="000000"/>
                <w:sz w:val="16"/>
                <w:szCs w:val="18"/>
                <w:lang w:val="en-GB" w:eastAsia="zh-CN"/>
              </w:rPr>
              <w:t>μεγέθους</w:t>
            </w:r>
            <w:proofErr w:type="spellEnd"/>
          </w:p>
        </w:tc>
        <w:tc>
          <w:tcPr>
            <w:tcW w:w="1260" w:type="dxa"/>
            <w:gridSpan w:val="2"/>
            <w:tcBorders>
              <w:top w:val="nil"/>
              <w:left w:val="nil"/>
              <w:bottom w:val="single" w:sz="4" w:space="0" w:color="auto"/>
              <w:right w:val="single" w:sz="4" w:space="0" w:color="auto"/>
            </w:tcBorders>
            <w:noWrap/>
            <w:vAlign w:val="bottom"/>
            <w:hideMark/>
          </w:tcPr>
          <w:p w14:paraId="2693CA3A"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roofErr w:type="spellStart"/>
            <w:r w:rsidRPr="00D2273C">
              <w:rPr>
                <w:rFonts w:ascii="Arial" w:eastAsia="Times New Roman" w:hAnsi="Arial" w:cs="Arial"/>
                <w:color w:val="000000"/>
                <w:sz w:val="16"/>
                <w:szCs w:val="18"/>
                <w:lang w:val="en-GB" w:eastAsia="zh-CN"/>
              </w:rPr>
              <w:t>μέχρι</w:t>
            </w:r>
            <w:proofErr w:type="spellEnd"/>
            <w:r w:rsidRPr="00D2273C">
              <w:rPr>
                <w:rFonts w:ascii="Arial" w:eastAsia="Times New Roman" w:hAnsi="Arial" w:cs="Arial"/>
                <w:color w:val="000000"/>
                <w:sz w:val="16"/>
                <w:szCs w:val="18"/>
                <w:lang w:val="en-GB" w:eastAsia="zh-CN"/>
              </w:rPr>
              <w:t xml:space="preserve"> 20</w:t>
            </w:r>
          </w:p>
        </w:tc>
        <w:tc>
          <w:tcPr>
            <w:tcW w:w="1260" w:type="dxa"/>
            <w:tcBorders>
              <w:top w:val="nil"/>
              <w:left w:val="nil"/>
              <w:bottom w:val="single" w:sz="8" w:space="0" w:color="auto"/>
              <w:right w:val="single" w:sz="8" w:space="0" w:color="auto"/>
            </w:tcBorders>
            <w:noWrap/>
            <w:vAlign w:val="bottom"/>
            <w:hideMark/>
          </w:tcPr>
          <w:p w14:paraId="0EC1CFB1"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3.000</w:t>
            </w:r>
          </w:p>
        </w:tc>
        <w:tc>
          <w:tcPr>
            <w:tcW w:w="1620" w:type="dxa"/>
            <w:gridSpan w:val="3"/>
            <w:tcBorders>
              <w:top w:val="nil"/>
              <w:left w:val="nil"/>
              <w:bottom w:val="single" w:sz="4" w:space="0" w:color="auto"/>
              <w:right w:val="single" w:sz="4" w:space="0" w:color="auto"/>
            </w:tcBorders>
            <w:noWrap/>
            <w:vAlign w:val="bottom"/>
            <w:hideMark/>
          </w:tcPr>
          <w:p w14:paraId="3C496AC1"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620" w:type="dxa"/>
            <w:tcBorders>
              <w:top w:val="nil"/>
              <w:left w:val="nil"/>
              <w:bottom w:val="single" w:sz="4" w:space="0" w:color="auto"/>
              <w:right w:val="single" w:sz="4" w:space="0" w:color="auto"/>
            </w:tcBorders>
            <w:noWrap/>
            <w:vAlign w:val="bottom"/>
            <w:hideMark/>
          </w:tcPr>
          <w:p w14:paraId="67914374"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6"/>
                <w:lang w:val="en-GB" w:eastAsia="zh-CN"/>
              </w:rPr>
            </w:pPr>
          </w:p>
        </w:tc>
        <w:tc>
          <w:tcPr>
            <w:tcW w:w="1620" w:type="dxa"/>
            <w:tcBorders>
              <w:top w:val="nil"/>
              <w:left w:val="nil"/>
              <w:bottom w:val="single" w:sz="4" w:space="0" w:color="auto"/>
              <w:right w:val="single" w:sz="4" w:space="0" w:color="auto"/>
            </w:tcBorders>
            <w:noWrap/>
            <w:vAlign w:val="bottom"/>
            <w:hideMark/>
          </w:tcPr>
          <w:p w14:paraId="4AD5B512"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6"/>
                <w:lang w:val="en-GB" w:eastAsia="zh-CN"/>
              </w:rPr>
            </w:pPr>
          </w:p>
        </w:tc>
      </w:tr>
      <w:tr w:rsidR="00D2273C" w:rsidRPr="00D2273C" w14:paraId="409F3C49" w14:textId="77777777" w:rsidTr="00B06653">
        <w:trPr>
          <w:gridAfter w:val="1"/>
          <w:wAfter w:w="1620" w:type="dxa"/>
          <w:cantSplit/>
          <w:trHeight w:val="300"/>
        </w:trPr>
        <w:tc>
          <w:tcPr>
            <w:tcW w:w="1540" w:type="dxa"/>
            <w:gridSpan w:val="2"/>
            <w:vMerge/>
            <w:tcBorders>
              <w:left w:val="single" w:sz="4" w:space="0" w:color="auto"/>
              <w:right w:val="single" w:sz="4" w:space="0" w:color="auto"/>
            </w:tcBorders>
            <w:vAlign w:val="center"/>
            <w:hideMark/>
          </w:tcPr>
          <w:p w14:paraId="54737733"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val="en-GB" w:eastAsia="zh-CN"/>
              </w:rPr>
            </w:pPr>
          </w:p>
        </w:tc>
        <w:tc>
          <w:tcPr>
            <w:tcW w:w="1355" w:type="dxa"/>
            <w:vMerge/>
            <w:tcBorders>
              <w:left w:val="single" w:sz="4" w:space="0" w:color="auto"/>
              <w:right w:val="single" w:sz="4" w:space="0" w:color="auto"/>
            </w:tcBorders>
            <w:vAlign w:val="center"/>
            <w:hideMark/>
          </w:tcPr>
          <w:p w14:paraId="6CB0BEC2"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8"/>
                <w:lang w:val="en-GB" w:eastAsia="zh-CN"/>
              </w:rPr>
            </w:pPr>
          </w:p>
        </w:tc>
        <w:tc>
          <w:tcPr>
            <w:tcW w:w="1260" w:type="dxa"/>
            <w:gridSpan w:val="2"/>
            <w:tcBorders>
              <w:top w:val="nil"/>
              <w:left w:val="nil"/>
              <w:bottom w:val="single" w:sz="4" w:space="0" w:color="auto"/>
              <w:right w:val="single" w:sz="4" w:space="0" w:color="auto"/>
            </w:tcBorders>
            <w:noWrap/>
            <w:vAlign w:val="bottom"/>
            <w:hideMark/>
          </w:tcPr>
          <w:p w14:paraId="53931382"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21-50</w:t>
            </w:r>
          </w:p>
        </w:tc>
        <w:tc>
          <w:tcPr>
            <w:tcW w:w="1260" w:type="dxa"/>
            <w:tcBorders>
              <w:top w:val="single" w:sz="8" w:space="0" w:color="auto"/>
              <w:left w:val="nil"/>
              <w:bottom w:val="single" w:sz="8" w:space="0" w:color="auto"/>
              <w:right w:val="single" w:sz="8" w:space="0" w:color="auto"/>
            </w:tcBorders>
            <w:noWrap/>
            <w:vAlign w:val="bottom"/>
            <w:hideMark/>
          </w:tcPr>
          <w:p w14:paraId="4C6045F5"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1.800</w:t>
            </w:r>
          </w:p>
        </w:tc>
        <w:tc>
          <w:tcPr>
            <w:tcW w:w="1620" w:type="dxa"/>
            <w:gridSpan w:val="3"/>
            <w:tcBorders>
              <w:top w:val="nil"/>
              <w:left w:val="nil"/>
              <w:bottom w:val="single" w:sz="4" w:space="0" w:color="auto"/>
              <w:right w:val="single" w:sz="4" w:space="0" w:color="auto"/>
            </w:tcBorders>
            <w:noWrap/>
            <w:vAlign w:val="bottom"/>
            <w:hideMark/>
          </w:tcPr>
          <w:p w14:paraId="246898C7"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620" w:type="dxa"/>
            <w:tcBorders>
              <w:top w:val="nil"/>
              <w:left w:val="nil"/>
              <w:bottom w:val="single" w:sz="4" w:space="0" w:color="auto"/>
              <w:right w:val="single" w:sz="4" w:space="0" w:color="auto"/>
            </w:tcBorders>
            <w:noWrap/>
            <w:vAlign w:val="bottom"/>
            <w:hideMark/>
          </w:tcPr>
          <w:p w14:paraId="5BB9DCCA"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6"/>
                <w:lang w:val="en-GB" w:eastAsia="zh-CN"/>
              </w:rPr>
            </w:pPr>
          </w:p>
        </w:tc>
        <w:tc>
          <w:tcPr>
            <w:tcW w:w="1620" w:type="dxa"/>
            <w:tcBorders>
              <w:top w:val="nil"/>
              <w:left w:val="nil"/>
              <w:bottom w:val="single" w:sz="4" w:space="0" w:color="auto"/>
              <w:right w:val="single" w:sz="4" w:space="0" w:color="auto"/>
            </w:tcBorders>
            <w:noWrap/>
            <w:vAlign w:val="bottom"/>
            <w:hideMark/>
          </w:tcPr>
          <w:p w14:paraId="04580AB4"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6"/>
                <w:lang w:val="en-GB" w:eastAsia="zh-CN"/>
              </w:rPr>
            </w:pPr>
          </w:p>
        </w:tc>
      </w:tr>
      <w:tr w:rsidR="00D2273C" w:rsidRPr="00D2273C" w14:paraId="2FF6102E" w14:textId="77777777" w:rsidTr="00B06653">
        <w:trPr>
          <w:gridAfter w:val="1"/>
          <w:wAfter w:w="1620" w:type="dxa"/>
          <w:cantSplit/>
          <w:trHeight w:val="300"/>
        </w:trPr>
        <w:tc>
          <w:tcPr>
            <w:tcW w:w="1540" w:type="dxa"/>
            <w:gridSpan w:val="2"/>
            <w:vMerge/>
            <w:tcBorders>
              <w:left w:val="single" w:sz="4" w:space="0" w:color="auto"/>
              <w:right w:val="single" w:sz="4" w:space="0" w:color="auto"/>
            </w:tcBorders>
            <w:vAlign w:val="center"/>
            <w:hideMark/>
          </w:tcPr>
          <w:p w14:paraId="37D88C65"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p>
        </w:tc>
        <w:tc>
          <w:tcPr>
            <w:tcW w:w="1355" w:type="dxa"/>
            <w:vMerge/>
            <w:tcBorders>
              <w:left w:val="single" w:sz="4" w:space="0" w:color="auto"/>
              <w:bottom w:val="single" w:sz="4" w:space="0" w:color="auto"/>
              <w:right w:val="single" w:sz="4" w:space="0" w:color="auto"/>
            </w:tcBorders>
            <w:vAlign w:val="center"/>
            <w:hideMark/>
          </w:tcPr>
          <w:p w14:paraId="098ECA4C"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
        </w:tc>
        <w:tc>
          <w:tcPr>
            <w:tcW w:w="1260" w:type="dxa"/>
            <w:gridSpan w:val="2"/>
            <w:tcBorders>
              <w:top w:val="nil"/>
              <w:left w:val="nil"/>
              <w:bottom w:val="single" w:sz="4" w:space="0" w:color="auto"/>
              <w:right w:val="single" w:sz="4" w:space="0" w:color="auto"/>
            </w:tcBorders>
            <w:noWrap/>
            <w:vAlign w:val="bottom"/>
            <w:hideMark/>
          </w:tcPr>
          <w:p w14:paraId="45F383A6"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51-100</w:t>
            </w:r>
          </w:p>
        </w:tc>
        <w:tc>
          <w:tcPr>
            <w:tcW w:w="1260" w:type="dxa"/>
            <w:tcBorders>
              <w:top w:val="single" w:sz="8" w:space="0" w:color="auto"/>
              <w:left w:val="nil"/>
              <w:bottom w:val="single" w:sz="8" w:space="0" w:color="auto"/>
              <w:right w:val="single" w:sz="8" w:space="0" w:color="auto"/>
            </w:tcBorders>
            <w:noWrap/>
            <w:vAlign w:val="bottom"/>
            <w:hideMark/>
          </w:tcPr>
          <w:p w14:paraId="2A0E606E"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1.800</w:t>
            </w:r>
          </w:p>
        </w:tc>
        <w:tc>
          <w:tcPr>
            <w:tcW w:w="1620" w:type="dxa"/>
            <w:gridSpan w:val="3"/>
            <w:tcBorders>
              <w:top w:val="nil"/>
              <w:left w:val="nil"/>
              <w:bottom w:val="single" w:sz="4" w:space="0" w:color="auto"/>
              <w:right w:val="single" w:sz="4" w:space="0" w:color="auto"/>
            </w:tcBorders>
            <w:noWrap/>
            <w:vAlign w:val="bottom"/>
            <w:hideMark/>
          </w:tcPr>
          <w:p w14:paraId="04962FBC"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620" w:type="dxa"/>
            <w:tcBorders>
              <w:top w:val="nil"/>
              <w:left w:val="nil"/>
              <w:bottom w:val="single" w:sz="4" w:space="0" w:color="auto"/>
              <w:right w:val="single" w:sz="4" w:space="0" w:color="auto"/>
            </w:tcBorders>
            <w:noWrap/>
            <w:vAlign w:val="bottom"/>
            <w:hideMark/>
          </w:tcPr>
          <w:p w14:paraId="10B1F5A0"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6"/>
                <w:lang w:val="en-GB" w:eastAsia="zh-CN"/>
              </w:rPr>
            </w:pPr>
          </w:p>
        </w:tc>
        <w:tc>
          <w:tcPr>
            <w:tcW w:w="1620" w:type="dxa"/>
            <w:tcBorders>
              <w:top w:val="nil"/>
              <w:left w:val="nil"/>
              <w:bottom w:val="single" w:sz="4" w:space="0" w:color="auto"/>
              <w:right w:val="single" w:sz="4" w:space="0" w:color="auto"/>
            </w:tcBorders>
            <w:noWrap/>
            <w:vAlign w:val="bottom"/>
            <w:hideMark/>
          </w:tcPr>
          <w:p w14:paraId="1628A2B1"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6"/>
                <w:lang w:val="en-GB" w:eastAsia="zh-CN"/>
              </w:rPr>
            </w:pPr>
          </w:p>
        </w:tc>
      </w:tr>
      <w:tr w:rsidR="00D2273C" w:rsidRPr="00D2273C" w14:paraId="20410648" w14:textId="77777777" w:rsidTr="00B06653">
        <w:trPr>
          <w:gridAfter w:val="1"/>
          <w:wAfter w:w="1620" w:type="dxa"/>
          <w:cantSplit/>
          <w:trHeight w:val="300"/>
        </w:trPr>
        <w:tc>
          <w:tcPr>
            <w:tcW w:w="1540" w:type="dxa"/>
            <w:gridSpan w:val="2"/>
            <w:vMerge/>
            <w:tcBorders>
              <w:left w:val="single" w:sz="4" w:space="0" w:color="auto"/>
              <w:right w:val="single" w:sz="4" w:space="0" w:color="auto"/>
            </w:tcBorders>
            <w:vAlign w:val="center"/>
            <w:hideMark/>
          </w:tcPr>
          <w:p w14:paraId="0DD7912D"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p>
        </w:tc>
        <w:tc>
          <w:tcPr>
            <w:tcW w:w="1355" w:type="dxa"/>
            <w:vMerge w:val="restart"/>
            <w:tcBorders>
              <w:top w:val="nil"/>
              <w:left w:val="single" w:sz="4" w:space="0" w:color="auto"/>
              <w:bottom w:val="single" w:sz="4" w:space="0" w:color="auto"/>
              <w:right w:val="single" w:sz="4" w:space="0" w:color="auto"/>
            </w:tcBorders>
            <w:vAlign w:val="center"/>
            <w:hideMark/>
          </w:tcPr>
          <w:p w14:paraId="21E9245F"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Επ</w:t>
            </w:r>
            <w:proofErr w:type="spellStart"/>
            <w:r w:rsidRPr="00D2273C">
              <w:rPr>
                <w:rFonts w:ascii="Arial" w:eastAsia="Times New Roman" w:hAnsi="Arial" w:cs="Arial"/>
                <w:color w:val="000000"/>
                <w:sz w:val="16"/>
                <w:szCs w:val="18"/>
                <w:lang w:val="en-GB" w:eastAsia="zh-CN"/>
              </w:rPr>
              <w:t>ιστολές</w:t>
            </w:r>
            <w:proofErr w:type="spellEnd"/>
            <w:r w:rsidRPr="00D2273C">
              <w:rPr>
                <w:rFonts w:ascii="Arial" w:eastAsia="Times New Roman" w:hAnsi="Arial" w:cs="Arial"/>
                <w:color w:val="000000"/>
                <w:sz w:val="16"/>
                <w:szCs w:val="18"/>
                <w:lang w:val="en-GB" w:eastAsia="zh-CN"/>
              </w:rPr>
              <w:t xml:space="preserve"> </w:t>
            </w:r>
            <w:proofErr w:type="spellStart"/>
            <w:r w:rsidRPr="00D2273C">
              <w:rPr>
                <w:rFonts w:ascii="Arial" w:eastAsia="Times New Roman" w:hAnsi="Arial" w:cs="Arial"/>
                <w:color w:val="000000"/>
                <w:sz w:val="16"/>
                <w:szCs w:val="18"/>
                <w:lang w:val="en-GB" w:eastAsia="zh-CN"/>
              </w:rPr>
              <w:t>μεγάλου</w:t>
            </w:r>
            <w:proofErr w:type="spellEnd"/>
            <w:r w:rsidRPr="00D2273C">
              <w:rPr>
                <w:rFonts w:ascii="Arial" w:eastAsia="Times New Roman" w:hAnsi="Arial" w:cs="Arial"/>
                <w:color w:val="000000"/>
                <w:sz w:val="16"/>
                <w:szCs w:val="18"/>
                <w:lang w:val="en-GB" w:eastAsia="zh-CN"/>
              </w:rPr>
              <w:t xml:space="preserve"> </w:t>
            </w:r>
            <w:proofErr w:type="spellStart"/>
            <w:r w:rsidRPr="00D2273C">
              <w:rPr>
                <w:rFonts w:ascii="Arial" w:eastAsia="Times New Roman" w:hAnsi="Arial" w:cs="Arial"/>
                <w:color w:val="000000"/>
                <w:sz w:val="16"/>
                <w:szCs w:val="18"/>
                <w:lang w:val="en-GB" w:eastAsia="zh-CN"/>
              </w:rPr>
              <w:t>μεγέθους</w:t>
            </w:r>
            <w:proofErr w:type="spellEnd"/>
          </w:p>
        </w:tc>
        <w:tc>
          <w:tcPr>
            <w:tcW w:w="1260" w:type="dxa"/>
            <w:gridSpan w:val="2"/>
            <w:tcBorders>
              <w:top w:val="nil"/>
              <w:left w:val="nil"/>
              <w:bottom w:val="single" w:sz="4" w:space="0" w:color="auto"/>
              <w:right w:val="single" w:sz="4" w:space="0" w:color="auto"/>
            </w:tcBorders>
            <w:noWrap/>
            <w:vAlign w:val="bottom"/>
            <w:hideMark/>
          </w:tcPr>
          <w:p w14:paraId="08250CC2"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roofErr w:type="spellStart"/>
            <w:r w:rsidRPr="00D2273C">
              <w:rPr>
                <w:rFonts w:ascii="Arial" w:eastAsia="Times New Roman" w:hAnsi="Arial" w:cs="Arial"/>
                <w:color w:val="000000"/>
                <w:sz w:val="16"/>
                <w:szCs w:val="18"/>
                <w:lang w:val="en-GB" w:eastAsia="zh-CN"/>
              </w:rPr>
              <w:t>μέχρι</w:t>
            </w:r>
            <w:proofErr w:type="spellEnd"/>
            <w:r w:rsidRPr="00D2273C">
              <w:rPr>
                <w:rFonts w:ascii="Arial" w:eastAsia="Times New Roman" w:hAnsi="Arial" w:cs="Arial"/>
                <w:color w:val="000000"/>
                <w:sz w:val="16"/>
                <w:szCs w:val="18"/>
                <w:lang w:val="en-GB" w:eastAsia="zh-CN"/>
              </w:rPr>
              <w:t xml:space="preserve"> 50</w:t>
            </w:r>
          </w:p>
        </w:tc>
        <w:tc>
          <w:tcPr>
            <w:tcW w:w="1260" w:type="dxa"/>
            <w:tcBorders>
              <w:top w:val="nil"/>
              <w:left w:val="nil"/>
              <w:bottom w:val="single" w:sz="8" w:space="0" w:color="auto"/>
              <w:right w:val="single" w:sz="8" w:space="0" w:color="auto"/>
            </w:tcBorders>
            <w:noWrap/>
            <w:vAlign w:val="bottom"/>
            <w:hideMark/>
          </w:tcPr>
          <w:p w14:paraId="10672374"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9.000</w:t>
            </w:r>
          </w:p>
        </w:tc>
        <w:tc>
          <w:tcPr>
            <w:tcW w:w="1620" w:type="dxa"/>
            <w:gridSpan w:val="3"/>
            <w:tcBorders>
              <w:top w:val="nil"/>
              <w:left w:val="nil"/>
              <w:bottom w:val="single" w:sz="4" w:space="0" w:color="auto"/>
              <w:right w:val="single" w:sz="4" w:space="0" w:color="auto"/>
            </w:tcBorders>
            <w:noWrap/>
            <w:vAlign w:val="bottom"/>
            <w:hideMark/>
          </w:tcPr>
          <w:p w14:paraId="5FC7DCB9"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620" w:type="dxa"/>
            <w:tcBorders>
              <w:top w:val="nil"/>
              <w:left w:val="nil"/>
              <w:bottom w:val="single" w:sz="4" w:space="0" w:color="auto"/>
              <w:right w:val="single" w:sz="4" w:space="0" w:color="auto"/>
            </w:tcBorders>
            <w:noWrap/>
            <w:vAlign w:val="bottom"/>
            <w:hideMark/>
          </w:tcPr>
          <w:p w14:paraId="116B9F45"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6"/>
                <w:lang w:val="en-GB" w:eastAsia="zh-CN"/>
              </w:rPr>
            </w:pPr>
          </w:p>
        </w:tc>
        <w:tc>
          <w:tcPr>
            <w:tcW w:w="1620" w:type="dxa"/>
            <w:tcBorders>
              <w:top w:val="nil"/>
              <w:left w:val="nil"/>
              <w:bottom w:val="single" w:sz="4" w:space="0" w:color="auto"/>
              <w:right w:val="single" w:sz="4" w:space="0" w:color="auto"/>
            </w:tcBorders>
            <w:noWrap/>
            <w:vAlign w:val="bottom"/>
            <w:hideMark/>
          </w:tcPr>
          <w:p w14:paraId="68C9C96B"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6"/>
                <w:lang w:val="en-GB" w:eastAsia="zh-CN"/>
              </w:rPr>
            </w:pPr>
          </w:p>
        </w:tc>
      </w:tr>
      <w:tr w:rsidR="00D2273C" w:rsidRPr="00D2273C" w14:paraId="2F188E4F" w14:textId="77777777" w:rsidTr="00B06653">
        <w:trPr>
          <w:gridAfter w:val="1"/>
          <w:wAfter w:w="1620" w:type="dxa"/>
          <w:cantSplit/>
          <w:trHeight w:val="300"/>
        </w:trPr>
        <w:tc>
          <w:tcPr>
            <w:tcW w:w="1540" w:type="dxa"/>
            <w:gridSpan w:val="2"/>
            <w:vMerge/>
            <w:tcBorders>
              <w:left w:val="single" w:sz="4" w:space="0" w:color="auto"/>
              <w:right w:val="single" w:sz="4" w:space="0" w:color="auto"/>
            </w:tcBorders>
            <w:vAlign w:val="center"/>
            <w:hideMark/>
          </w:tcPr>
          <w:p w14:paraId="799ACE05"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p>
        </w:tc>
        <w:tc>
          <w:tcPr>
            <w:tcW w:w="1355" w:type="dxa"/>
            <w:vMerge/>
            <w:tcBorders>
              <w:top w:val="nil"/>
              <w:left w:val="single" w:sz="4" w:space="0" w:color="auto"/>
              <w:bottom w:val="single" w:sz="4" w:space="0" w:color="auto"/>
              <w:right w:val="single" w:sz="4" w:space="0" w:color="auto"/>
            </w:tcBorders>
            <w:vAlign w:val="center"/>
            <w:hideMark/>
          </w:tcPr>
          <w:p w14:paraId="42DE9C2A"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
        </w:tc>
        <w:tc>
          <w:tcPr>
            <w:tcW w:w="1260" w:type="dxa"/>
            <w:gridSpan w:val="2"/>
            <w:tcBorders>
              <w:top w:val="nil"/>
              <w:left w:val="nil"/>
              <w:bottom w:val="single" w:sz="4" w:space="0" w:color="auto"/>
              <w:right w:val="single" w:sz="4" w:space="0" w:color="auto"/>
            </w:tcBorders>
            <w:noWrap/>
            <w:vAlign w:val="bottom"/>
            <w:hideMark/>
          </w:tcPr>
          <w:p w14:paraId="7119C4F5"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51-100</w:t>
            </w:r>
          </w:p>
        </w:tc>
        <w:tc>
          <w:tcPr>
            <w:tcW w:w="1260" w:type="dxa"/>
            <w:tcBorders>
              <w:top w:val="nil"/>
              <w:left w:val="nil"/>
              <w:bottom w:val="single" w:sz="8" w:space="0" w:color="auto"/>
              <w:right w:val="single" w:sz="8" w:space="0" w:color="auto"/>
            </w:tcBorders>
            <w:noWrap/>
            <w:vAlign w:val="bottom"/>
            <w:hideMark/>
          </w:tcPr>
          <w:p w14:paraId="04A5D2B5"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5.200</w:t>
            </w:r>
          </w:p>
        </w:tc>
        <w:tc>
          <w:tcPr>
            <w:tcW w:w="1620" w:type="dxa"/>
            <w:gridSpan w:val="3"/>
            <w:tcBorders>
              <w:top w:val="nil"/>
              <w:left w:val="nil"/>
              <w:bottom w:val="single" w:sz="4" w:space="0" w:color="auto"/>
              <w:right w:val="single" w:sz="4" w:space="0" w:color="auto"/>
            </w:tcBorders>
            <w:noWrap/>
            <w:vAlign w:val="bottom"/>
            <w:hideMark/>
          </w:tcPr>
          <w:p w14:paraId="68912C37"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620" w:type="dxa"/>
            <w:tcBorders>
              <w:top w:val="nil"/>
              <w:left w:val="nil"/>
              <w:bottom w:val="single" w:sz="4" w:space="0" w:color="auto"/>
              <w:right w:val="single" w:sz="4" w:space="0" w:color="auto"/>
            </w:tcBorders>
            <w:noWrap/>
            <w:vAlign w:val="bottom"/>
            <w:hideMark/>
          </w:tcPr>
          <w:p w14:paraId="245A183E"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6"/>
                <w:lang w:val="en-GB" w:eastAsia="zh-CN"/>
              </w:rPr>
            </w:pPr>
          </w:p>
        </w:tc>
        <w:tc>
          <w:tcPr>
            <w:tcW w:w="1620" w:type="dxa"/>
            <w:tcBorders>
              <w:top w:val="nil"/>
              <w:left w:val="nil"/>
              <w:bottom w:val="single" w:sz="4" w:space="0" w:color="auto"/>
              <w:right w:val="single" w:sz="4" w:space="0" w:color="auto"/>
            </w:tcBorders>
            <w:noWrap/>
            <w:vAlign w:val="bottom"/>
            <w:hideMark/>
          </w:tcPr>
          <w:p w14:paraId="2F60C955"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6"/>
                <w:lang w:val="en-GB" w:eastAsia="zh-CN"/>
              </w:rPr>
            </w:pPr>
          </w:p>
        </w:tc>
      </w:tr>
      <w:tr w:rsidR="00D2273C" w:rsidRPr="00D2273C" w14:paraId="31F10513" w14:textId="77777777" w:rsidTr="00B06653">
        <w:trPr>
          <w:gridAfter w:val="1"/>
          <w:wAfter w:w="1620" w:type="dxa"/>
          <w:cantSplit/>
          <w:trHeight w:val="300"/>
        </w:trPr>
        <w:tc>
          <w:tcPr>
            <w:tcW w:w="1540" w:type="dxa"/>
            <w:gridSpan w:val="2"/>
            <w:vMerge/>
            <w:tcBorders>
              <w:left w:val="single" w:sz="4" w:space="0" w:color="auto"/>
              <w:right w:val="single" w:sz="4" w:space="0" w:color="auto"/>
            </w:tcBorders>
            <w:vAlign w:val="center"/>
            <w:hideMark/>
          </w:tcPr>
          <w:p w14:paraId="5C182AAA"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p>
        </w:tc>
        <w:tc>
          <w:tcPr>
            <w:tcW w:w="1355" w:type="dxa"/>
            <w:vMerge/>
            <w:tcBorders>
              <w:top w:val="nil"/>
              <w:left w:val="single" w:sz="4" w:space="0" w:color="auto"/>
              <w:bottom w:val="single" w:sz="4" w:space="0" w:color="auto"/>
              <w:right w:val="single" w:sz="4" w:space="0" w:color="auto"/>
            </w:tcBorders>
            <w:vAlign w:val="center"/>
            <w:hideMark/>
          </w:tcPr>
          <w:p w14:paraId="26299DEA"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
        </w:tc>
        <w:tc>
          <w:tcPr>
            <w:tcW w:w="1260" w:type="dxa"/>
            <w:gridSpan w:val="2"/>
            <w:tcBorders>
              <w:top w:val="nil"/>
              <w:left w:val="nil"/>
              <w:bottom w:val="single" w:sz="4" w:space="0" w:color="auto"/>
              <w:right w:val="single" w:sz="4" w:space="0" w:color="auto"/>
            </w:tcBorders>
            <w:noWrap/>
            <w:vAlign w:val="bottom"/>
            <w:hideMark/>
          </w:tcPr>
          <w:p w14:paraId="259BF1E7"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101-200</w:t>
            </w:r>
          </w:p>
        </w:tc>
        <w:tc>
          <w:tcPr>
            <w:tcW w:w="1260" w:type="dxa"/>
            <w:tcBorders>
              <w:top w:val="nil"/>
              <w:left w:val="nil"/>
              <w:bottom w:val="single" w:sz="8" w:space="0" w:color="auto"/>
              <w:right w:val="single" w:sz="8" w:space="0" w:color="auto"/>
            </w:tcBorders>
            <w:noWrap/>
            <w:vAlign w:val="bottom"/>
            <w:hideMark/>
          </w:tcPr>
          <w:p w14:paraId="6A9BE0DD"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1.500</w:t>
            </w:r>
          </w:p>
        </w:tc>
        <w:tc>
          <w:tcPr>
            <w:tcW w:w="1620" w:type="dxa"/>
            <w:gridSpan w:val="3"/>
            <w:tcBorders>
              <w:top w:val="nil"/>
              <w:left w:val="nil"/>
              <w:bottom w:val="single" w:sz="4" w:space="0" w:color="auto"/>
              <w:right w:val="single" w:sz="4" w:space="0" w:color="auto"/>
            </w:tcBorders>
            <w:noWrap/>
            <w:vAlign w:val="bottom"/>
            <w:hideMark/>
          </w:tcPr>
          <w:p w14:paraId="790E7618"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620" w:type="dxa"/>
            <w:tcBorders>
              <w:top w:val="nil"/>
              <w:left w:val="nil"/>
              <w:bottom w:val="single" w:sz="4" w:space="0" w:color="auto"/>
              <w:right w:val="single" w:sz="4" w:space="0" w:color="auto"/>
            </w:tcBorders>
            <w:noWrap/>
            <w:vAlign w:val="bottom"/>
            <w:hideMark/>
          </w:tcPr>
          <w:p w14:paraId="3AD56191"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6"/>
                <w:lang w:val="en-GB" w:eastAsia="zh-CN"/>
              </w:rPr>
            </w:pPr>
          </w:p>
        </w:tc>
        <w:tc>
          <w:tcPr>
            <w:tcW w:w="1620" w:type="dxa"/>
            <w:tcBorders>
              <w:top w:val="nil"/>
              <w:left w:val="nil"/>
              <w:bottom w:val="single" w:sz="4" w:space="0" w:color="auto"/>
              <w:right w:val="single" w:sz="4" w:space="0" w:color="auto"/>
            </w:tcBorders>
            <w:noWrap/>
            <w:vAlign w:val="bottom"/>
            <w:hideMark/>
          </w:tcPr>
          <w:p w14:paraId="270CD26A"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6"/>
                <w:lang w:val="en-GB" w:eastAsia="zh-CN"/>
              </w:rPr>
            </w:pPr>
          </w:p>
        </w:tc>
      </w:tr>
      <w:tr w:rsidR="00D2273C" w:rsidRPr="00D2273C" w14:paraId="11C097E9" w14:textId="77777777" w:rsidTr="00B06653">
        <w:trPr>
          <w:gridAfter w:val="1"/>
          <w:wAfter w:w="1620" w:type="dxa"/>
          <w:cantSplit/>
          <w:trHeight w:val="276"/>
        </w:trPr>
        <w:tc>
          <w:tcPr>
            <w:tcW w:w="1540" w:type="dxa"/>
            <w:gridSpan w:val="2"/>
            <w:vMerge/>
            <w:tcBorders>
              <w:left w:val="single" w:sz="4" w:space="0" w:color="auto"/>
              <w:bottom w:val="nil"/>
              <w:right w:val="single" w:sz="4" w:space="0" w:color="auto"/>
            </w:tcBorders>
            <w:vAlign w:val="center"/>
            <w:hideMark/>
          </w:tcPr>
          <w:p w14:paraId="065C7835"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p>
        </w:tc>
        <w:tc>
          <w:tcPr>
            <w:tcW w:w="1355" w:type="dxa"/>
            <w:vMerge/>
            <w:tcBorders>
              <w:top w:val="nil"/>
              <w:left w:val="single" w:sz="4" w:space="0" w:color="auto"/>
              <w:bottom w:val="single" w:sz="4" w:space="0" w:color="auto"/>
              <w:right w:val="single" w:sz="4" w:space="0" w:color="auto"/>
            </w:tcBorders>
            <w:vAlign w:val="center"/>
            <w:hideMark/>
          </w:tcPr>
          <w:p w14:paraId="247C359D"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
        </w:tc>
        <w:tc>
          <w:tcPr>
            <w:tcW w:w="1260" w:type="dxa"/>
            <w:gridSpan w:val="2"/>
            <w:tcBorders>
              <w:top w:val="nil"/>
              <w:left w:val="nil"/>
              <w:bottom w:val="single" w:sz="4" w:space="0" w:color="auto"/>
              <w:right w:val="single" w:sz="4" w:space="0" w:color="auto"/>
            </w:tcBorders>
            <w:noWrap/>
            <w:vAlign w:val="bottom"/>
            <w:hideMark/>
          </w:tcPr>
          <w:p w14:paraId="4C218FE4"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201-1000</w:t>
            </w:r>
          </w:p>
        </w:tc>
        <w:tc>
          <w:tcPr>
            <w:tcW w:w="1260" w:type="dxa"/>
            <w:tcBorders>
              <w:top w:val="single" w:sz="8" w:space="0" w:color="auto"/>
              <w:left w:val="nil"/>
              <w:bottom w:val="single" w:sz="8" w:space="0" w:color="auto"/>
              <w:right w:val="single" w:sz="8" w:space="0" w:color="auto"/>
            </w:tcBorders>
            <w:noWrap/>
            <w:vAlign w:val="bottom"/>
            <w:hideMark/>
          </w:tcPr>
          <w:p w14:paraId="3E99FF16"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1.500</w:t>
            </w:r>
          </w:p>
        </w:tc>
        <w:tc>
          <w:tcPr>
            <w:tcW w:w="1620" w:type="dxa"/>
            <w:gridSpan w:val="3"/>
            <w:tcBorders>
              <w:top w:val="nil"/>
              <w:left w:val="nil"/>
              <w:bottom w:val="single" w:sz="4" w:space="0" w:color="auto"/>
              <w:right w:val="single" w:sz="4" w:space="0" w:color="auto"/>
            </w:tcBorders>
            <w:noWrap/>
            <w:vAlign w:val="bottom"/>
            <w:hideMark/>
          </w:tcPr>
          <w:p w14:paraId="34DBBFFE"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620" w:type="dxa"/>
            <w:tcBorders>
              <w:top w:val="nil"/>
              <w:left w:val="nil"/>
              <w:bottom w:val="single" w:sz="4" w:space="0" w:color="auto"/>
              <w:right w:val="single" w:sz="4" w:space="0" w:color="auto"/>
            </w:tcBorders>
            <w:noWrap/>
            <w:vAlign w:val="bottom"/>
            <w:hideMark/>
          </w:tcPr>
          <w:p w14:paraId="6D61344F"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6"/>
                <w:lang w:val="en-GB" w:eastAsia="zh-CN"/>
              </w:rPr>
            </w:pPr>
          </w:p>
        </w:tc>
        <w:tc>
          <w:tcPr>
            <w:tcW w:w="1620" w:type="dxa"/>
            <w:tcBorders>
              <w:top w:val="nil"/>
              <w:left w:val="nil"/>
              <w:bottom w:val="single" w:sz="4" w:space="0" w:color="auto"/>
              <w:right w:val="single" w:sz="4" w:space="0" w:color="auto"/>
            </w:tcBorders>
            <w:noWrap/>
            <w:vAlign w:val="bottom"/>
            <w:hideMark/>
          </w:tcPr>
          <w:p w14:paraId="4520AE04"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6"/>
                <w:lang w:val="en-GB" w:eastAsia="zh-CN"/>
              </w:rPr>
            </w:pPr>
          </w:p>
        </w:tc>
      </w:tr>
      <w:tr w:rsidR="00D2273C" w:rsidRPr="00D2273C" w14:paraId="5F7C1747" w14:textId="77777777" w:rsidTr="00B06653">
        <w:trPr>
          <w:gridAfter w:val="1"/>
          <w:wAfter w:w="1620" w:type="dxa"/>
          <w:cantSplit/>
          <w:trHeight w:val="300"/>
        </w:trPr>
        <w:tc>
          <w:tcPr>
            <w:tcW w:w="1540" w:type="dxa"/>
            <w:gridSpan w:val="2"/>
            <w:vMerge/>
            <w:tcBorders>
              <w:left w:val="single" w:sz="4" w:space="0" w:color="auto"/>
              <w:right w:val="single" w:sz="4" w:space="0" w:color="auto"/>
            </w:tcBorders>
            <w:vAlign w:val="center"/>
            <w:hideMark/>
          </w:tcPr>
          <w:p w14:paraId="249091EC"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p>
        </w:tc>
        <w:tc>
          <w:tcPr>
            <w:tcW w:w="1355" w:type="dxa"/>
            <w:vMerge w:val="restart"/>
            <w:tcBorders>
              <w:top w:val="nil"/>
              <w:left w:val="single" w:sz="4" w:space="0" w:color="auto"/>
              <w:bottom w:val="single" w:sz="4" w:space="0" w:color="auto"/>
              <w:right w:val="single" w:sz="4" w:space="0" w:color="auto"/>
            </w:tcBorders>
            <w:vAlign w:val="center"/>
            <w:hideMark/>
          </w:tcPr>
          <w:p w14:paraId="593AE120"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8"/>
                <w:lang w:val="en-GB" w:eastAsia="zh-CN"/>
              </w:rPr>
            </w:pPr>
            <w:proofErr w:type="spellStart"/>
            <w:r w:rsidRPr="00D2273C">
              <w:rPr>
                <w:rFonts w:ascii="Arial" w:eastAsia="Times New Roman" w:hAnsi="Arial" w:cs="Arial"/>
                <w:color w:val="000000"/>
                <w:sz w:val="16"/>
                <w:szCs w:val="18"/>
                <w:lang w:val="en-GB" w:eastAsia="zh-CN"/>
              </w:rPr>
              <w:t>Ογκώδεις</w:t>
            </w:r>
            <w:proofErr w:type="spellEnd"/>
            <w:r w:rsidRPr="00D2273C">
              <w:rPr>
                <w:rFonts w:ascii="Arial" w:eastAsia="Times New Roman" w:hAnsi="Arial" w:cs="Arial"/>
                <w:color w:val="000000"/>
                <w:sz w:val="16"/>
                <w:szCs w:val="18"/>
                <w:lang w:val="en-GB" w:eastAsia="zh-CN"/>
              </w:rPr>
              <w:t xml:space="preserve"> και </w:t>
            </w:r>
            <w:proofErr w:type="spellStart"/>
            <w:r w:rsidRPr="00D2273C">
              <w:rPr>
                <w:rFonts w:ascii="Arial" w:eastAsia="Times New Roman" w:hAnsi="Arial" w:cs="Arial"/>
                <w:color w:val="000000"/>
                <w:sz w:val="16"/>
                <w:szCs w:val="18"/>
                <w:lang w:val="en-GB" w:eastAsia="zh-CN"/>
              </w:rPr>
              <w:t>Ακ</w:t>
            </w:r>
            <w:proofErr w:type="spellEnd"/>
            <w:r w:rsidRPr="00D2273C">
              <w:rPr>
                <w:rFonts w:ascii="Arial" w:eastAsia="Times New Roman" w:hAnsi="Arial" w:cs="Arial"/>
                <w:color w:val="000000"/>
                <w:sz w:val="16"/>
                <w:szCs w:val="18"/>
                <w:lang w:val="en-GB" w:eastAsia="zh-CN"/>
              </w:rPr>
              <w:t>ανόνιστες επ</w:t>
            </w:r>
            <w:proofErr w:type="spellStart"/>
            <w:r w:rsidRPr="00D2273C">
              <w:rPr>
                <w:rFonts w:ascii="Arial" w:eastAsia="Times New Roman" w:hAnsi="Arial" w:cs="Arial"/>
                <w:color w:val="000000"/>
                <w:sz w:val="16"/>
                <w:szCs w:val="18"/>
                <w:lang w:val="en-GB" w:eastAsia="zh-CN"/>
              </w:rPr>
              <w:t>ιστολές</w:t>
            </w:r>
            <w:proofErr w:type="spellEnd"/>
          </w:p>
        </w:tc>
        <w:tc>
          <w:tcPr>
            <w:tcW w:w="1260" w:type="dxa"/>
            <w:gridSpan w:val="2"/>
            <w:tcBorders>
              <w:top w:val="nil"/>
              <w:left w:val="nil"/>
              <w:bottom w:val="single" w:sz="4" w:space="0" w:color="auto"/>
              <w:right w:val="single" w:sz="4" w:space="0" w:color="auto"/>
            </w:tcBorders>
            <w:noWrap/>
            <w:vAlign w:val="bottom"/>
            <w:hideMark/>
          </w:tcPr>
          <w:p w14:paraId="42DB7306"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roofErr w:type="spellStart"/>
            <w:r w:rsidRPr="00D2273C">
              <w:rPr>
                <w:rFonts w:ascii="Arial" w:eastAsia="Times New Roman" w:hAnsi="Arial" w:cs="Arial"/>
                <w:color w:val="000000"/>
                <w:sz w:val="16"/>
                <w:szCs w:val="18"/>
                <w:lang w:val="en-GB" w:eastAsia="zh-CN"/>
              </w:rPr>
              <w:t>μέχρι</w:t>
            </w:r>
            <w:proofErr w:type="spellEnd"/>
            <w:r w:rsidRPr="00D2273C">
              <w:rPr>
                <w:rFonts w:ascii="Arial" w:eastAsia="Times New Roman" w:hAnsi="Arial" w:cs="Arial"/>
                <w:color w:val="000000"/>
                <w:sz w:val="16"/>
                <w:szCs w:val="18"/>
                <w:lang w:val="en-GB" w:eastAsia="zh-CN"/>
              </w:rPr>
              <w:t xml:space="preserve"> 100</w:t>
            </w:r>
          </w:p>
        </w:tc>
        <w:tc>
          <w:tcPr>
            <w:tcW w:w="1260" w:type="dxa"/>
            <w:tcBorders>
              <w:top w:val="single" w:sz="8" w:space="0" w:color="auto"/>
              <w:left w:val="nil"/>
              <w:bottom w:val="single" w:sz="8" w:space="0" w:color="auto"/>
              <w:right w:val="single" w:sz="8" w:space="0" w:color="auto"/>
            </w:tcBorders>
            <w:noWrap/>
            <w:vAlign w:val="bottom"/>
            <w:hideMark/>
          </w:tcPr>
          <w:p w14:paraId="77D88451"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9.000</w:t>
            </w:r>
          </w:p>
        </w:tc>
        <w:tc>
          <w:tcPr>
            <w:tcW w:w="1620" w:type="dxa"/>
            <w:gridSpan w:val="3"/>
            <w:tcBorders>
              <w:top w:val="nil"/>
              <w:left w:val="nil"/>
              <w:bottom w:val="single" w:sz="4" w:space="0" w:color="auto"/>
              <w:right w:val="single" w:sz="4" w:space="0" w:color="auto"/>
            </w:tcBorders>
            <w:noWrap/>
            <w:vAlign w:val="bottom"/>
            <w:hideMark/>
          </w:tcPr>
          <w:p w14:paraId="48592125"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620" w:type="dxa"/>
            <w:tcBorders>
              <w:top w:val="nil"/>
              <w:left w:val="nil"/>
              <w:bottom w:val="single" w:sz="4" w:space="0" w:color="auto"/>
              <w:right w:val="single" w:sz="4" w:space="0" w:color="auto"/>
            </w:tcBorders>
            <w:noWrap/>
            <w:vAlign w:val="bottom"/>
            <w:hideMark/>
          </w:tcPr>
          <w:p w14:paraId="1E595CE3"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6"/>
                <w:lang w:val="en-GB" w:eastAsia="zh-CN"/>
              </w:rPr>
            </w:pPr>
          </w:p>
        </w:tc>
        <w:tc>
          <w:tcPr>
            <w:tcW w:w="1620" w:type="dxa"/>
            <w:tcBorders>
              <w:top w:val="nil"/>
              <w:left w:val="nil"/>
              <w:bottom w:val="single" w:sz="4" w:space="0" w:color="auto"/>
              <w:right w:val="single" w:sz="4" w:space="0" w:color="auto"/>
            </w:tcBorders>
            <w:noWrap/>
            <w:vAlign w:val="bottom"/>
            <w:hideMark/>
          </w:tcPr>
          <w:p w14:paraId="654D3F23"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6"/>
                <w:lang w:val="en-GB" w:eastAsia="zh-CN"/>
              </w:rPr>
            </w:pPr>
          </w:p>
        </w:tc>
      </w:tr>
      <w:tr w:rsidR="00D2273C" w:rsidRPr="00D2273C" w14:paraId="73E8C9DE" w14:textId="77777777" w:rsidTr="00B06653">
        <w:trPr>
          <w:gridAfter w:val="1"/>
          <w:wAfter w:w="1620" w:type="dxa"/>
          <w:cantSplit/>
          <w:trHeight w:val="300"/>
        </w:trPr>
        <w:tc>
          <w:tcPr>
            <w:tcW w:w="1540" w:type="dxa"/>
            <w:gridSpan w:val="2"/>
            <w:vMerge/>
            <w:tcBorders>
              <w:left w:val="single" w:sz="4" w:space="0" w:color="auto"/>
              <w:right w:val="single" w:sz="4" w:space="0" w:color="auto"/>
            </w:tcBorders>
            <w:vAlign w:val="center"/>
            <w:hideMark/>
          </w:tcPr>
          <w:p w14:paraId="3695D868"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p>
        </w:tc>
        <w:tc>
          <w:tcPr>
            <w:tcW w:w="1355" w:type="dxa"/>
            <w:vMerge/>
            <w:tcBorders>
              <w:top w:val="nil"/>
              <w:left w:val="single" w:sz="4" w:space="0" w:color="auto"/>
              <w:bottom w:val="single" w:sz="4" w:space="0" w:color="auto"/>
              <w:right w:val="single" w:sz="4" w:space="0" w:color="auto"/>
            </w:tcBorders>
            <w:vAlign w:val="center"/>
            <w:hideMark/>
          </w:tcPr>
          <w:p w14:paraId="2D9BF0EA"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
        </w:tc>
        <w:tc>
          <w:tcPr>
            <w:tcW w:w="1260" w:type="dxa"/>
            <w:gridSpan w:val="2"/>
            <w:tcBorders>
              <w:top w:val="nil"/>
              <w:left w:val="nil"/>
              <w:bottom w:val="single" w:sz="4" w:space="0" w:color="auto"/>
              <w:right w:val="single" w:sz="4" w:space="0" w:color="auto"/>
            </w:tcBorders>
            <w:noWrap/>
            <w:vAlign w:val="bottom"/>
            <w:hideMark/>
          </w:tcPr>
          <w:p w14:paraId="52760065"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101-200</w:t>
            </w:r>
          </w:p>
        </w:tc>
        <w:tc>
          <w:tcPr>
            <w:tcW w:w="1260" w:type="dxa"/>
            <w:tcBorders>
              <w:top w:val="nil"/>
              <w:left w:val="nil"/>
              <w:bottom w:val="single" w:sz="8" w:space="0" w:color="auto"/>
              <w:right w:val="single" w:sz="8" w:space="0" w:color="auto"/>
            </w:tcBorders>
            <w:noWrap/>
            <w:vAlign w:val="bottom"/>
            <w:hideMark/>
          </w:tcPr>
          <w:p w14:paraId="13FA1629"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3.500</w:t>
            </w:r>
          </w:p>
        </w:tc>
        <w:tc>
          <w:tcPr>
            <w:tcW w:w="1620" w:type="dxa"/>
            <w:gridSpan w:val="3"/>
            <w:tcBorders>
              <w:top w:val="nil"/>
              <w:left w:val="nil"/>
              <w:bottom w:val="single" w:sz="4" w:space="0" w:color="auto"/>
              <w:right w:val="single" w:sz="4" w:space="0" w:color="auto"/>
            </w:tcBorders>
            <w:noWrap/>
            <w:vAlign w:val="bottom"/>
            <w:hideMark/>
          </w:tcPr>
          <w:p w14:paraId="7C30D2D8"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620" w:type="dxa"/>
            <w:tcBorders>
              <w:top w:val="nil"/>
              <w:left w:val="nil"/>
              <w:bottom w:val="single" w:sz="4" w:space="0" w:color="auto"/>
              <w:right w:val="single" w:sz="4" w:space="0" w:color="auto"/>
            </w:tcBorders>
            <w:noWrap/>
            <w:vAlign w:val="bottom"/>
            <w:hideMark/>
          </w:tcPr>
          <w:p w14:paraId="7815B242"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6"/>
                <w:lang w:val="en-GB" w:eastAsia="zh-CN"/>
              </w:rPr>
            </w:pPr>
          </w:p>
        </w:tc>
        <w:tc>
          <w:tcPr>
            <w:tcW w:w="1620" w:type="dxa"/>
            <w:tcBorders>
              <w:top w:val="nil"/>
              <w:left w:val="nil"/>
              <w:bottom w:val="single" w:sz="4" w:space="0" w:color="auto"/>
              <w:right w:val="single" w:sz="4" w:space="0" w:color="auto"/>
            </w:tcBorders>
            <w:noWrap/>
            <w:vAlign w:val="bottom"/>
            <w:hideMark/>
          </w:tcPr>
          <w:p w14:paraId="73648FAD"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6"/>
                <w:lang w:val="en-GB" w:eastAsia="zh-CN"/>
              </w:rPr>
            </w:pPr>
          </w:p>
        </w:tc>
      </w:tr>
      <w:tr w:rsidR="00D2273C" w:rsidRPr="00D2273C" w14:paraId="545D179D" w14:textId="77777777" w:rsidTr="00B06653">
        <w:trPr>
          <w:gridAfter w:val="1"/>
          <w:wAfter w:w="1620" w:type="dxa"/>
          <w:cantSplit/>
          <w:trHeight w:val="300"/>
        </w:trPr>
        <w:tc>
          <w:tcPr>
            <w:tcW w:w="1540" w:type="dxa"/>
            <w:gridSpan w:val="2"/>
            <w:vMerge/>
            <w:tcBorders>
              <w:left w:val="single" w:sz="4" w:space="0" w:color="auto"/>
              <w:right w:val="single" w:sz="4" w:space="0" w:color="auto"/>
            </w:tcBorders>
            <w:vAlign w:val="center"/>
            <w:hideMark/>
          </w:tcPr>
          <w:p w14:paraId="44954AC0"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p>
        </w:tc>
        <w:tc>
          <w:tcPr>
            <w:tcW w:w="1355" w:type="dxa"/>
            <w:vMerge/>
            <w:tcBorders>
              <w:top w:val="nil"/>
              <w:left w:val="single" w:sz="4" w:space="0" w:color="auto"/>
              <w:bottom w:val="single" w:sz="4" w:space="0" w:color="auto"/>
              <w:right w:val="single" w:sz="4" w:space="0" w:color="auto"/>
            </w:tcBorders>
            <w:vAlign w:val="center"/>
            <w:hideMark/>
          </w:tcPr>
          <w:p w14:paraId="2E618064"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
        </w:tc>
        <w:tc>
          <w:tcPr>
            <w:tcW w:w="1260" w:type="dxa"/>
            <w:gridSpan w:val="2"/>
            <w:tcBorders>
              <w:top w:val="nil"/>
              <w:left w:val="nil"/>
              <w:bottom w:val="single" w:sz="4" w:space="0" w:color="auto"/>
              <w:right w:val="single" w:sz="4" w:space="0" w:color="auto"/>
            </w:tcBorders>
            <w:noWrap/>
            <w:vAlign w:val="bottom"/>
            <w:hideMark/>
          </w:tcPr>
          <w:p w14:paraId="6D875198"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201-500</w:t>
            </w:r>
          </w:p>
        </w:tc>
        <w:tc>
          <w:tcPr>
            <w:tcW w:w="1260" w:type="dxa"/>
            <w:tcBorders>
              <w:top w:val="nil"/>
              <w:left w:val="nil"/>
              <w:bottom w:val="single" w:sz="8" w:space="0" w:color="auto"/>
              <w:right w:val="single" w:sz="8" w:space="0" w:color="auto"/>
            </w:tcBorders>
            <w:noWrap/>
            <w:vAlign w:val="bottom"/>
            <w:hideMark/>
          </w:tcPr>
          <w:p w14:paraId="7B52292E"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1.000</w:t>
            </w:r>
          </w:p>
        </w:tc>
        <w:tc>
          <w:tcPr>
            <w:tcW w:w="1620" w:type="dxa"/>
            <w:gridSpan w:val="3"/>
            <w:tcBorders>
              <w:top w:val="nil"/>
              <w:left w:val="nil"/>
              <w:bottom w:val="single" w:sz="4" w:space="0" w:color="auto"/>
              <w:right w:val="single" w:sz="4" w:space="0" w:color="auto"/>
            </w:tcBorders>
            <w:noWrap/>
            <w:vAlign w:val="bottom"/>
            <w:hideMark/>
          </w:tcPr>
          <w:p w14:paraId="1A02B862"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620" w:type="dxa"/>
            <w:tcBorders>
              <w:top w:val="nil"/>
              <w:left w:val="nil"/>
              <w:bottom w:val="single" w:sz="4" w:space="0" w:color="auto"/>
              <w:right w:val="single" w:sz="4" w:space="0" w:color="auto"/>
            </w:tcBorders>
            <w:noWrap/>
            <w:vAlign w:val="bottom"/>
            <w:hideMark/>
          </w:tcPr>
          <w:p w14:paraId="75684604"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6"/>
                <w:lang w:val="en-GB" w:eastAsia="zh-CN"/>
              </w:rPr>
            </w:pPr>
          </w:p>
        </w:tc>
        <w:tc>
          <w:tcPr>
            <w:tcW w:w="1620" w:type="dxa"/>
            <w:tcBorders>
              <w:top w:val="nil"/>
              <w:left w:val="nil"/>
              <w:bottom w:val="single" w:sz="4" w:space="0" w:color="auto"/>
              <w:right w:val="single" w:sz="4" w:space="0" w:color="auto"/>
            </w:tcBorders>
            <w:noWrap/>
            <w:vAlign w:val="bottom"/>
            <w:hideMark/>
          </w:tcPr>
          <w:p w14:paraId="3C52ED0E"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6"/>
                <w:lang w:val="en-GB" w:eastAsia="zh-CN"/>
              </w:rPr>
            </w:pPr>
          </w:p>
        </w:tc>
      </w:tr>
      <w:tr w:rsidR="00D2273C" w:rsidRPr="00D2273C" w14:paraId="2FA044F0" w14:textId="77777777" w:rsidTr="00B06653">
        <w:trPr>
          <w:gridAfter w:val="1"/>
          <w:wAfter w:w="1620" w:type="dxa"/>
          <w:cantSplit/>
          <w:trHeight w:val="300"/>
        </w:trPr>
        <w:tc>
          <w:tcPr>
            <w:tcW w:w="1540" w:type="dxa"/>
            <w:gridSpan w:val="2"/>
            <w:vMerge/>
            <w:tcBorders>
              <w:left w:val="single" w:sz="4" w:space="0" w:color="auto"/>
              <w:right w:val="single" w:sz="4" w:space="0" w:color="auto"/>
            </w:tcBorders>
            <w:vAlign w:val="center"/>
            <w:hideMark/>
          </w:tcPr>
          <w:p w14:paraId="125FC099"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p>
        </w:tc>
        <w:tc>
          <w:tcPr>
            <w:tcW w:w="1355" w:type="dxa"/>
            <w:vMerge/>
            <w:tcBorders>
              <w:top w:val="nil"/>
              <w:left w:val="single" w:sz="4" w:space="0" w:color="auto"/>
              <w:bottom w:val="single" w:sz="4" w:space="0" w:color="auto"/>
              <w:right w:val="single" w:sz="4" w:space="0" w:color="auto"/>
            </w:tcBorders>
            <w:vAlign w:val="center"/>
            <w:hideMark/>
          </w:tcPr>
          <w:p w14:paraId="7E6C69E5"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
        </w:tc>
        <w:tc>
          <w:tcPr>
            <w:tcW w:w="1260" w:type="dxa"/>
            <w:gridSpan w:val="2"/>
            <w:tcBorders>
              <w:top w:val="nil"/>
              <w:left w:val="nil"/>
              <w:bottom w:val="single" w:sz="4" w:space="0" w:color="auto"/>
              <w:right w:val="single" w:sz="4" w:space="0" w:color="auto"/>
            </w:tcBorders>
            <w:noWrap/>
            <w:vAlign w:val="bottom"/>
            <w:hideMark/>
          </w:tcPr>
          <w:p w14:paraId="20277EDD"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501-1000</w:t>
            </w:r>
          </w:p>
        </w:tc>
        <w:tc>
          <w:tcPr>
            <w:tcW w:w="1260" w:type="dxa"/>
            <w:tcBorders>
              <w:top w:val="nil"/>
              <w:left w:val="nil"/>
              <w:bottom w:val="single" w:sz="8" w:space="0" w:color="auto"/>
              <w:right w:val="single" w:sz="8" w:space="0" w:color="auto"/>
            </w:tcBorders>
            <w:noWrap/>
            <w:vAlign w:val="bottom"/>
            <w:hideMark/>
          </w:tcPr>
          <w:p w14:paraId="263AA3C0"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1.000</w:t>
            </w:r>
          </w:p>
        </w:tc>
        <w:tc>
          <w:tcPr>
            <w:tcW w:w="1620" w:type="dxa"/>
            <w:gridSpan w:val="3"/>
            <w:tcBorders>
              <w:top w:val="nil"/>
              <w:left w:val="nil"/>
              <w:bottom w:val="single" w:sz="4" w:space="0" w:color="auto"/>
              <w:right w:val="single" w:sz="4" w:space="0" w:color="auto"/>
            </w:tcBorders>
            <w:noWrap/>
            <w:vAlign w:val="bottom"/>
            <w:hideMark/>
          </w:tcPr>
          <w:p w14:paraId="32A8D0D2"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620" w:type="dxa"/>
            <w:tcBorders>
              <w:top w:val="nil"/>
              <w:left w:val="nil"/>
              <w:bottom w:val="single" w:sz="4" w:space="0" w:color="auto"/>
              <w:right w:val="single" w:sz="4" w:space="0" w:color="auto"/>
            </w:tcBorders>
            <w:noWrap/>
            <w:vAlign w:val="bottom"/>
            <w:hideMark/>
          </w:tcPr>
          <w:p w14:paraId="115FDA7D"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6"/>
                <w:lang w:val="en-GB" w:eastAsia="zh-CN"/>
              </w:rPr>
            </w:pPr>
          </w:p>
        </w:tc>
        <w:tc>
          <w:tcPr>
            <w:tcW w:w="1620" w:type="dxa"/>
            <w:tcBorders>
              <w:top w:val="nil"/>
              <w:left w:val="nil"/>
              <w:bottom w:val="single" w:sz="4" w:space="0" w:color="auto"/>
              <w:right w:val="single" w:sz="4" w:space="0" w:color="auto"/>
            </w:tcBorders>
            <w:noWrap/>
            <w:vAlign w:val="bottom"/>
            <w:hideMark/>
          </w:tcPr>
          <w:p w14:paraId="254DAADA"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6"/>
                <w:lang w:val="en-GB" w:eastAsia="zh-CN"/>
              </w:rPr>
            </w:pPr>
          </w:p>
        </w:tc>
      </w:tr>
      <w:tr w:rsidR="00D2273C" w:rsidRPr="00D2273C" w14:paraId="40315F0B" w14:textId="77777777" w:rsidTr="00F26106">
        <w:trPr>
          <w:gridAfter w:val="1"/>
          <w:wAfter w:w="1620" w:type="dxa"/>
          <w:cantSplit/>
          <w:trHeight w:val="301"/>
        </w:trPr>
        <w:tc>
          <w:tcPr>
            <w:tcW w:w="1540" w:type="dxa"/>
            <w:gridSpan w:val="2"/>
            <w:vMerge/>
            <w:tcBorders>
              <w:left w:val="single" w:sz="4" w:space="0" w:color="auto"/>
              <w:bottom w:val="single" w:sz="4" w:space="0" w:color="auto"/>
              <w:right w:val="single" w:sz="4" w:space="0" w:color="auto"/>
            </w:tcBorders>
            <w:vAlign w:val="center"/>
            <w:hideMark/>
          </w:tcPr>
          <w:p w14:paraId="32817990"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p>
        </w:tc>
        <w:tc>
          <w:tcPr>
            <w:tcW w:w="1355" w:type="dxa"/>
            <w:vMerge/>
            <w:tcBorders>
              <w:top w:val="nil"/>
              <w:left w:val="single" w:sz="4" w:space="0" w:color="auto"/>
              <w:bottom w:val="single" w:sz="4" w:space="0" w:color="auto"/>
              <w:right w:val="single" w:sz="4" w:space="0" w:color="auto"/>
            </w:tcBorders>
            <w:vAlign w:val="center"/>
            <w:hideMark/>
          </w:tcPr>
          <w:p w14:paraId="2C216301"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
        </w:tc>
        <w:tc>
          <w:tcPr>
            <w:tcW w:w="1260" w:type="dxa"/>
            <w:gridSpan w:val="2"/>
            <w:tcBorders>
              <w:top w:val="nil"/>
              <w:left w:val="nil"/>
              <w:bottom w:val="single" w:sz="4" w:space="0" w:color="auto"/>
              <w:right w:val="single" w:sz="4" w:space="0" w:color="auto"/>
            </w:tcBorders>
            <w:noWrap/>
            <w:vAlign w:val="bottom"/>
            <w:hideMark/>
          </w:tcPr>
          <w:p w14:paraId="17DFE11A"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1001-2000</w:t>
            </w:r>
          </w:p>
        </w:tc>
        <w:tc>
          <w:tcPr>
            <w:tcW w:w="1260" w:type="dxa"/>
            <w:tcBorders>
              <w:top w:val="nil"/>
              <w:left w:val="nil"/>
              <w:bottom w:val="single" w:sz="4" w:space="0" w:color="auto"/>
              <w:right w:val="single" w:sz="8" w:space="0" w:color="auto"/>
            </w:tcBorders>
            <w:noWrap/>
            <w:vAlign w:val="bottom"/>
            <w:hideMark/>
          </w:tcPr>
          <w:p w14:paraId="02CB5DB8"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2.000</w:t>
            </w:r>
          </w:p>
        </w:tc>
        <w:tc>
          <w:tcPr>
            <w:tcW w:w="1620" w:type="dxa"/>
            <w:gridSpan w:val="3"/>
            <w:tcBorders>
              <w:top w:val="nil"/>
              <w:left w:val="nil"/>
              <w:bottom w:val="single" w:sz="4" w:space="0" w:color="auto"/>
              <w:right w:val="single" w:sz="4" w:space="0" w:color="auto"/>
            </w:tcBorders>
            <w:noWrap/>
            <w:vAlign w:val="bottom"/>
            <w:hideMark/>
          </w:tcPr>
          <w:p w14:paraId="4ED702F5"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620" w:type="dxa"/>
            <w:tcBorders>
              <w:top w:val="nil"/>
              <w:left w:val="nil"/>
              <w:bottom w:val="single" w:sz="4" w:space="0" w:color="auto"/>
              <w:right w:val="single" w:sz="4" w:space="0" w:color="auto"/>
            </w:tcBorders>
            <w:noWrap/>
            <w:vAlign w:val="bottom"/>
            <w:hideMark/>
          </w:tcPr>
          <w:p w14:paraId="299943CE"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6"/>
                <w:lang w:val="en-GB" w:eastAsia="zh-CN"/>
              </w:rPr>
            </w:pPr>
          </w:p>
        </w:tc>
        <w:tc>
          <w:tcPr>
            <w:tcW w:w="1620" w:type="dxa"/>
            <w:tcBorders>
              <w:top w:val="nil"/>
              <w:left w:val="nil"/>
              <w:bottom w:val="single" w:sz="4" w:space="0" w:color="auto"/>
              <w:right w:val="single" w:sz="4" w:space="0" w:color="auto"/>
            </w:tcBorders>
            <w:noWrap/>
            <w:vAlign w:val="bottom"/>
            <w:hideMark/>
          </w:tcPr>
          <w:p w14:paraId="77CAF54C"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6"/>
                <w:lang w:val="en-GB" w:eastAsia="zh-CN"/>
              </w:rPr>
            </w:pPr>
          </w:p>
        </w:tc>
      </w:tr>
      <w:tr w:rsidR="00D2273C" w:rsidRPr="00D2273C" w14:paraId="69DB7ECA" w14:textId="77777777" w:rsidTr="00F26106">
        <w:trPr>
          <w:gridAfter w:val="1"/>
          <w:wAfter w:w="1620" w:type="dxa"/>
          <w:cantSplit/>
          <w:trHeight w:val="300"/>
        </w:trPr>
        <w:tc>
          <w:tcPr>
            <w:tcW w:w="154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117FB58"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val="en-GB" w:eastAsia="zh-CN"/>
              </w:rPr>
            </w:pPr>
            <w:r w:rsidRPr="00D2273C">
              <w:rPr>
                <w:rFonts w:ascii="Arial" w:eastAsia="Times New Roman" w:hAnsi="Arial" w:cs="Arial"/>
                <w:b/>
                <w:bCs/>
                <w:color w:val="000000"/>
                <w:sz w:val="16"/>
                <w:szCs w:val="18"/>
                <w:lang w:val="en-GB" w:eastAsia="zh-CN"/>
              </w:rPr>
              <w:t>ΣΑΚΟΙ Μ' ΑΠΛΗ ΔΙΑΧΕΙΡΙΣΗ</w:t>
            </w:r>
          </w:p>
        </w:tc>
        <w:tc>
          <w:tcPr>
            <w:tcW w:w="1355" w:type="dxa"/>
            <w:vMerge w:val="restart"/>
            <w:tcBorders>
              <w:top w:val="single" w:sz="4" w:space="0" w:color="auto"/>
              <w:left w:val="single" w:sz="4" w:space="0" w:color="auto"/>
              <w:bottom w:val="single" w:sz="4" w:space="0" w:color="auto"/>
              <w:right w:val="single" w:sz="4" w:space="0" w:color="auto"/>
            </w:tcBorders>
            <w:noWrap/>
            <w:vAlign w:val="bottom"/>
            <w:hideMark/>
          </w:tcPr>
          <w:p w14:paraId="50122A59"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 </w:t>
            </w:r>
          </w:p>
          <w:p w14:paraId="63EF67D4"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 </w:t>
            </w:r>
          </w:p>
          <w:p w14:paraId="726F2580"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lastRenderedPageBreak/>
              <w:t> </w:t>
            </w:r>
          </w:p>
          <w:p w14:paraId="2CFE9883"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 </w:t>
            </w:r>
          </w:p>
        </w:tc>
        <w:tc>
          <w:tcPr>
            <w:tcW w:w="1260" w:type="dxa"/>
            <w:gridSpan w:val="2"/>
            <w:tcBorders>
              <w:top w:val="single" w:sz="4" w:space="0" w:color="auto"/>
              <w:left w:val="single" w:sz="4" w:space="0" w:color="auto"/>
              <w:bottom w:val="single" w:sz="4" w:space="0" w:color="auto"/>
              <w:right w:val="single" w:sz="4" w:space="0" w:color="auto"/>
            </w:tcBorders>
            <w:noWrap/>
            <w:vAlign w:val="bottom"/>
            <w:hideMark/>
          </w:tcPr>
          <w:p w14:paraId="3E2D9A8E"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roofErr w:type="spellStart"/>
            <w:r w:rsidRPr="00D2273C">
              <w:rPr>
                <w:rFonts w:ascii="Arial" w:eastAsia="Times New Roman" w:hAnsi="Arial" w:cs="Arial"/>
                <w:color w:val="000000"/>
                <w:sz w:val="16"/>
                <w:szCs w:val="18"/>
                <w:lang w:val="en-GB" w:eastAsia="zh-CN"/>
              </w:rPr>
              <w:lastRenderedPageBreak/>
              <w:t>μέχρι</w:t>
            </w:r>
            <w:proofErr w:type="spellEnd"/>
            <w:r w:rsidRPr="00D2273C">
              <w:rPr>
                <w:rFonts w:ascii="Arial" w:eastAsia="Times New Roman" w:hAnsi="Arial" w:cs="Arial"/>
                <w:color w:val="000000"/>
                <w:sz w:val="16"/>
                <w:szCs w:val="18"/>
                <w:lang w:val="en-GB" w:eastAsia="zh-CN"/>
              </w:rPr>
              <w:t xml:space="preserve"> 7000</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768EFF91"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1.000</w:t>
            </w:r>
          </w:p>
        </w:tc>
        <w:tc>
          <w:tcPr>
            <w:tcW w:w="1620" w:type="dxa"/>
            <w:gridSpan w:val="3"/>
            <w:tcBorders>
              <w:top w:val="single" w:sz="4" w:space="0" w:color="auto"/>
              <w:left w:val="single" w:sz="4" w:space="0" w:color="auto"/>
              <w:bottom w:val="single" w:sz="4" w:space="0" w:color="auto"/>
              <w:right w:val="single" w:sz="4" w:space="0" w:color="auto"/>
            </w:tcBorders>
            <w:noWrap/>
            <w:vAlign w:val="bottom"/>
            <w:hideMark/>
          </w:tcPr>
          <w:p w14:paraId="66EF508A"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05F1A982"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6"/>
                <w:lang w:val="en-GB" w:eastAsia="zh-CN"/>
              </w:rPr>
            </w:pP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23009EDE"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6"/>
                <w:lang w:val="en-GB" w:eastAsia="zh-CN"/>
              </w:rPr>
            </w:pPr>
          </w:p>
        </w:tc>
      </w:tr>
      <w:tr w:rsidR="00D2273C" w:rsidRPr="00D2273C" w14:paraId="21561080" w14:textId="77777777" w:rsidTr="00F26106">
        <w:trPr>
          <w:gridAfter w:val="1"/>
          <w:wAfter w:w="1620" w:type="dxa"/>
          <w:cantSplit/>
          <w:trHeight w:val="300"/>
        </w:trPr>
        <w:tc>
          <w:tcPr>
            <w:tcW w:w="1540" w:type="dxa"/>
            <w:gridSpan w:val="2"/>
            <w:vMerge/>
            <w:tcBorders>
              <w:top w:val="single" w:sz="4" w:space="0" w:color="auto"/>
              <w:left w:val="single" w:sz="4" w:space="0" w:color="auto"/>
              <w:bottom w:val="single" w:sz="4" w:space="0" w:color="auto"/>
              <w:right w:val="single" w:sz="4" w:space="0" w:color="auto"/>
            </w:tcBorders>
            <w:vAlign w:val="center"/>
            <w:hideMark/>
          </w:tcPr>
          <w:p w14:paraId="249C0AEA"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p>
        </w:tc>
        <w:tc>
          <w:tcPr>
            <w:tcW w:w="1355" w:type="dxa"/>
            <w:vMerge/>
            <w:tcBorders>
              <w:top w:val="single" w:sz="4" w:space="0" w:color="auto"/>
              <w:left w:val="single" w:sz="4" w:space="0" w:color="auto"/>
              <w:bottom w:val="single" w:sz="4" w:space="0" w:color="auto"/>
              <w:right w:val="single" w:sz="4" w:space="0" w:color="auto"/>
            </w:tcBorders>
            <w:noWrap/>
            <w:vAlign w:val="bottom"/>
            <w:hideMark/>
          </w:tcPr>
          <w:p w14:paraId="115B6C55"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
        </w:tc>
        <w:tc>
          <w:tcPr>
            <w:tcW w:w="1260" w:type="dxa"/>
            <w:gridSpan w:val="2"/>
            <w:tcBorders>
              <w:top w:val="single" w:sz="4" w:space="0" w:color="auto"/>
              <w:left w:val="single" w:sz="4" w:space="0" w:color="auto"/>
              <w:bottom w:val="single" w:sz="4" w:space="0" w:color="auto"/>
              <w:right w:val="single" w:sz="4" w:space="0" w:color="auto"/>
            </w:tcBorders>
            <w:noWrap/>
            <w:vAlign w:val="bottom"/>
            <w:hideMark/>
          </w:tcPr>
          <w:p w14:paraId="7B57AAA1"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7001-10000</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6D39D3B4"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200</w:t>
            </w:r>
          </w:p>
        </w:tc>
        <w:tc>
          <w:tcPr>
            <w:tcW w:w="1620" w:type="dxa"/>
            <w:gridSpan w:val="3"/>
            <w:tcBorders>
              <w:top w:val="single" w:sz="4" w:space="0" w:color="auto"/>
              <w:left w:val="single" w:sz="4" w:space="0" w:color="auto"/>
              <w:bottom w:val="single" w:sz="4" w:space="0" w:color="auto"/>
              <w:right w:val="single" w:sz="4" w:space="0" w:color="auto"/>
            </w:tcBorders>
            <w:noWrap/>
            <w:vAlign w:val="bottom"/>
            <w:hideMark/>
          </w:tcPr>
          <w:p w14:paraId="5E7B8BE9"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44B35CA9"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6"/>
                <w:lang w:val="en-GB" w:eastAsia="zh-CN"/>
              </w:rPr>
            </w:pP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2FF69244"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6"/>
                <w:lang w:val="en-GB" w:eastAsia="zh-CN"/>
              </w:rPr>
            </w:pPr>
          </w:p>
        </w:tc>
      </w:tr>
      <w:tr w:rsidR="00D2273C" w:rsidRPr="00D2273C" w14:paraId="1982CBF7" w14:textId="77777777" w:rsidTr="00F26106">
        <w:trPr>
          <w:gridAfter w:val="1"/>
          <w:wAfter w:w="1620" w:type="dxa"/>
          <w:cantSplit/>
          <w:trHeight w:val="300"/>
        </w:trPr>
        <w:tc>
          <w:tcPr>
            <w:tcW w:w="1540" w:type="dxa"/>
            <w:gridSpan w:val="2"/>
            <w:vMerge/>
            <w:tcBorders>
              <w:top w:val="single" w:sz="4" w:space="0" w:color="auto"/>
              <w:left w:val="single" w:sz="4" w:space="0" w:color="auto"/>
              <w:bottom w:val="single" w:sz="4" w:space="0" w:color="auto"/>
              <w:right w:val="single" w:sz="4" w:space="0" w:color="auto"/>
            </w:tcBorders>
            <w:vAlign w:val="center"/>
            <w:hideMark/>
          </w:tcPr>
          <w:p w14:paraId="7DC3B126"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p>
        </w:tc>
        <w:tc>
          <w:tcPr>
            <w:tcW w:w="1355" w:type="dxa"/>
            <w:vMerge/>
            <w:tcBorders>
              <w:top w:val="single" w:sz="4" w:space="0" w:color="auto"/>
              <w:left w:val="single" w:sz="4" w:space="0" w:color="auto"/>
              <w:bottom w:val="single" w:sz="4" w:space="0" w:color="auto"/>
              <w:right w:val="single" w:sz="4" w:space="0" w:color="auto"/>
            </w:tcBorders>
            <w:noWrap/>
            <w:vAlign w:val="bottom"/>
            <w:hideMark/>
          </w:tcPr>
          <w:p w14:paraId="576FF6EA"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
        </w:tc>
        <w:tc>
          <w:tcPr>
            <w:tcW w:w="1260" w:type="dxa"/>
            <w:gridSpan w:val="2"/>
            <w:tcBorders>
              <w:top w:val="single" w:sz="4" w:space="0" w:color="auto"/>
              <w:left w:val="single" w:sz="4" w:space="0" w:color="auto"/>
              <w:bottom w:val="single" w:sz="4" w:space="0" w:color="auto"/>
              <w:right w:val="single" w:sz="4" w:space="0" w:color="auto"/>
            </w:tcBorders>
            <w:noWrap/>
            <w:vAlign w:val="bottom"/>
            <w:hideMark/>
          </w:tcPr>
          <w:p w14:paraId="7D604F70"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10001-15000</w:t>
            </w:r>
          </w:p>
        </w:tc>
        <w:tc>
          <w:tcPr>
            <w:tcW w:w="1260" w:type="dxa"/>
            <w:tcBorders>
              <w:top w:val="single" w:sz="4" w:space="0" w:color="auto"/>
              <w:left w:val="single" w:sz="4" w:space="0" w:color="auto"/>
              <w:bottom w:val="single" w:sz="4" w:space="0" w:color="auto"/>
              <w:right w:val="single" w:sz="4" w:space="0" w:color="auto"/>
            </w:tcBorders>
            <w:noWrap/>
            <w:vAlign w:val="bottom"/>
            <w:hideMark/>
          </w:tcPr>
          <w:p w14:paraId="72D4731F"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200</w:t>
            </w:r>
          </w:p>
        </w:tc>
        <w:tc>
          <w:tcPr>
            <w:tcW w:w="1620" w:type="dxa"/>
            <w:gridSpan w:val="3"/>
            <w:tcBorders>
              <w:top w:val="single" w:sz="4" w:space="0" w:color="auto"/>
              <w:left w:val="single" w:sz="4" w:space="0" w:color="auto"/>
              <w:bottom w:val="single" w:sz="4" w:space="0" w:color="auto"/>
              <w:right w:val="single" w:sz="4" w:space="0" w:color="auto"/>
            </w:tcBorders>
            <w:noWrap/>
            <w:vAlign w:val="bottom"/>
            <w:hideMark/>
          </w:tcPr>
          <w:p w14:paraId="5B515AC8"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5B14817F"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6"/>
                <w:lang w:val="en-GB" w:eastAsia="zh-CN"/>
              </w:rPr>
            </w:pP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3CB8D2FB"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6"/>
                <w:lang w:val="en-GB" w:eastAsia="zh-CN"/>
              </w:rPr>
            </w:pPr>
          </w:p>
        </w:tc>
      </w:tr>
      <w:tr w:rsidR="00D2273C" w:rsidRPr="00D2273C" w14:paraId="1375F66C" w14:textId="77777777" w:rsidTr="00F26106">
        <w:trPr>
          <w:gridAfter w:val="1"/>
          <w:wAfter w:w="1620" w:type="dxa"/>
          <w:cantSplit/>
          <w:trHeight w:val="300"/>
        </w:trPr>
        <w:tc>
          <w:tcPr>
            <w:tcW w:w="1540" w:type="dxa"/>
            <w:gridSpan w:val="2"/>
            <w:vMerge/>
            <w:tcBorders>
              <w:top w:val="single" w:sz="4" w:space="0" w:color="auto"/>
              <w:left w:val="single" w:sz="4" w:space="0" w:color="auto"/>
              <w:bottom w:val="single" w:sz="4" w:space="0" w:color="auto"/>
              <w:right w:val="single" w:sz="4" w:space="0" w:color="auto"/>
            </w:tcBorders>
            <w:vAlign w:val="center"/>
            <w:hideMark/>
          </w:tcPr>
          <w:p w14:paraId="49D781F8"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p>
        </w:tc>
        <w:tc>
          <w:tcPr>
            <w:tcW w:w="1355" w:type="dxa"/>
            <w:vMerge/>
            <w:tcBorders>
              <w:top w:val="single" w:sz="4" w:space="0" w:color="auto"/>
              <w:left w:val="single" w:sz="4" w:space="0" w:color="auto"/>
              <w:bottom w:val="single" w:sz="4" w:space="0" w:color="auto"/>
              <w:right w:val="single" w:sz="4" w:space="0" w:color="auto"/>
            </w:tcBorders>
            <w:noWrap/>
            <w:vAlign w:val="bottom"/>
            <w:hideMark/>
          </w:tcPr>
          <w:p w14:paraId="6BA1EC9F"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
        </w:tc>
        <w:tc>
          <w:tcPr>
            <w:tcW w:w="1260" w:type="dxa"/>
            <w:gridSpan w:val="2"/>
            <w:tcBorders>
              <w:top w:val="single" w:sz="4" w:space="0" w:color="auto"/>
              <w:left w:val="nil"/>
              <w:bottom w:val="single" w:sz="4" w:space="0" w:color="auto"/>
              <w:right w:val="single" w:sz="4" w:space="0" w:color="auto"/>
            </w:tcBorders>
            <w:noWrap/>
            <w:vAlign w:val="bottom"/>
            <w:hideMark/>
          </w:tcPr>
          <w:p w14:paraId="3DFF6E52"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15001-20000</w:t>
            </w:r>
          </w:p>
        </w:tc>
        <w:tc>
          <w:tcPr>
            <w:tcW w:w="1260" w:type="dxa"/>
            <w:tcBorders>
              <w:top w:val="single" w:sz="4" w:space="0" w:color="auto"/>
              <w:left w:val="nil"/>
              <w:bottom w:val="single" w:sz="8" w:space="0" w:color="auto"/>
              <w:right w:val="single" w:sz="8" w:space="0" w:color="auto"/>
            </w:tcBorders>
            <w:noWrap/>
            <w:vAlign w:val="bottom"/>
            <w:hideMark/>
          </w:tcPr>
          <w:p w14:paraId="0B38229F"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150</w:t>
            </w:r>
          </w:p>
        </w:tc>
        <w:tc>
          <w:tcPr>
            <w:tcW w:w="1620" w:type="dxa"/>
            <w:gridSpan w:val="3"/>
            <w:tcBorders>
              <w:top w:val="single" w:sz="4" w:space="0" w:color="auto"/>
              <w:left w:val="nil"/>
              <w:bottom w:val="single" w:sz="4" w:space="0" w:color="auto"/>
              <w:right w:val="single" w:sz="4" w:space="0" w:color="auto"/>
            </w:tcBorders>
            <w:noWrap/>
            <w:vAlign w:val="bottom"/>
            <w:hideMark/>
          </w:tcPr>
          <w:p w14:paraId="0394F7A5"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620" w:type="dxa"/>
            <w:tcBorders>
              <w:top w:val="single" w:sz="4" w:space="0" w:color="auto"/>
              <w:left w:val="nil"/>
              <w:bottom w:val="single" w:sz="4" w:space="0" w:color="auto"/>
              <w:right w:val="single" w:sz="4" w:space="0" w:color="auto"/>
            </w:tcBorders>
            <w:noWrap/>
            <w:vAlign w:val="bottom"/>
            <w:hideMark/>
          </w:tcPr>
          <w:p w14:paraId="04ED2C2B"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6"/>
                <w:lang w:val="en-GB" w:eastAsia="zh-CN"/>
              </w:rPr>
            </w:pPr>
          </w:p>
        </w:tc>
        <w:tc>
          <w:tcPr>
            <w:tcW w:w="1620" w:type="dxa"/>
            <w:tcBorders>
              <w:top w:val="single" w:sz="4" w:space="0" w:color="auto"/>
              <w:left w:val="nil"/>
              <w:bottom w:val="single" w:sz="4" w:space="0" w:color="auto"/>
              <w:right w:val="single" w:sz="4" w:space="0" w:color="auto"/>
            </w:tcBorders>
            <w:noWrap/>
            <w:vAlign w:val="bottom"/>
            <w:hideMark/>
          </w:tcPr>
          <w:p w14:paraId="19C41C14"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6"/>
                <w:lang w:val="en-GB" w:eastAsia="zh-CN"/>
              </w:rPr>
            </w:pPr>
          </w:p>
        </w:tc>
      </w:tr>
      <w:tr w:rsidR="00D2273C" w:rsidRPr="00D2273C" w14:paraId="23D8B1E7" w14:textId="77777777" w:rsidTr="00F26106">
        <w:trPr>
          <w:cantSplit/>
          <w:trHeight w:val="300"/>
        </w:trPr>
        <w:tc>
          <w:tcPr>
            <w:tcW w:w="1540" w:type="dxa"/>
            <w:gridSpan w:val="2"/>
            <w:vMerge w:val="restart"/>
            <w:tcBorders>
              <w:top w:val="single" w:sz="4" w:space="0" w:color="auto"/>
              <w:left w:val="single" w:sz="4" w:space="0" w:color="auto"/>
              <w:right w:val="single" w:sz="4" w:space="0" w:color="auto"/>
            </w:tcBorders>
            <w:vAlign w:val="center"/>
            <w:hideMark/>
          </w:tcPr>
          <w:p w14:paraId="2F7B47D4"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eastAsia="zh-CN"/>
              </w:rPr>
            </w:pPr>
            <w:r w:rsidRPr="00D2273C">
              <w:rPr>
                <w:rFonts w:ascii="Arial" w:eastAsia="Times New Roman" w:hAnsi="Arial" w:cs="Arial"/>
                <w:b/>
                <w:bCs/>
                <w:color w:val="000000"/>
                <w:sz w:val="16"/>
                <w:szCs w:val="18"/>
                <w:lang w:eastAsia="zh-CN"/>
              </w:rPr>
              <w:t>ΕΙΔΙΚΕΣ ΔΙΑΧΕΙΡΙΣΕΙΣ (επιβαρύνονται με πάγιο τέλος ανά μονάδα)</w:t>
            </w:r>
          </w:p>
        </w:tc>
        <w:tc>
          <w:tcPr>
            <w:tcW w:w="2615" w:type="dxa"/>
            <w:gridSpan w:val="3"/>
            <w:tcBorders>
              <w:top w:val="single" w:sz="8" w:space="0" w:color="auto"/>
              <w:left w:val="nil"/>
              <w:bottom w:val="single" w:sz="8" w:space="0" w:color="auto"/>
              <w:right w:val="single" w:sz="8" w:space="0" w:color="auto"/>
            </w:tcBorders>
            <w:noWrap/>
            <w:vAlign w:val="bottom"/>
            <w:hideMark/>
          </w:tcPr>
          <w:p w14:paraId="277F6B81"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16"/>
                <w:lang w:val="en-GB" w:eastAsia="zh-CN"/>
              </w:rPr>
            </w:pPr>
            <w:proofErr w:type="spellStart"/>
            <w:r w:rsidRPr="00D2273C">
              <w:rPr>
                <w:rFonts w:ascii="Arial" w:eastAsia="Times New Roman" w:hAnsi="Arial" w:cs="Arial"/>
                <w:color w:val="000000"/>
                <w:sz w:val="16"/>
                <w:szCs w:val="16"/>
                <w:lang w:val="en-GB" w:eastAsia="zh-CN"/>
              </w:rPr>
              <w:t>Συστημέν</w:t>
            </w:r>
            <w:proofErr w:type="spellEnd"/>
            <w:r w:rsidRPr="00D2273C">
              <w:rPr>
                <w:rFonts w:ascii="Arial" w:eastAsia="Times New Roman" w:hAnsi="Arial" w:cs="Arial"/>
                <w:color w:val="000000"/>
                <w:sz w:val="16"/>
                <w:szCs w:val="16"/>
                <w:lang w:val="en-GB" w:eastAsia="zh-CN"/>
              </w:rPr>
              <w:t>α</w:t>
            </w:r>
          </w:p>
        </w:tc>
        <w:tc>
          <w:tcPr>
            <w:tcW w:w="1260" w:type="dxa"/>
            <w:tcBorders>
              <w:top w:val="nil"/>
              <w:left w:val="nil"/>
              <w:bottom w:val="single" w:sz="8" w:space="0" w:color="auto"/>
              <w:right w:val="single" w:sz="8" w:space="0" w:color="auto"/>
            </w:tcBorders>
            <w:noWrap/>
            <w:vAlign w:val="bottom"/>
            <w:hideMark/>
          </w:tcPr>
          <w:p w14:paraId="5E4C0562"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6.000</w:t>
            </w:r>
          </w:p>
        </w:tc>
        <w:tc>
          <w:tcPr>
            <w:tcW w:w="1620" w:type="dxa"/>
            <w:gridSpan w:val="3"/>
            <w:tcBorders>
              <w:top w:val="nil"/>
              <w:left w:val="nil"/>
              <w:bottom w:val="single" w:sz="4" w:space="0" w:color="auto"/>
              <w:right w:val="single" w:sz="4" w:space="0" w:color="auto"/>
            </w:tcBorders>
            <w:noWrap/>
            <w:vAlign w:val="bottom"/>
            <w:hideMark/>
          </w:tcPr>
          <w:p w14:paraId="2577726B"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tcBorders>
              <w:top w:val="nil"/>
              <w:left w:val="nil"/>
              <w:bottom w:val="single" w:sz="4" w:space="0" w:color="auto"/>
              <w:right w:val="single" w:sz="4" w:space="0" w:color="auto"/>
            </w:tcBorders>
            <w:noWrap/>
            <w:vAlign w:val="bottom"/>
            <w:hideMark/>
          </w:tcPr>
          <w:p w14:paraId="726D4956"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tcBorders>
              <w:top w:val="nil"/>
              <w:left w:val="nil"/>
              <w:bottom w:val="single" w:sz="4" w:space="0" w:color="auto"/>
              <w:right w:val="single" w:sz="4" w:space="0" w:color="auto"/>
            </w:tcBorders>
            <w:noWrap/>
            <w:vAlign w:val="bottom"/>
            <w:hideMark/>
          </w:tcPr>
          <w:p w14:paraId="65A3599B"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620" w:type="dxa"/>
            <w:vAlign w:val="bottom"/>
          </w:tcPr>
          <w:p w14:paraId="46B188C4"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380,00</w:t>
            </w:r>
          </w:p>
        </w:tc>
      </w:tr>
      <w:tr w:rsidR="00D2273C" w:rsidRPr="00D2273C" w14:paraId="7CA24CDA" w14:textId="77777777" w:rsidTr="00B06653">
        <w:trPr>
          <w:cantSplit/>
          <w:trHeight w:val="300"/>
        </w:trPr>
        <w:tc>
          <w:tcPr>
            <w:tcW w:w="1540" w:type="dxa"/>
            <w:gridSpan w:val="2"/>
            <w:vMerge/>
            <w:tcBorders>
              <w:left w:val="single" w:sz="4" w:space="0" w:color="auto"/>
              <w:right w:val="single" w:sz="4" w:space="0" w:color="auto"/>
            </w:tcBorders>
            <w:vAlign w:val="center"/>
            <w:hideMark/>
          </w:tcPr>
          <w:p w14:paraId="4B2DB792"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val="en-GB" w:eastAsia="zh-CN"/>
              </w:rPr>
            </w:pPr>
          </w:p>
        </w:tc>
        <w:tc>
          <w:tcPr>
            <w:tcW w:w="2615" w:type="dxa"/>
            <w:gridSpan w:val="3"/>
            <w:tcBorders>
              <w:top w:val="single" w:sz="8" w:space="0" w:color="auto"/>
              <w:left w:val="nil"/>
              <w:bottom w:val="single" w:sz="8" w:space="0" w:color="auto"/>
              <w:right w:val="single" w:sz="8" w:space="0" w:color="auto"/>
            </w:tcBorders>
            <w:noWrap/>
            <w:vAlign w:val="bottom"/>
            <w:hideMark/>
          </w:tcPr>
          <w:p w14:paraId="33E82EE9"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16"/>
                <w:lang w:val="en-GB" w:eastAsia="zh-CN"/>
              </w:rPr>
            </w:pPr>
            <w:proofErr w:type="spellStart"/>
            <w:r w:rsidRPr="00D2273C">
              <w:rPr>
                <w:rFonts w:ascii="Arial" w:eastAsia="Times New Roman" w:hAnsi="Arial" w:cs="Arial"/>
                <w:color w:val="000000"/>
                <w:sz w:val="16"/>
                <w:szCs w:val="16"/>
                <w:lang w:val="en-GB" w:eastAsia="zh-CN"/>
              </w:rPr>
              <w:t>Συστημέν</w:t>
            </w:r>
            <w:proofErr w:type="spellEnd"/>
            <w:r w:rsidRPr="00D2273C">
              <w:rPr>
                <w:rFonts w:ascii="Arial" w:eastAsia="Times New Roman" w:hAnsi="Arial" w:cs="Arial"/>
                <w:color w:val="000000"/>
                <w:sz w:val="16"/>
                <w:szCs w:val="16"/>
                <w:lang w:val="en-GB" w:eastAsia="zh-CN"/>
              </w:rPr>
              <w:t xml:space="preserve">α </w:t>
            </w:r>
            <w:proofErr w:type="spellStart"/>
            <w:r w:rsidRPr="00D2273C">
              <w:rPr>
                <w:rFonts w:ascii="Arial" w:eastAsia="Times New Roman" w:hAnsi="Arial" w:cs="Arial"/>
                <w:color w:val="000000"/>
                <w:sz w:val="16"/>
                <w:szCs w:val="16"/>
                <w:lang w:val="en-GB" w:eastAsia="zh-CN"/>
              </w:rPr>
              <w:t>με</w:t>
            </w:r>
            <w:proofErr w:type="spellEnd"/>
            <w:r w:rsidRPr="00D2273C">
              <w:rPr>
                <w:rFonts w:ascii="Arial" w:eastAsia="Times New Roman" w:hAnsi="Arial" w:cs="Arial"/>
                <w:color w:val="000000"/>
                <w:sz w:val="16"/>
                <w:szCs w:val="16"/>
                <w:lang w:val="en-GB" w:eastAsia="zh-CN"/>
              </w:rPr>
              <w:t xml:space="preserve"> απ</w:t>
            </w:r>
            <w:proofErr w:type="spellStart"/>
            <w:r w:rsidRPr="00D2273C">
              <w:rPr>
                <w:rFonts w:ascii="Arial" w:eastAsia="Times New Roman" w:hAnsi="Arial" w:cs="Arial"/>
                <w:color w:val="000000"/>
                <w:sz w:val="16"/>
                <w:szCs w:val="16"/>
                <w:lang w:val="en-GB" w:eastAsia="zh-CN"/>
              </w:rPr>
              <w:t>όδειξη</w:t>
            </w:r>
            <w:proofErr w:type="spellEnd"/>
            <w:r w:rsidRPr="00D2273C">
              <w:rPr>
                <w:rFonts w:ascii="Arial" w:eastAsia="Times New Roman" w:hAnsi="Arial" w:cs="Arial"/>
                <w:color w:val="000000"/>
                <w:sz w:val="16"/>
                <w:szCs w:val="16"/>
                <w:lang w:val="en-GB" w:eastAsia="zh-CN"/>
              </w:rPr>
              <w:t xml:space="preserve"> παραλαβ</w:t>
            </w:r>
            <w:proofErr w:type="spellStart"/>
            <w:r w:rsidRPr="00D2273C">
              <w:rPr>
                <w:rFonts w:ascii="Arial" w:eastAsia="Times New Roman" w:hAnsi="Arial" w:cs="Arial"/>
                <w:color w:val="000000"/>
                <w:sz w:val="16"/>
                <w:szCs w:val="16"/>
                <w:lang w:val="en-GB" w:eastAsia="zh-CN"/>
              </w:rPr>
              <w:t>ής</w:t>
            </w:r>
            <w:proofErr w:type="spellEnd"/>
          </w:p>
        </w:tc>
        <w:tc>
          <w:tcPr>
            <w:tcW w:w="1260" w:type="dxa"/>
            <w:tcBorders>
              <w:top w:val="nil"/>
              <w:left w:val="nil"/>
              <w:bottom w:val="single" w:sz="8" w:space="0" w:color="auto"/>
              <w:right w:val="single" w:sz="8" w:space="0" w:color="auto"/>
            </w:tcBorders>
            <w:noWrap/>
            <w:vAlign w:val="bottom"/>
            <w:hideMark/>
          </w:tcPr>
          <w:p w14:paraId="6D5C766F"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w:t>
            </w:r>
          </w:p>
        </w:tc>
        <w:tc>
          <w:tcPr>
            <w:tcW w:w="1620" w:type="dxa"/>
            <w:gridSpan w:val="3"/>
            <w:tcBorders>
              <w:top w:val="nil"/>
              <w:left w:val="nil"/>
              <w:bottom w:val="single" w:sz="4" w:space="0" w:color="auto"/>
              <w:right w:val="single" w:sz="4" w:space="0" w:color="auto"/>
            </w:tcBorders>
            <w:noWrap/>
            <w:vAlign w:val="bottom"/>
            <w:hideMark/>
          </w:tcPr>
          <w:p w14:paraId="0F387FB5"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tcBorders>
              <w:top w:val="nil"/>
              <w:left w:val="nil"/>
              <w:bottom w:val="single" w:sz="4" w:space="0" w:color="auto"/>
              <w:right w:val="single" w:sz="4" w:space="0" w:color="auto"/>
            </w:tcBorders>
            <w:noWrap/>
            <w:vAlign w:val="bottom"/>
            <w:hideMark/>
          </w:tcPr>
          <w:p w14:paraId="0587EE24"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tcBorders>
              <w:top w:val="nil"/>
              <w:left w:val="nil"/>
              <w:bottom w:val="single" w:sz="4" w:space="0" w:color="auto"/>
              <w:right w:val="single" w:sz="4" w:space="0" w:color="auto"/>
            </w:tcBorders>
            <w:noWrap/>
            <w:vAlign w:val="bottom"/>
            <w:hideMark/>
          </w:tcPr>
          <w:p w14:paraId="4AC79513"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620" w:type="dxa"/>
            <w:vAlign w:val="bottom"/>
          </w:tcPr>
          <w:p w14:paraId="65AEC401"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6,00</w:t>
            </w:r>
          </w:p>
        </w:tc>
      </w:tr>
      <w:tr w:rsidR="00D2273C" w:rsidRPr="00D2273C" w14:paraId="310BCFAD" w14:textId="77777777" w:rsidTr="00B06653">
        <w:trPr>
          <w:cantSplit/>
          <w:trHeight w:val="300"/>
        </w:trPr>
        <w:tc>
          <w:tcPr>
            <w:tcW w:w="1540" w:type="dxa"/>
            <w:gridSpan w:val="2"/>
            <w:vMerge/>
            <w:tcBorders>
              <w:left w:val="single" w:sz="4" w:space="0" w:color="auto"/>
              <w:right w:val="single" w:sz="4" w:space="0" w:color="auto"/>
            </w:tcBorders>
            <w:vAlign w:val="center"/>
            <w:hideMark/>
          </w:tcPr>
          <w:p w14:paraId="796B3603"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p>
        </w:tc>
        <w:tc>
          <w:tcPr>
            <w:tcW w:w="2615" w:type="dxa"/>
            <w:gridSpan w:val="3"/>
            <w:tcBorders>
              <w:top w:val="single" w:sz="8" w:space="0" w:color="auto"/>
              <w:left w:val="nil"/>
              <w:bottom w:val="single" w:sz="8" w:space="0" w:color="auto"/>
              <w:right w:val="single" w:sz="8" w:space="0" w:color="auto"/>
            </w:tcBorders>
            <w:noWrap/>
            <w:vAlign w:val="bottom"/>
            <w:hideMark/>
          </w:tcPr>
          <w:p w14:paraId="210403CF"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16"/>
                <w:lang w:eastAsia="zh-CN"/>
              </w:rPr>
            </w:pPr>
            <w:r w:rsidRPr="00D2273C">
              <w:rPr>
                <w:rFonts w:ascii="Arial" w:eastAsia="Times New Roman" w:hAnsi="Arial" w:cs="Arial"/>
                <w:color w:val="000000"/>
                <w:sz w:val="16"/>
                <w:szCs w:val="16"/>
                <w:lang w:eastAsia="zh-CN"/>
              </w:rPr>
              <w:t>Με αντικαταβολή (για ποσό από 0,1€ - 3.000 €)</w:t>
            </w:r>
          </w:p>
        </w:tc>
        <w:tc>
          <w:tcPr>
            <w:tcW w:w="1260" w:type="dxa"/>
            <w:tcBorders>
              <w:top w:val="nil"/>
              <w:left w:val="nil"/>
              <w:bottom w:val="single" w:sz="8" w:space="0" w:color="auto"/>
              <w:right w:val="single" w:sz="8" w:space="0" w:color="auto"/>
            </w:tcBorders>
            <w:noWrap/>
            <w:vAlign w:val="bottom"/>
            <w:hideMark/>
          </w:tcPr>
          <w:p w14:paraId="3212D346"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w:t>
            </w:r>
          </w:p>
        </w:tc>
        <w:tc>
          <w:tcPr>
            <w:tcW w:w="1620" w:type="dxa"/>
            <w:gridSpan w:val="3"/>
            <w:tcBorders>
              <w:top w:val="nil"/>
              <w:left w:val="nil"/>
              <w:bottom w:val="single" w:sz="4" w:space="0" w:color="auto"/>
              <w:right w:val="single" w:sz="4" w:space="0" w:color="auto"/>
            </w:tcBorders>
            <w:noWrap/>
            <w:vAlign w:val="bottom"/>
            <w:hideMark/>
          </w:tcPr>
          <w:p w14:paraId="173FEB51"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tcBorders>
              <w:top w:val="nil"/>
              <w:left w:val="nil"/>
              <w:bottom w:val="single" w:sz="4" w:space="0" w:color="auto"/>
              <w:right w:val="single" w:sz="4" w:space="0" w:color="auto"/>
            </w:tcBorders>
            <w:noWrap/>
            <w:vAlign w:val="bottom"/>
            <w:hideMark/>
          </w:tcPr>
          <w:p w14:paraId="0A332F76"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tcBorders>
              <w:top w:val="nil"/>
              <w:left w:val="nil"/>
              <w:bottom w:val="single" w:sz="4" w:space="0" w:color="auto"/>
              <w:right w:val="single" w:sz="4" w:space="0" w:color="auto"/>
            </w:tcBorders>
            <w:noWrap/>
            <w:vAlign w:val="bottom"/>
            <w:hideMark/>
          </w:tcPr>
          <w:p w14:paraId="68B07BB6"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620" w:type="dxa"/>
            <w:vAlign w:val="bottom"/>
          </w:tcPr>
          <w:p w14:paraId="5586D7A6"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 4,60</w:t>
            </w:r>
          </w:p>
        </w:tc>
      </w:tr>
      <w:tr w:rsidR="00D2273C" w:rsidRPr="00D2273C" w14:paraId="23237DE3" w14:textId="77777777" w:rsidTr="00B06653">
        <w:trPr>
          <w:cantSplit/>
          <w:trHeight w:val="300"/>
        </w:trPr>
        <w:tc>
          <w:tcPr>
            <w:tcW w:w="1540" w:type="dxa"/>
            <w:gridSpan w:val="2"/>
            <w:vMerge/>
            <w:tcBorders>
              <w:left w:val="single" w:sz="4" w:space="0" w:color="auto"/>
              <w:right w:val="single" w:sz="4" w:space="0" w:color="auto"/>
            </w:tcBorders>
            <w:vAlign w:val="center"/>
            <w:hideMark/>
          </w:tcPr>
          <w:p w14:paraId="2D2AE78E"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p>
        </w:tc>
        <w:tc>
          <w:tcPr>
            <w:tcW w:w="2615" w:type="dxa"/>
            <w:gridSpan w:val="3"/>
            <w:tcBorders>
              <w:top w:val="single" w:sz="8" w:space="0" w:color="auto"/>
              <w:left w:val="nil"/>
              <w:bottom w:val="single" w:sz="8" w:space="0" w:color="auto"/>
              <w:right w:val="single" w:sz="8" w:space="0" w:color="auto"/>
            </w:tcBorders>
            <w:noWrap/>
            <w:vAlign w:val="bottom"/>
            <w:hideMark/>
          </w:tcPr>
          <w:p w14:paraId="620205E8"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16"/>
                <w:lang w:val="en-GB" w:eastAsia="zh-CN"/>
              </w:rPr>
            </w:pPr>
            <w:proofErr w:type="spellStart"/>
            <w:r w:rsidRPr="00D2273C">
              <w:rPr>
                <w:rFonts w:ascii="Arial" w:eastAsia="Times New Roman" w:hAnsi="Arial" w:cs="Arial"/>
                <w:color w:val="000000"/>
                <w:sz w:val="16"/>
                <w:szCs w:val="16"/>
                <w:lang w:val="en-GB" w:eastAsia="zh-CN"/>
              </w:rPr>
              <w:t>Σάκοι</w:t>
            </w:r>
            <w:proofErr w:type="spellEnd"/>
            <w:r w:rsidRPr="00D2273C">
              <w:rPr>
                <w:rFonts w:ascii="Arial" w:eastAsia="Times New Roman" w:hAnsi="Arial" w:cs="Arial"/>
                <w:color w:val="000000"/>
                <w:sz w:val="16"/>
                <w:szCs w:val="16"/>
                <w:lang w:val="en-GB" w:eastAsia="zh-CN"/>
              </w:rPr>
              <w:t xml:space="preserve"> Μ' </w:t>
            </w:r>
            <w:proofErr w:type="spellStart"/>
            <w:r w:rsidRPr="00D2273C">
              <w:rPr>
                <w:rFonts w:ascii="Arial" w:eastAsia="Times New Roman" w:hAnsi="Arial" w:cs="Arial"/>
                <w:color w:val="000000"/>
                <w:sz w:val="16"/>
                <w:szCs w:val="16"/>
                <w:lang w:val="en-GB" w:eastAsia="zh-CN"/>
              </w:rPr>
              <w:t>Συστημένοι</w:t>
            </w:r>
            <w:proofErr w:type="spellEnd"/>
          </w:p>
        </w:tc>
        <w:tc>
          <w:tcPr>
            <w:tcW w:w="1260" w:type="dxa"/>
            <w:tcBorders>
              <w:top w:val="nil"/>
              <w:left w:val="nil"/>
              <w:bottom w:val="single" w:sz="4" w:space="0" w:color="auto"/>
              <w:right w:val="single" w:sz="8" w:space="0" w:color="auto"/>
            </w:tcBorders>
            <w:noWrap/>
            <w:vAlign w:val="bottom"/>
            <w:hideMark/>
          </w:tcPr>
          <w:p w14:paraId="02A96E86"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w:t>
            </w:r>
          </w:p>
        </w:tc>
        <w:tc>
          <w:tcPr>
            <w:tcW w:w="1620" w:type="dxa"/>
            <w:gridSpan w:val="3"/>
            <w:tcBorders>
              <w:top w:val="nil"/>
              <w:left w:val="nil"/>
              <w:bottom w:val="single" w:sz="4" w:space="0" w:color="auto"/>
              <w:right w:val="single" w:sz="4" w:space="0" w:color="auto"/>
            </w:tcBorders>
            <w:noWrap/>
            <w:vAlign w:val="bottom"/>
            <w:hideMark/>
          </w:tcPr>
          <w:p w14:paraId="3901CAF8"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tcBorders>
              <w:top w:val="nil"/>
              <w:left w:val="nil"/>
              <w:bottom w:val="single" w:sz="4" w:space="0" w:color="auto"/>
              <w:right w:val="single" w:sz="4" w:space="0" w:color="auto"/>
            </w:tcBorders>
            <w:noWrap/>
            <w:vAlign w:val="bottom"/>
            <w:hideMark/>
          </w:tcPr>
          <w:p w14:paraId="14D46018"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tcBorders>
              <w:top w:val="nil"/>
              <w:left w:val="nil"/>
              <w:bottom w:val="single" w:sz="4" w:space="0" w:color="auto"/>
              <w:right w:val="single" w:sz="4" w:space="0" w:color="auto"/>
            </w:tcBorders>
            <w:noWrap/>
            <w:vAlign w:val="bottom"/>
            <w:hideMark/>
          </w:tcPr>
          <w:p w14:paraId="32773496"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620" w:type="dxa"/>
            <w:vAlign w:val="bottom"/>
          </w:tcPr>
          <w:p w14:paraId="22293D5B"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 18,00</w:t>
            </w:r>
          </w:p>
        </w:tc>
      </w:tr>
      <w:tr w:rsidR="00D2273C" w:rsidRPr="00D2273C" w14:paraId="1C517D35" w14:textId="77777777" w:rsidTr="00B06653">
        <w:trPr>
          <w:cantSplit/>
          <w:trHeight w:val="300"/>
        </w:trPr>
        <w:tc>
          <w:tcPr>
            <w:tcW w:w="1540" w:type="dxa"/>
            <w:gridSpan w:val="2"/>
            <w:vMerge/>
            <w:tcBorders>
              <w:left w:val="single" w:sz="4" w:space="0" w:color="auto"/>
              <w:right w:val="single" w:sz="4" w:space="0" w:color="auto"/>
            </w:tcBorders>
            <w:vAlign w:val="center"/>
          </w:tcPr>
          <w:p w14:paraId="23A13F4A"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p>
        </w:tc>
        <w:tc>
          <w:tcPr>
            <w:tcW w:w="2615" w:type="dxa"/>
            <w:gridSpan w:val="3"/>
            <w:tcBorders>
              <w:top w:val="single" w:sz="8" w:space="0" w:color="auto"/>
              <w:left w:val="nil"/>
              <w:bottom w:val="single" w:sz="8" w:space="0" w:color="auto"/>
              <w:right w:val="single" w:sz="4" w:space="0" w:color="auto"/>
            </w:tcBorders>
            <w:noWrap/>
            <w:vAlign w:val="bottom"/>
          </w:tcPr>
          <w:p w14:paraId="7C05BAD8"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Express</w:t>
            </w:r>
          </w:p>
        </w:tc>
        <w:tc>
          <w:tcPr>
            <w:tcW w:w="1260" w:type="dxa"/>
            <w:tcBorders>
              <w:top w:val="single" w:sz="4" w:space="0" w:color="auto"/>
              <w:left w:val="single" w:sz="4" w:space="0" w:color="auto"/>
              <w:bottom w:val="single" w:sz="4" w:space="0" w:color="auto"/>
              <w:right w:val="single" w:sz="4" w:space="0" w:color="auto"/>
            </w:tcBorders>
            <w:noWrap/>
            <w:vAlign w:val="bottom"/>
          </w:tcPr>
          <w:p w14:paraId="02DDDCD2"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10</w:t>
            </w:r>
          </w:p>
        </w:tc>
        <w:tc>
          <w:tcPr>
            <w:tcW w:w="1620" w:type="dxa"/>
            <w:gridSpan w:val="3"/>
            <w:tcBorders>
              <w:top w:val="nil"/>
              <w:left w:val="nil"/>
              <w:bottom w:val="single" w:sz="4" w:space="0" w:color="auto"/>
              <w:right w:val="single" w:sz="4" w:space="0" w:color="auto"/>
            </w:tcBorders>
            <w:noWrap/>
            <w:vAlign w:val="bottom"/>
          </w:tcPr>
          <w:p w14:paraId="146D0A95"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tcBorders>
              <w:top w:val="nil"/>
              <w:left w:val="nil"/>
              <w:bottom w:val="single" w:sz="4" w:space="0" w:color="auto"/>
              <w:right w:val="single" w:sz="4" w:space="0" w:color="auto"/>
            </w:tcBorders>
            <w:noWrap/>
            <w:vAlign w:val="bottom"/>
          </w:tcPr>
          <w:p w14:paraId="363BA2A4"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tcBorders>
              <w:top w:val="nil"/>
              <w:left w:val="nil"/>
              <w:bottom w:val="single" w:sz="4" w:space="0" w:color="auto"/>
              <w:right w:val="single" w:sz="4" w:space="0" w:color="auto"/>
            </w:tcBorders>
            <w:noWrap/>
            <w:vAlign w:val="bottom"/>
          </w:tcPr>
          <w:p w14:paraId="28DB3403"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620" w:type="dxa"/>
            <w:vAlign w:val="bottom"/>
          </w:tcPr>
          <w:p w14:paraId="7C672709"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r>
      <w:tr w:rsidR="00D2273C" w:rsidRPr="00D2273C" w14:paraId="25DEF9CB" w14:textId="77777777" w:rsidTr="00B06653">
        <w:trPr>
          <w:cantSplit/>
          <w:trHeight w:val="300"/>
        </w:trPr>
        <w:tc>
          <w:tcPr>
            <w:tcW w:w="1540" w:type="dxa"/>
            <w:gridSpan w:val="2"/>
            <w:vMerge/>
            <w:tcBorders>
              <w:left w:val="single" w:sz="4" w:space="0" w:color="auto"/>
              <w:right w:val="single" w:sz="4" w:space="0" w:color="auto"/>
            </w:tcBorders>
            <w:vAlign w:val="center"/>
          </w:tcPr>
          <w:p w14:paraId="7D3D1452"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p>
        </w:tc>
        <w:tc>
          <w:tcPr>
            <w:tcW w:w="2615" w:type="dxa"/>
            <w:gridSpan w:val="3"/>
            <w:tcBorders>
              <w:top w:val="single" w:sz="8" w:space="0" w:color="auto"/>
              <w:left w:val="nil"/>
              <w:bottom w:val="single" w:sz="8" w:space="0" w:color="auto"/>
              <w:right w:val="single" w:sz="8" w:space="0" w:color="auto"/>
            </w:tcBorders>
            <w:noWrap/>
            <w:vAlign w:val="bottom"/>
          </w:tcPr>
          <w:p w14:paraId="2B41853A"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6"/>
                <w:lang w:val="en-GB" w:eastAsia="zh-CN"/>
              </w:rPr>
            </w:pPr>
            <w:proofErr w:type="spellStart"/>
            <w:r w:rsidRPr="00D2273C">
              <w:rPr>
                <w:rFonts w:ascii="Arial" w:eastAsia="Times New Roman" w:hAnsi="Arial" w:cs="Arial"/>
                <w:color w:val="000000"/>
                <w:sz w:val="16"/>
                <w:szCs w:val="16"/>
                <w:lang w:val="en-GB" w:eastAsia="zh-CN"/>
              </w:rPr>
              <w:t>Συστημεν</w:t>
            </w:r>
            <w:proofErr w:type="spellEnd"/>
            <w:r w:rsidRPr="00D2273C">
              <w:rPr>
                <w:rFonts w:ascii="Arial" w:eastAsia="Times New Roman" w:hAnsi="Arial" w:cs="Arial"/>
                <w:color w:val="000000"/>
                <w:sz w:val="16"/>
                <w:szCs w:val="16"/>
                <w:lang w:val="en-GB" w:eastAsia="zh-CN"/>
              </w:rPr>
              <w:t>α Express</w:t>
            </w:r>
          </w:p>
        </w:tc>
        <w:tc>
          <w:tcPr>
            <w:tcW w:w="1260" w:type="dxa"/>
            <w:tcBorders>
              <w:top w:val="single" w:sz="4" w:space="0" w:color="auto"/>
              <w:left w:val="nil"/>
              <w:bottom w:val="single" w:sz="8" w:space="0" w:color="auto"/>
              <w:right w:val="single" w:sz="8" w:space="0" w:color="auto"/>
            </w:tcBorders>
            <w:noWrap/>
            <w:vAlign w:val="bottom"/>
          </w:tcPr>
          <w:p w14:paraId="0BA0CA3B"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10</w:t>
            </w:r>
          </w:p>
        </w:tc>
        <w:tc>
          <w:tcPr>
            <w:tcW w:w="1620" w:type="dxa"/>
            <w:gridSpan w:val="3"/>
            <w:tcBorders>
              <w:top w:val="nil"/>
              <w:left w:val="nil"/>
              <w:bottom w:val="single" w:sz="4" w:space="0" w:color="auto"/>
              <w:right w:val="single" w:sz="4" w:space="0" w:color="auto"/>
            </w:tcBorders>
            <w:noWrap/>
            <w:vAlign w:val="bottom"/>
          </w:tcPr>
          <w:p w14:paraId="327AE9D7"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tcBorders>
              <w:top w:val="nil"/>
              <w:left w:val="nil"/>
              <w:bottom w:val="single" w:sz="4" w:space="0" w:color="auto"/>
              <w:right w:val="single" w:sz="4" w:space="0" w:color="auto"/>
            </w:tcBorders>
            <w:noWrap/>
            <w:vAlign w:val="bottom"/>
          </w:tcPr>
          <w:p w14:paraId="30699D9F"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tcBorders>
              <w:top w:val="nil"/>
              <w:left w:val="nil"/>
              <w:bottom w:val="single" w:sz="4" w:space="0" w:color="auto"/>
              <w:right w:val="single" w:sz="4" w:space="0" w:color="auto"/>
            </w:tcBorders>
            <w:noWrap/>
            <w:vAlign w:val="bottom"/>
          </w:tcPr>
          <w:p w14:paraId="5ED09F4C"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620" w:type="dxa"/>
            <w:vAlign w:val="bottom"/>
          </w:tcPr>
          <w:p w14:paraId="047C0BD7"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r>
      <w:tr w:rsidR="00D2273C" w:rsidRPr="00D2273C" w14:paraId="3FA13D17" w14:textId="77777777" w:rsidTr="00B06653">
        <w:trPr>
          <w:cantSplit/>
          <w:trHeight w:val="300"/>
        </w:trPr>
        <w:tc>
          <w:tcPr>
            <w:tcW w:w="1540" w:type="dxa"/>
            <w:gridSpan w:val="2"/>
            <w:vMerge/>
            <w:tcBorders>
              <w:left w:val="single" w:sz="4" w:space="0" w:color="auto"/>
              <w:bottom w:val="single" w:sz="4" w:space="0" w:color="auto"/>
              <w:right w:val="single" w:sz="4" w:space="0" w:color="auto"/>
            </w:tcBorders>
            <w:vAlign w:val="center"/>
            <w:hideMark/>
          </w:tcPr>
          <w:p w14:paraId="7621AD8B"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p>
        </w:tc>
        <w:tc>
          <w:tcPr>
            <w:tcW w:w="2615" w:type="dxa"/>
            <w:gridSpan w:val="3"/>
            <w:tcBorders>
              <w:top w:val="single" w:sz="8" w:space="0" w:color="auto"/>
              <w:left w:val="nil"/>
              <w:bottom w:val="single" w:sz="8" w:space="0" w:color="auto"/>
              <w:right w:val="single" w:sz="8" w:space="0" w:color="000000"/>
            </w:tcBorders>
            <w:noWrap/>
            <w:vAlign w:val="bottom"/>
            <w:hideMark/>
          </w:tcPr>
          <w:p w14:paraId="050BB4AC"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16"/>
                <w:lang w:eastAsia="zh-CN"/>
              </w:rPr>
            </w:pPr>
            <w:r w:rsidRPr="00D2273C">
              <w:rPr>
                <w:rFonts w:ascii="Arial" w:eastAsia="Times New Roman" w:hAnsi="Arial" w:cs="Arial"/>
                <w:color w:val="000000"/>
                <w:sz w:val="16"/>
                <w:szCs w:val="16"/>
                <w:lang w:eastAsia="zh-CN"/>
              </w:rPr>
              <w:t>Δηλωμένη αξία επιστολικής αλληλογραφίας (για το ποσό των 10.000 €)</w:t>
            </w:r>
          </w:p>
        </w:tc>
        <w:tc>
          <w:tcPr>
            <w:tcW w:w="1260" w:type="dxa"/>
            <w:tcBorders>
              <w:top w:val="nil"/>
              <w:left w:val="nil"/>
              <w:bottom w:val="single" w:sz="8" w:space="0" w:color="auto"/>
              <w:right w:val="single" w:sz="8" w:space="0" w:color="auto"/>
            </w:tcBorders>
            <w:noWrap/>
            <w:vAlign w:val="bottom"/>
            <w:hideMark/>
          </w:tcPr>
          <w:p w14:paraId="2D1ED1AC"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w:t>
            </w:r>
          </w:p>
        </w:tc>
        <w:tc>
          <w:tcPr>
            <w:tcW w:w="1620" w:type="dxa"/>
            <w:gridSpan w:val="3"/>
            <w:tcBorders>
              <w:top w:val="nil"/>
              <w:left w:val="nil"/>
              <w:bottom w:val="single" w:sz="4" w:space="0" w:color="auto"/>
              <w:right w:val="single" w:sz="4" w:space="0" w:color="auto"/>
            </w:tcBorders>
            <w:noWrap/>
            <w:vAlign w:val="bottom"/>
            <w:hideMark/>
          </w:tcPr>
          <w:p w14:paraId="125E8D40"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 *(ΔΑ1) ……….</w:t>
            </w:r>
          </w:p>
        </w:tc>
        <w:tc>
          <w:tcPr>
            <w:tcW w:w="1620" w:type="dxa"/>
            <w:tcBorders>
              <w:top w:val="nil"/>
              <w:left w:val="nil"/>
              <w:bottom w:val="single" w:sz="4" w:space="0" w:color="auto"/>
              <w:right w:val="single" w:sz="4" w:space="0" w:color="auto"/>
            </w:tcBorders>
            <w:noWrap/>
            <w:vAlign w:val="bottom"/>
            <w:hideMark/>
          </w:tcPr>
          <w:p w14:paraId="505D9AF4"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tcBorders>
              <w:top w:val="nil"/>
              <w:left w:val="nil"/>
              <w:bottom w:val="single" w:sz="4" w:space="0" w:color="auto"/>
              <w:right w:val="single" w:sz="4" w:space="0" w:color="auto"/>
            </w:tcBorders>
            <w:noWrap/>
            <w:vAlign w:val="bottom"/>
            <w:hideMark/>
          </w:tcPr>
          <w:p w14:paraId="320E6027"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620" w:type="dxa"/>
            <w:vAlign w:val="bottom"/>
          </w:tcPr>
          <w:p w14:paraId="6C8B8604"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 64,40</w:t>
            </w:r>
          </w:p>
        </w:tc>
      </w:tr>
      <w:tr w:rsidR="00D2273C" w:rsidRPr="00D2273C" w14:paraId="3F698077" w14:textId="77777777" w:rsidTr="00B06653">
        <w:trPr>
          <w:gridAfter w:val="1"/>
          <w:wAfter w:w="1620" w:type="dxa"/>
          <w:cantSplit/>
          <w:trHeight w:val="306"/>
        </w:trPr>
        <w:tc>
          <w:tcPr>
            <w:tcW w:w="7035" w:type="dxa"/>
            <w:gridSpan w:val="9"/>
            <w:vMerge w:val="restart"/>
            <w:tcBorders>
              <w:top w:val="single" w:sz="4" w:space="0" w:color="auto"/>
              <w:left w:val="single" w:sz="4" w:space="0" w:color="auto"/>
              <w:right w:val="single" w:sz="12" w:space="0" w:color="auto"/>
            </w:tcBorders>
            <w:noWrap/>
            <w:vAlign w:val="center"/>
            <w:hideMark/>
          </w:tcPr>
          <w:p w14:paraId="27B17C17"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lang w:val="en-GB" w:eastAsia="zh-CN"/>
              </w:rPr>
            </w:pPr>
            <w:r w:rsidRPr="00D2273C">
              <w:rPr>
                <w:rFonts w:ascii="Arial" w:eastAsia="Times New Roman" w:hAnsi="Arial" w:cs="Arial"/>
                <w:b/>
                <w:bCs/>
                <w:color w:val="000000"/>
                <w:sz w:val="16"/>
                <w:lang w:val="en-GB" w:eastAsia="zh-CN"/>
              </w:rPr>
              <w:t>ΣΥΝΟΛ</w:t>
            </w:r>
            <w:r w:rsidRPr="00D2273C">
              <w:rPr>
                <w:rFonts w:ascii="Arial" w:eastAsia="Times New Roman" w:hAnsi="Arial" w:cs="Arial"/>
                <w:b/>
                <w:bCs/>
                <w:color w:val="000000"/>
                <w:sz w:val="16"/>
                <w:lang w:val="en-US" w:eastAsia="zh-CN"/>
              </w:rPr>
              <w:t>A</w:t>
            </w:r>
            <w:r w:rsidRPr="00D2273C">
              <w:rPr>
                <w:rFonts w:ascii="Arial" w:eastAsia="Times New Roman" w:hAnsi="Arial" w:cs="Arial"/>
                <w:b/>
                <w:bCs/>
                <w:color w:val="000000"/>
                <w:sz w:val="16"/>
                <w:lang w:val="en-GB" w:eastAsia="zh-CN"/>
              </w:rPr>
              <w:t xml:space="preserve"> ΠΡΟΣΦΕΡΟΜΕΝΩΝ ΤΙΜΩΝ ΠΙΝΑΚΑ 1</w:t>
            </w:r>
          </w:p>
          <w:p w14:paraId="5EF244F0" w14:textId="77777777" w:rsidR="00D2273C" w:rsidRPr="00D2273C" w:rsidRDefault="00D2273C" w:rsidP="00D2273C">
            <w:pPr>
              <w:suppressAutoHyphens/>
              <w:spacing w:after="120" w:line="240" w:lineRule="auto"/>
              <w:jc w:val="center"/>
              <w:rPr>
                <w:rFonts w:ascii="Arial" w:eastAsia="Times New Roman" w:hAnsi="Arial" w:cs="Arial"/>
                <w:color w:val="000000"/>
                <w:sz w:val="16"/>
                <w:lang w:val="en-GB" w:eastAsia="zh-CN"/>
              </w:rPr>
            </w:pPr>
            <w:r w:rsidRPr="00D2273C">
              <w:rPr>
                <w:rFonts w:ascii="Arial" w:eastAsia="Times New Roman" w:hAnsi="Arial" w:cs="Arial"/>
                <w:color w:val="000000"/>
                <w:sz w:val="16"/>
                <w:lang w:val="en-GB" w:eastAsia="zh-CN"/>
              </w:rPr>
              <w:t xml:space="preserve"> </w:t>
            </w:r>
          </w:p>
        </w:tc>
        <w:tc>
          <w:tcPr>
            <w:tcW w:w="1620" w:type="dxa"/>
            <w:tcBorders>
              <w:top w:val="single" w:sz="12" w:space="0" w:color="auto"/>
              <w:left w:val="single" w:sz="12" w:space="0" w:color="auto"/>
              <w:bottom w:val="single" w:sz="12" w:space="0" w:color="auto"/>
              <w:right w:val="single" w:sz="12" w:space="0" w:color="auto"/>
            </w:tcBorders>
            <w:shd w:val="pct10" w:color="auto" w:fill="auto"/>
            <w:noWrap/>
            <w:vAlign w:val="center"/>
            <w:hideMark/>
          </w:tcPr>
          <w:p w14:paraId="0F4B8913" w14:textId="77777777" w:rsidR="00D2273C" w:rsidRPr="00D2273C" w:rsidRDefault="00D2273C" w:rsidP="00D2273C">
            <w:pPr>
              <w:suppressAutoHyphens/>
              <w:spacing w:after="120" w:line="240" w:lineRule="auto"/>
              <w:jc w:val="center"/>
              <w:rPr>
                <w:rFonts w:ascii="Arial" w:eastAsia="Times New Roman" w:hAnsi="Arial" w:cs="Arial"/>
                <w:color w:val="000000"/>
                <w:sz w:val="16"/>
                <w:lang w:val="en-GB" w:eastAsia="zh-CN"/>
              </w:rPr>
            </w:pPr>
            <w:r w:rsidRPr="00D2273C">
              <w:rPr>
                <w:rFonts w:ascii="Arial" w:eastAsia="Times New Roman" w:hAnsi="Arial" w:cs="Arial"/>
                <w:color w:val="000000"/>
                <w:sz w:val="16"/>
                <w:lang w:val="en-GB" w:eastAsia="zh-CN"/>
              </w:rPr>
              <w:t>………….</w:t>
            </w:r>
          </w:p>
        </w:tc>
        <w:tc>
          <w:tcPr>
            <w:tcW w:w="1620" w:type="dxa"/>
            <w:vMerge w:val="restart"/>
            <w:tcBorders>
              <w:top w:val="nil"/>
              <w:left w:val="single" w:sz="12" w:space="0" w:color="auto"/>
              <w:right w:val="single" w:sz="4" w:space="0" w:color="auto"/>
            </w:tcBorders>
            <w:noWrap/>
            <w:vAlign w:val="center"/>
            <w:hideMark/>
          </w:tcPr>
          <w:p w14:paraId="5FD6683B" w14:textId="77777777" w:rsidR="00D2273C" w:rsidRPr="00D2273C" w:rsidRDefault="00D2273C" w:rsidP="00D2273C">
            <w:pPr>
              <w:suppressAutoHyphens/>
              <w:spacing w:after="120" w:line="240" w:lineRule="auto"/>
              <w:ind w:right="-196"/>
              <w:jc w:val="center"/>
              <w:rPr>
                <w:rFonts w:ascii="Arial" w:eastAsia="Times New Roman" w:hAnsi="Arial" w:cs="Arial"/>
                <w:b/>
                <w:bCs/>
                <w:color w:val="000000"/>
                <w:sz w:val="16"/>
                <w:lang w:val="en-GB" w:eastAsia="zh-CN"/>
              </w:rPr>
            </w:pPr>
            <w:r w:rsidRPr="00D2273C">
              <w:rPr>
                <w:rFonts w:ascii="Arial" w:eastAsia="Times New Roman" w:hAnsi="Arial" w:cs="Arial"/>
                <w:b/>
                <w:bCs/>
                <w:color w:val="000000"/>
                <w:sz w:val="16"/>
                <w:lang w:val="en-GB" w:eastAsia="zh-CN"/>
              </w:rPr>
              <w:t xml:space="preserve">……………..          </w:t>
            </w:r>
          </w:p>
        </w:tc>
      </w:tr>
      <w:tr w:rsidR="00D2273C" w:rsidRPr="00D2273C" w14:paraId="2D4C3E45" w14:textId="77777777" w:rsidTr="00B06653">
        <w:trPr>
          <w:gridAfter w:val="1"/>
          <w:wAfter w:w="1620" w:type="dxa"/>
          <w:cantSplit/>
          <w:trHeight w:val="306"/>
        </w:trPr>
        <w:tc>
          <w:tcPr>
            <w:tcW w:w="7035" w:type="dxa"/>
            <w:gridSpan w:val="9"/>
            <w:vMerge/>
            <w:tcBorders>
              <w:left w:val="single" w:sz="4" w:space="0" w:color="auto"/>
              <w:bottom w:val="single" w:sz="4" w:space="0" w:color="auto"/>
              <w:right w:val="single" w:sz="12" w:space="0" w:color="auto"/>
            </w:tcBorders>
            <w:noWrap/>
            <w:vAlign w:val="center"/>
            <w:hideMark/>
          </w:tcPr>
          <w:p w14:paraId="4D7237B0" w14:textId="77777777" w:rsidR="00D2273C" w:rsidRPr="00D2273C" w:rsidRDefault="00D2273C" w:rsidP="00D2273C">
            <w:pPr>
              <w:suppressAutoHyphens/>
              <w:spacing w:after="120" w:line="240" w:lineRule="auto"/>
              <w:jc w:val="center"/>
              <w:rPr>
                <w:rFonts w:ascii="Arial" w:eastAsia="Times New Roman" w:hAnsi="Arial" w:cs="Arial"/>
                <w:color w:val="000000"/>
                <w:sz w:val="16"/>
                <w:lang w:val="en-GB" w:eastAsia="zh-CN"/>
              </w:rPr>
            </w:pPr>
          </w:p>
        </w:tc>
        <w:tc>
          <w:tcPr>
            <w:tcW w:w="1620" w:type="dxa"/>
            <w:tcBorders>
              <w:top w:val="single" w:sz="12" w:space="0" w:color="auto"/>
              <w:left w:val="single" w:sz="12" w:space="0" w:color="auto"/>
              <w:bottom w:val="single" w:sz="12" w:space="0" w:color="auto"/>
              <w:right w:val="single" w:sz="12" w:space="0" w:color="auto"/>
            </w:tcBorders>
            <w:shd w:val="pct10" w:color="auto" w:fill="auto"/>
            <w:noWrap/>
            <w:vAlign w:val="center"/>
            <w:hideMark/>
          </w:tcPr>
          <w:p w14:paraId="31CF2857" w14:textId="77777777" w:rsidR="00D2273C" w:rsidRPr="00D2273C" w:rsidRDefault="00D2273C" w:rsidP="00D2273C">
            <w:pPr>
              <w:suppressAutoHyphens/>
              <w:spacing w:after="120" w:line="240" w:lineRule="auto"/>
              <w:jc w:val="center"/>
              <w:rPr>
                <w:rFonts w:ascii="Arial" w:eastAsia="Times New Roman" w:hAnsi="Arial" w:cs="Arial"/>
                <w:b/>
                <w:color w:val="000000"/>
                <w:sz w:val="16"/>
                <w:lang w:val="en-GB" w:eastAsia="zh-CN"/>
              </w:rPr>
            </w:pPr>
            <w:r w:rsidRPr="00D2273C">
              <w:rPr>
                <w:rFonts w:ascii="Arial" w:eastAsia="Times New Roman" w:hAnsi="Arial" w:cs="Arial"/>
                <w:b/>
                <w:color w:val="000000"/>
                <w:sz w:val="16"/>
                <w:lang w:val="en-GB" w:eastAsia="zh-CN"/>
              </w:rPr>
              <w:t>ΣΥΝΟΛΟ 1</w:t>
            </w:r>
          </w:p>
        </w:tc>
        <w:tc>
          <w:tcPr>
            <w:tcW w:w="1620" w:type="dxa"/>
            <w:vMerge/>
            <w:tcBorders>
              <w:left w:val="single" w:sz="12" w:space="0" w:color="auto"/>
              <w:bottom w:val="single" w:sz="4" w:space="0" w:color="auto"/>
              <w:right w:val="single" w:sz="4" w:space="0" w:color="auto"/>
            </w:tcBorders>
            <w:noWrap/>
            <w:vAlign w:val="center"/>
            <w:hideMark/>
          </w:tcPr>
          <w:p w14:paraId="734B5D6E" w14:textId="77777777" w:rsidR="00D2273C" w:rsidRPr="00D2273C" w:rsidRDefault="00D2273C" w:rsidP="00D2273C">
            <w:pPr>
              <w:suppressAutoHyphens/>
              <w:spacing w:after="120" w:line="240" w:lineRule="auto"/>
              <w:jc w:val="center"/>
              <w:rPr>
                <w:rFonts w:ascii="Arial" w:eastAsia="Times New Roman" w:hAnsi="Arial" w:cs="Arial"/>
                <w:color w:val="000000"/>
                <w:sz w:val="16"/>
                <w:lang w:val="en-GB" w:eastAsia="zh-CN"/>
              </w:rPr>
            </w:pPr>
          </w:p>
        </w:tc>
      </w:tr>
      <w:tr w:rsidR="00D2273C" w:rsidRPr="00D2273C" w14:paraId="00D1AEC9" w14:textId="77777777" w:rsidTr="00B06653">
        <w:trPr>
          <w:gridAfter w:val="4"/>
          <w:wAfter w:w="5217" w:type="dxa"/>
          <w:trHeight w:val="615"/>
        </w:trPr>
        <w:tc>
          <w:tcPr>
            <w:tcW w:w="6678" w:type="dxa"/>
            <w:gridSpan w:val="8"/>
            <w:tcBorders>
              <w:top w:val="nil"/>
              <w:left w:val="nil"/>
              <w:bottom w:val="nil"/>
              <w:right w:val="nil"/>
            </w:tcBorders>
            <w:vAlign w:val="bottom"/>
            <w:hideMark/>
          </w:tcPr>
          <w:p w14:paraId="60FDB9E7" w14:textId="77777777" w:rsidR="00D2273C" w:rsidRPr="00D2273C" w:rsidRDefault="00D2273C" w:rsidP="00D2273C">
            <w:pPr>
              <w:suppressAutoHyphens/>
              <w:spacing w:after="120" w:line="240" w:lineRule="auto"/>
              <w:jc w:val="both"/>
              <w:rPr>
                <w:rFonts w:ascii="Arial" w:eastAsia="Times New Roman" w:hAnsi="Arial" w:cs="Arial"/>
                <w:color w:val="000000"/>
                <w:sz w:val="16"/>
                <w:lang w:eastAsia="zh-CN"/>
              </w:rPr>
            </w:pPr>
            <w:r w:rsidRPr="00D2273C">
              <w:rPr>
                <w:rFonts w:ascii="Arial" w:eastAsia="Times New Roman" w:hAnsi="Arial" w:cs="Arial"/>
                <w:color w:val="000000"/>
                <w:sz w:val="16"/>
                <w:lang w:eastAsia="zh-CN"/>
              </w:rPr>
              <w:t xml:space="preserve">* Η προσφερόμενη τιμή μονάδας χωρίς Φ.Π.Α. για τη Δηλωμένη Αξία (ΔΑ1) Εσωτερικού  θα υπολογισθεί ως εξής: </w:t>
            </w:r>
          </w:p>
        </w:tc>
      </w:tr>
      <w:tr w:rsidR="00D2273C" w:rsidRPr="00D2273C" w14:paraId="0A34E957" w14:textId="77777777" w:rsidTr="00B06653">
        <w:trPr>
          <w:gridAfter w:val="4"/>
          <w:wAfter w:w="5217" w:type="dxa"/>
          <w:trHeight w:val="300"/>
        </w:trPr>
        <w:tc>
          <w:tcPr>
            <w:tcW w:w="1360" w:type="dxa"/>
            <w:tcBorders>
              <w:top w:val="nil"/>
              <w:left w:val="nil"/>
              <w:bottom w:val="single" w:sz="4" w:space="0" w:color="auto"/>
              <w:right w:val="nil"/>
            </w:tcBorders>
            <w:noWrap/>
            <w:vAlign w:val="bottom"/>
            <w:hideMark/>
          </w:tcPr>
          <w:p w14:paraId="072AFCA9" w14:textId="77777777" w:rsidR="00D2273C" w:rsidRPr="00D2273C" w:rsidRDefault="00D2273C" w:rsidP="00D2273C">
            <w:pPr>
              <w:suppressAutoHyphens/>
              <w:spacing w:after="120" w:line="240" w:lineRule="auto"/>
              <w:jc w:val="both"/>
              <w:rPr>
                <w:rFonts w:ascii="Arial" w:eastAsia="Times New Roman" w:hAnsi="Arial" w:cs="Arial"/>
                <w:color w:val="000000"/>
                <w:sz w:val="16"/>
                <w:lang w:eastAsia="zh-CN"/>
              </w:rPr>
            </w:pPr>
          </w:p>
        </w:tc>
        <w:tc>
          <w:tcPr>
            <w:tcW w:w="2020" w:type="dxa"/>
            <w:gridSpan w:val="3"/>
            <w:tcBorders>
              <w:top w:val="nil"/>
              <w:left w:val="nil"/>
              <w:bottom w:val="single" w:sz="4" w:space="0" w:color="auto"/>
              <w:right w:val="nil"/>
            </w:tcBorders>
            <w:noWrap/>
            <w:vAlign w:val="bottom"/>
            <w:hideMark/>
          </w:tcPr>
          <w:p w14:paraId="172B963F" w14:textId="77777777" w:rsidR="00D2273C" w:rsidRPr="00D2273C" w:rsidRDefault="00D2273C" w:rsidP="00D2273C">
            <w:pPr>
              <w:suppressAutoHyphens/>
              <w:spacing w:after="120" w:line="240" w:lineRule="auto"/>
              <w:jc w:val="both"/>
              <w:rPr>
                <w:rFonts w:ascii="Arial" w:eastAsia="Times New Roman" w:hAnsi="Arial" w:cs="Arial"/>
                <w:color w:val="000000"/>
                <w:sz w:val="16"/>
                <w:lang w:eastAsia="zh-CN"/>
              </w:rPr>
            </w:pPr>
          </w:p>
        </w:tc>
        <w:tc>
          <w:tcPr>
            <w:tcW w:w="2054" w:type="dxa"/>
            <w:gridSpan w:val="3"/>
            <w:tcBorders>
              <w:top w:val="nil"/>
              <w:left w:val="nil"/>
              <w:bottom w:val="single" w:sz="4" w:space="0" w:color="auto"/>
              <w:right w:val="nil"/>
            </w:tcBorders>
            <w:noWrap/>
            <w:vAlign w:val="bottom"/>
            <w:hideMark/>
          </w:tcPr>
          <w:p w14:paraId="7E2FAC5D" w14:textId="77777777" w:rsidR="00D2273C" w:rsidRPr="00D2273C" w:rsidRDefault="00D2273C" w:rsidP="00D2273C">
            <w:pPr>
              <w:suppressAutoHyphens/>
              <w:spacing w:after="120" w:line="240" w:lineRule="auto"/>
              <w:jc w:val="both"/>
              <w:rPr>
                <w:rFonts w:ascii="Arial" w:eastAsia="Times New Roman" w:hAnsi="Arial" w:cs="Arial"/>
                <w:color w:val="000000"/>
                <w:sz w:val="16"/>
                <w:lang w:eastAsia="zh-CN"/>
              </w:rPr>
            </w:pPr>
          </w:p>
        </w:tc>
        <w:tc>
          <w:tcPr>
            <w:tcW w:w="1244" w:type="dxa"/>
            <w:tcBorders>
              <w:top w:val="nil"/>
              <w:left w:val="nil"/>
              <w:bottom w:val="single" w:sz="4" w:space="0" w:color="auto"/>
              <w:right w:val="nil"/>
            </w:tcBorders>
            <w:noWrap/>
            <w:vAlign w:val="bottom"/>
            <w:hideMark/>
          </w:tcPr>
          <w:p w14:paraId="05F45A32" w14:textId="77777777" w:rsidR="00D2273C" w:rsidRPr="00D2273C" w:rsidRDefault="006652B3" w:rsidP="00D2273C">
            <w:pPr>
              <w:suppressAutoHyphens/>
              <w:spacing w:after="120" w:line="240" w:lineRule="auto"/>
              <w:jc w:val="both"/>
              <w:rPr>
                <w:rFonts w:ascii="Arial" w:eastAsia="Times New Roman" w:hAnsi="Arial" w:cs="Arial"/>
                <w:color w:val="000000"/>
                <w:sz w:val="16"/>
                <w:lang w:eastAsia="zh-CN"/>
              </w:rPr>
            </w:pPr>
            <w:r>
              <w:rPr>
                <w:rFonts w:ascii="Arial" w:eastAsia="Times New Roman" w:hAnsi="Arial" w:cs="Arial"/>
                <w:b/>
                <w:bCs/>
                <w:noProof/>
                <w:color w:val="000000"/>
                <w:sz w:val="16"/>
                <w:lang w:val="en-GB" w:eastAsia="zh-CN"/>
              </w:rPr>
              <w:pict w14:anchorId="01EBFA25">
                <v:shapetype id="_x0000_t202" coordsize="21600,21600" o:spt="202" path="m,l,21600r21600,l21600,xe">
                  <v:stroke joinstyle="miter"/>
                  <v:path gradientshapeok="t" o:connecttype="rect"/>
                </v:shapetype>
                <v:shape id="_x0000_s1026" type="#_x0000_t202" style="position:absolute;left:0;text-align:left;margin-left:65.65pt;margin-top:13.9pt;width:186.5pt;height:104.25pt;z-index:251659264;mso-position-horizontal-relative:text;mso-position-vertical-relative:text;mso-width-relative:margin;mso-height-relative:margin" strokecolor="white">
                  <v:textbox style="mso-next-textbox:#_x0000_s1026">
                    <w:txbxContent>
                      <w:p w14:paraId="4D2CE43E" w14:textId="77777777" w:rsidR="00D2273C" w:rsidRDefault="00D2273C" w:rsidP="00D2273C">
                        <w:pPr>
                          <w:spacing w:line="360" w:lineRule="auto"/>
                          <w:ind w:right="-2" w:hanging="90"/>
                          <w:rPr>
                            <w:rFonts w:ascii="Arial" w:hAnsi="Arial" w:cs="Arial"/>
                            <w:sz w:val="16"/>
                          </w:rPr>
                        </w:pPr>
                        <w:r>
                          <w:rPr>
                            <w:rFonts w:ascii="Arial" w:hAnsi="Arial" w:cs="Arial"/>
                            <w:b/>
                            <w:bCs/>
                            <w:sz w:val="18"/>
                            <w:u w:val="single"/>
                          </w:rPr>
                          <w:t xml:space="preserve">  </w:t>
                        </w:r>
                      </w:p>
                      <w:p w14:paraId="4E3D070C" w14:textId="77777777" w:rsidR="00D2273C" w:rsidRDefault="00D2273C" w:rsidP="00D2273C">
                        <w:pPr>
                          <w:rPr>
                            <w:sz w:val="16"/>
                            <w:szCs w:val="18"/>
                          </w:rPr>
                        </w:pPr>
                      </w:p>
                    </w:txbxContent>
                  </v:textbox>
                </v:shape>
              </w:pict>
            </w:r>
          </w:p>
        </w:tc>
      </w:tr>
      <w:tr w:rsidR="00D2273C" w:rsidRPr="00D2273C" w14:paraId="2DAECC55" w14:textId="77777777" w:rsidTr="00B06653">
        <w:trPr>
          <w:gridAfter w:val="4"/>
          <w:wAfter w:w="5217" w:type="dxa"/>
          <w:trHeight w:val="157"/>
        </w:trPr>
        <w:tc>
          <w:tcPr>
            <w:tcW w:w="6678" w:type="dxa"/>
            <w:gridSpan w:val="8"/>
            <w:tcBorders>
              <w:top w:val="single" w:sz="4" w:space="0" w:color="auto"/>
              <w:left w:val="single" w:sz="4" w:space="0" w:color="auto"/>
              <w:bottom w:val="single" w:sz="4" w:space="0" w:color="auto"/>
              <w:right w:val="single" w:sz="4" w:space="0" w:color="auto"/>
            </w:tcBorders>
            <w:vAlign w:val="bottom"/>
            <w:hideMark/>
          </w:tcPr>
          <w:p w14:paraId="2AE8526C"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lang w:eastAsia="zh-CN"/>
              </w:rPr>
            </w:pPr>
            <w:r w:rsidRPr="00D2273C">
              <w:rPr>
                <w:rFonts w:ascii="Arial" w:eastAsia="Times New Roman" w:hAnsi="Arial" w:cs="Arial"/>
                <w:b/>
                <w:bCs/>
                <w:color w:val="000000"/>
                <w:sz w:val="16"/>
                <w:lang w:eastAsia="zh-CN"/>
              </w:rPr>
              <w:t>*Υπολογισμός ΔΑ1 (Δηλωμένη Αξία Εσωτερικού)</w:t>
            </w:r>
          </w:p>
        </w:tc>
      </w:tr>
      <w:tr w:rsidR="00D2273C" w:rsidRPr="00D2273C" w14:paraId="612DCC04" w14:textId="77777777" w:rsidTr="00B06653">
        <w:trPr>
          <w:gridAfter w:val="4"/>
          <w:wAfter w:w="5217" w:type="dxa"/>
          <w:trHeight w:val="975"/>
        </w:trPr>
        <w:tc>
          <w:tcPr>
            <w:tcW w:w="1360" w:type="dxa"/>
            <w:tcBorders>
              <w:top w:val="single" w:sz="4" w:space="0" w:color="auto"/>
              <w:left w:val="single" w:sz="4" w:space="0" w:color="auto"/>
              <w:bottom w:val="single" w:sz="4" w:space="0" w:color="auto"/>
              <w:right w:val="single" w:sz="4" w:space="0" w:color="auto"/>
            </w:tcBorders>
            <w:vAlign w:val="center"/>
            <w:hideMark/>
          </w:tcPr>
          <w:p w14:paraId="25E19D37"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lang w:val="en-GB" w:eastAsia="zh-CN"/>
              </w:rPr>
            </w:pPr>
            <w:proofErr w:type="spellStart"/>
            <w:r w:rsidRPr="00D2273C">
              <w:rPr>
                <w:rFonts w:ascii="Arial" w:eastAsia="Times New Roman" w:hAnsi="Arial" w:cs="Arial"/>
                <w:b/>
                <w:bCs/>
                <w:color w:val="000000"/>
                <w:sz w:val="16"/>
                <w:lang w:val="en-GB" w:eastAsia="zh-CN"/>
              </w:rPr>
              <w:t>Τιμή</w:t>
            </w:r>
            <w:proofErr w:type="spellEnd"/>
            <w:r w:rsidRPr="00D2273C">
              <w:rPr>
                <w:rFonts w:ascii="Arial" w:eastAsia="Times New Roman" w:hAnsi="Arial" w:cs="Arial"/>
                <w:b/>
                <w:bCs/>
                <w:color w:val="000000"/>
                <w:sz w:val="16"/>
                <w:lang w:val="en-GB" w:eastAsia="zh-CN"/>
              </w:rPr>
              <w:t xml:space="preserve"> πα</w:t>
            </w:r>
            <w:proofErr w:type="spellStart"/>
            <w:r w:rsidRPr="00D2273C">
              <w:rPr>
                <w:rFonts w:ascii="Arial" w:eastAsia="Times New Roman" w:hAnsi="Arial" w:cs="Arial"/>
                <w:b/>
                <w:bCs/>
                <w:color w:val="000000"/>
                <w:sz w:val="16"/>
                <w:lang w:val="en-GB" w:eastAsia="zh-CN"/>
              </w:rPr>
              <w:t>γίου</w:t>
            </w:r>
            <w:proofErr w:type="spellEnd"/>
            <w:r w:rsidRPr="00D2273C">
              <w:rPr>
                <w:rFonts w:ascii="Arial" w:eastAsia="Times New Roman" w:hAnsi="Arial" w:cs="Arial"/>
                <w:b/>
                <w:bCs/>
                <w:color w:val="000000"/>
                <w:sz w:val="16"/>
                <w:lang w:val="en-GB" w:eastAsia="zh-CN"/>
              </w:rPr>
              <w:t xml:space="preserve"> </w:t>
            </w:r>
            <w:proofErr w:type="spellStart"/>
            <w:r w:rsidRPr="00D2273C">
              <w:rPr>
                <w:rFonts w:ascii="Arial" w:eastAsia="Times New Roman" w:hAnsi="Arial" w:cs="Arial"/>
                <w:b/>
                <w:bCs/>
                <w:color w:val="000000"/>
                <w:sz w:val="16"/>
                <w:lang w:val="en-GB" w:eastAsia="zh-CN"/>
              </w:rPr>
              <w:t>τέλους</w:t>
            </w:r>
            <w:proofErr w:type="spellEnd"/>
            <w:r w:rsidRPr="00D2273C">
              <w:rPr>
                <w:rFonts w:ascii="Arial" w:eastAsia="Times New Roman" w:hAnsi="Arial" w:cs="Arial"/>
                <w:b/>
                <w:bCs/>
                <w:color w:val="000000"/>
                <w:sz w:val="16"/>
                <w:lang w:val="en-GB" w:eastAsia="zh-CN"/>
              </w:rPr>
              <w:t xml:space="preserve"> (Α)</w:t>
            </w:r>
          </w:p>
        </w:tc>
        <w:tc>
          <w:tcPr>
            <w:tcW w:w="2020" w:type="dxa"/>
            <w:gridSpan w:val="3"/>
            <w:tcBorders>
              <w:top w:val="single" w:sz="4" w:space="0" w:color="auto"/>
              <w:left w:val="single" w:sz="4" w:space="0" w:color="auto"/>
              <w:bottom w:val="single" w:sz="4" w:space="0" w:color="auto"/>
              <w:right w:val="single" w:sz="4" w:space="0" w:color="auto"/>
            </w:tcBorders>
            <w:vAlign w:val="center"/>
            <w:hideMark/>
          </w:tcPr>
          <w:p w14:paraId="5B5913A1"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lang w:eastAsia="zh-CN"/>
              </w:rPr>
            </w:pPr>
            <w:r w:rsidRPr="00D2273C">
              <w:rPr>
                <w:rFonts w:ascii="Arial" w:eastAsia="Times New Roman" w:hAnsi="Arial" w:cs="Arial"/>
                <w:b/>
                <w:bCs/>
                <w:color w:val="000000"/>
                <w:sz w:val="16"/>
                <w:lang w:eastAsia="zh-CN"/>
              </w:rPr>
              <w:t>Αναλογική χρέωση επί της Δ.Α. ποσού 10.000€ (ποσοστό ‰ επί τις χιλίοις)</w:t>
            </w:r>
          </w:p>
        </w:tc>
        <w:tc>
          <w:tcPr>
            <w:tcW w:w="2054" w:type="dxa"/>
            <w:gridSpan w:val="3"/>
            <w:tcBorders>
              <w:top w:val="single" w:sz="4" w:space="0" w:color="auto"/>
              <w:left w:val="single" w:sz="4" w:space="0" w:color="auto"/>
              <w:bottom w:val="single" w:sz="4" w:space="0" w:color="auto"/>
              <w:right w:val="single" w:sz="4" w:space="0" w:color="auto"/>
            </w:tcBorders>
            <w:vAlign w:val="center"/>
            <w:hideMark/>
          </w:tcPr>
          <w:p w14:paraId="035300BA"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lang w:eastAsia="zh-CN"/>
              </w:rPr>
            </w:pPr>
            <w:r w:rsidRPr="00D2273C">
              <w:rPr>
                <w:rFonts w:ascii="Arial" w:eastAsia="Times New Roman" w:hAnsi="Arial" w:cs="Arial"/>
                <w:b/>
                <w:bCs/>
                <w:color w:val="000000"/>
                <w:sz w:val="16"/>
                <w:lang w:eastAsia="zh-CN"/>
              </w:rPr>
              <w:t>Γινόμενο  ποσοστού ‰ Δ.Α. επί της αξίας 10.000 €  (Β)</w:t>
            </w:r>
          </w:p>
        </w:tc>
        <w:tc>
          <w:tcPr>
            <w:tcW w:w="1244" w:type="dxa"/>
            <w:tcBorders>
              <w:top w:val="single" w:sz="4" w:space="0" w:color="auto"/>
              <w:left w:val="single" w:sz="4" w:space="0" w:color="auto"/>
              <w:bottom w:val="single" w:sz="4" w:space="0" w:color="auto"/>
              <w:right w:val="single" w:sz="4" w:space="0" w:color="auto"/>
            </w:tcBorders>
            <w:vAlign w:val="center"/>
            <w:hideMark/>
          </w:tcPr>
          <w:p w14:paraId="224F8F01"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lang w:eastAsia="zh-CN"/>
              </w:rPr>
            </w:pPr>
            <w:r w:rsidRPr="00D2273C">
              <w:rPr>
                <w:rFonts w:ascii="Arial" w:eastAsia="Times New Roman" w:hAnsi="Arial" w:cs="Arial"/>
                <w:b/>
                <w:bCs/>
                <w:color w:val="000000"/>
                <w:sz w:val="16"/>
                <w:lang w:eastAsia="zh-CN"/>
              </w:rPr>
              <w:t>Τιμή ΔΑ1 (ΔΑ1=Α+Β)</w:t>
            </w:r>
          </w:p>
        </w:tc>
      </w:tr>
      <w:tr w:rsidR="00D2273C" w:rsidRPr="00D2273C" w14:paraId="1ECFE25C" w14:textId="77777777" w:rsidTr="00B06653">
        <w:trPr>
          <w:gridAfter w:val="4"/>
          <w:wAfter w:w="5217" w:type="dxa"/>
          <w:trHeight w:val="331"/>
        </w:trPr>
        <w:tc>
          <w:tcPr>
            <w:tcW w:w="1360" w:type="dxa"/>
            <w:tcBorders>
              <w:top w:val="single" w:sz="4" w:space="0" w:color="auto"/>
              <w:left w:val="single" w:sz="4" w:space="0" w:color="auto"/>
              <w:bottom w:val="single" w:sz="4" w:space="0" w:color="auto"/>
              <w:right w:val="single" w:sz="4" w:space="0" w:color="auto"/>
            </w:tcBorders>
            <w:noWrap/>
            <w:vAlign w:val="bottom"/>
            <w:hideMark/>
          </w:tcPr>
          <w:p w14:paraId="34F89E34" w14:textId="77777777" w:rsidR="00D2273C" w:rsidRPr="00D2273C" w:rsidRDefault="00D2273C" w:rsidP="00D2273C">
            <w:pPr>
              <w:suppressAutoHyphens/>
              <w:spacing w:after="120" w:line="240" w:lineRule="auto"/>
              <w:jc w:val="center"/>
              <w:rPr>
                <w:rFonts w:ascii="Arial" w:eastAsia="Times New Roman" w:hAnsi="Arial" w:cs="Arial"/>
                <w:color w:val="000000"/>
                <w:sz w:val="16"/>
                <w:lang w:val="en-GB" w:eastAsia="zh-CN"/>
              </w:rPr>
            </w:pPr>
            <w:r w:rsidRPr="00D2273C">
              <w:rPr>
                <w:rFonts w:ascii="Arial" w:eastAsia="Times New Roman" w:hAnsi="Arial" w:cs="Arial"/>
                <w:color w:val="000000"/>
                <w:sz w:val="16"/>
                <w:lang w:val="en-GB" w:eastAsia="zh-CN"/>
              </w:rPr>
              <w:t>…………….</w:t>
            </w:r>
          </w:p>
        </w:tc>
        <w:tc>
          <w:tcPr>
            <w:tcW w:w="2020" w:type="dxa"/>
            <w:gridSpan w:val="3"/>
            <w:tcBorders>
              <w:top w:val="single" w:sz="4" w:space="0" w:color="auto"/>
              <w:left w:val="single" w:sz="4" w:space="0" w:color="auto"/>
              <w:bottom w:val="single" w:sz="4" w:space="0" w:color="auto"/>
              <w:right w:val="single" w:sz="4" w:space="0" w:color="auto"/>
            </w:tcBorders>
            <w:noWrap/>
            <w:vAlign w:val="bottom"/>
            <w:hideMark/>
          </w:tcPr>
          <w:p w14:paraId="40DA082F" w14:textId="77777777" w:rsidR="00D2273C" w:rsidRPr="00D2273C" w:rsidRDefault="00D2273C" w:rsidP="00D2273C">
            <w:pPr>
              <w:suppressAutoHyphens/>
              <w:spacing w:after="120" w:line="240" w:lineRule="auto"/>
              <w:jc w:val="center"/>
              <w:rPr>
                <w:rFonts w:ascii="Arial" w:eastAsia="Times New Roman" w:hAnsi="Arial" w:cs="Arial"/>
                <w:color w:val="000000"/>
                <w:sz w:val="16"/>
                <w:lang w:val="en-GB" w:eastAsia="zh-CN"/>
              </w:rPr>
            </w:pPr>
            <w:r w:rsidRPr="00D2273C">
              <w:rPr>
                <w:rFonts w:ascii="Arial" w:eastAsia="Times New Roman" w:hAnsi="Arial" w:cs="Arial"/>
                <w:color w:val="000000"/>
                <w:sz w:val="16"/>
                <w:lang w:val="en-GB" w:eastAsia="zh-CN"/>
              </w:rPr>
              <w:t xml:space="preserve">……. </w:t>
            </w:r>
            <w:r w:rsidRPr="00D2273C">
              <w:rPr>
                <w:rFonts w:ascii="Arial" w:eastAsia="Times New Roman" w:hAnsi="Arial" w:cs="Arial"/>
                <w:b/>
                <w:bCs/>
                <w:color w:val="000000"/>
                <w:sz w:val="16"/>
                <w:lang w:val="en-GB" w:eastAsia="zh-CN"/>
              </w:rPr>
              <w:t>‰</w:t>
            </w:r>
          </w:p>
        </w:tc>
        <w:tc>
          <w:tcPr>
            <w:tcW w:w="2054" w:type="dxa"/>
            <w:gridSpan w:val="3"/>
            <w:tcBorders>
              <w:top w:val="single" w:sz="4" w:space="0" w:color="auto"/>
              <w:left w:val="single" w:sz="4" w:space="0" w:color="auto"/>
              <w:bottom w:val="single" w:sz="4" w:space="0" w:color="auto"/>
              <w:right w:val="single" w:sz="4" w:space="0" w:color="auto"/>
            </w:tcBorders>
            <w:noWrap/>
            <w:vAlign w:val="bottom"/>
            <w:hideMark/>
          </w:tcPr>
          <w:p w14:paraId="0778BE02" w14:textId="77777777" w:rsidR="00D2273C" w:rsidRPr="00D2273C" w:rsidRDefault="00D2273C" w:rsidP="00D2273C">
            <w:pPr>
              <w:suppressAutoHyphens/>
              <w:spacing w:after="120" w:line="240" w:lineRule="auto"/>
              <w:jc w:val="center"/>
              <w:rPr>
                <w:rFonts w:ascii="Arial" w:eastAsia="Times New Roman" w:hAnsi="Arial" w:cs="Arial"/>
                <w:color w:val="000000"/>
                <w:sz w:val="16"/>
                <w:lang w:val="en-GB" w:eastAsia="zh-CN"/>
              </w:rPr>
            </w:pPr>
            <w:r w:rsidRPr="00D2273C">
              <w:rPr>
                <w:rFonts w:ascii="Arial" w:eastAsia="Times New Roman" w:hAnsi="Arial" w:cs="Arial"/>
                <w:color w:val="000000"/>
                <w:sz w:val="16"/>
                <w:lang w:val="en-GB" w:eastAsia="zh-CN"/>
              </w:rPr>
              <w:t>…………..</w:t>
            </w:r>
          </w:p>
        </w:tc>
        <w:tc>
          <w:tcPr>
            <w:tcW w:w="1244" w:type="dxa"/>
            <w:tcBorders>
              <w:top w:val="single" w:sz="4" w:space="0" w:color="auto"/>
              <w:left w:val="single" w:sz="4" w:space="0" w:color="auto"/>
              <w:bottom w:val="single" w:sz="4" w:space="0" w:color="auto"/>
              <w:right w:val="single" w:sz="4" w:space="0" w:color="auto"/>
            </w:tcBorders>
            <w:noWrap/>
            <w:vAlign w:val="bottom"/>
            <w:hideMark/>
          </w:tcPr>
          <w:p w14:paraId="3E1DF86A" w14:textId="77777777" w:rsidR="00D2273C" w:rsidRPr="00D2273C" w:rsidRDefault="00D2273C" w:rsidP="00D2273C">
            <w:pPr>
              <w:suppressAutoHyphens/>
              <w:spacing w:after="120" w:line="240" w:lineRule="auto"/>
              <w:jc w:val="center"/>
              <w:rPr>
                <w:rFonts w:ascii="Arial" w:eastAsia="Times New Roman" w:hAnsi="Arial" w:cs="Arial"/>
                <w:color w:val="000000"/>
                <w:sz w:val="16"/>
                <w:lang w:val="en-GB" w:eastAsia="zh-CN"/>
              </w:rPr>
            </w:pPr>
            <w:r w:rsidRPr="00D2273C">
              <w:rPr>
                <w:rFonts w:ascii="Arial" w:eastAsia="Times New Roman" w:hAnsi="Arial" w:cs="Arial"/>
                <w:color w:val="000000"/>
                <w:sz w:val="16"/>
                <w:lang w:val="en-GB" w:eastAsia="zh-CN"/>
              </w:rPr>
              <w:t>……………</w:t>
            </w:r>
          </w:p>
        </w:tc>
      </w:tr>
    </w:tbl>
    <w:p w14:paraId="282BB3D2" w14:textId="77777777" w:rsidR="00D2273C" w:rsidRPr="00D2273C" w:rsidRDefault="00D2273C" w:rsidP="00D2273C">
      <w:pPr>
        <w:suppressAutoHyphens/>
        <w:spacing w:before="240" w:after="120" w:line="240" w:lineRule="auto"/>
        <w:jc w:val="both"/>
        <w:rPr>
          <w:rFonts w:ascii="Arial" w:eastAsia="Times New Roman" w:hAnsi="Arial" w:cs="Arial"/>
          <w:szCs w:val="24"/>
          <w:lang w:val="en-GB" w:eastAsia="zh-CN"/>
        </w:rPr>
      </w:pPr>
    </w:p>
    <w:p w14:paraId="2F9E554F" w14:textId="77777777" w:rsidR="00D2273C" w:rsidRPr="00D2273C" w:rsidRDefault="00D2273C" w:rsidP="00D2273C">
      <w:pPr>
        <w:suppressAutoHyphens/>
        <w:spacing w:before="240" w:after="120" w:line="240" w:lineRule="auto"/>
        <w:jc w:val="both"/>
        <w:rPr>
          <w:rFonts w:ascii="Arial" w:eastAsia="Times New Roman" w:hAnsi="Arial" w:cs="Arial"/>
          <w:szCs w:val="24"/>
          <w:lang w:val="en-GB" w:eastAsia="zh-CN"/>
        </w:rPr>
      </w:pPr>
    </w:p>
    <w:p w14:paraId="683B7F41" w14:textId="77777777" w:rsidR="00D2273C" w:rsidRPr="00D2273C" w:rsidRDefault="00D2273C" w:rsidP="00D2273C">
      <w:pPr>
        <w:suppressAutoHyphens/>
        <w:spacing w:before="240" w:after="120" w:line="240" w:lineRule="auto"/>
        <w:jc w:val="both"/>
        <w:rPr>
          <w:rFonts w:ascii="Calibri" w:eastAsia="Times New Roman" w:hAnsi="Calibri" w:cs="Calibri"/>
          <w:i/>
          <w:szCs w:val="24"/>
          <w:lang w:val="en-GB" w:eastAsia="zh-CN"/>
        </w:rPr>
      </w:pPr>
      <w:r w:rsidRPr="00D2273C">
        <w:rPr>
          <w:rFonts w:ascii="Arial" w:eastAsia="Times New Roman" w:hAnsi="Arial" w:cs="Arial"/>
          <w:szCs w:val="24"/>
          <w:lang w:val="en-GB" w:eastAsia="zh-CN"/>
        </w:rPr>
        <w:br w:type="page"/>
      </w:r>
      <w:r w:rsidRPr="00D2273C">
        <w:rPr>
          <w:rFonts w:ascii="Calibri" w:eastAsia="Times New Roman" w:hAnsi="Calibri" w:cs="Calibri"/>
          <w:i/>
          <w:szCs w:val="24"/>
          <w:lang w:val="en-GB" w:eastAsia="zh-CN"/>
        </w:rPr>
        <w:lastRenderedPageBreak/>
        <w:t xml:space="preserve">  </w:t>
      </w:r>
    </w:p>
    <w:tbl>
      <w:tblPr>
        <w:tblW w:w="11340" w:type="dxa"/>
        <w:tblInd w:w="108" w:type="dxa"/>
        <w:tblLayout w:type="fixed"/>
        <w:tblLook w:val="04A0" w:firstRow="1" w:lastRow="0" w:firstColumn="1" w:lastColumn="0" w:noHBand="0" w:noVBand="1"/>
      </w:tblPr>
      <w:tblGrid>
        <w:gridCol w:w="1440"/>
        <w:gridCol w:w="1440"/>
        <w:gridCol w:w="1260"/>
        <w:gridCol w:w="1260"/>
        <w:gridCol w:w="1620"/>
        <w:gridCol w:w="1440"/>
        <w:gridCol w:w="1440"/>
        <w:gridCol w:w="1440"/>
      </w:tblGrid>
      <w:tr w:rsidR="00D2273C" w:rsidRPr="00D2273C" w14:paraId="310C71D2" w14:textId="77777777" w:rsidTr="00B06653">
        <w:trPr>
          <w:gridAfter w:val="1"/>
          <w:wAfter w:w="1440" w:type="dxa"/>
          <w:trHeight w:val="653"/>
        </w:trPr>
        <w:tc>
          <w:tcPr>
            <w:tcW w:w="9900" w:type="dxa"/>
            <w:gridSpan w:val="7"/>
            <w:tcBorders>
              <w:top w:val="single" w:sz="4" w:space="0" w:color="auto"/>
              <w:left w:val="single" w:sz="4" w:space="0" w:color="auto"/>
              <w:bottom w:val="single" w:sz="4" w:space="0" w:color="auto"/>
              <w:right w:val="single" w:sz="4" w:space="0" w:color="auto"/>
            </w:tcBorders>
            <w:vAlign w:val="center"/>
            <w:hideMark/>
          </w:tcPr>
          <w:p w14:paraId="4D8DCC5C"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eastAsia="zh-CN"/>
              </w:rPr>
            </w:pPr>
            <w:r w:rsidRPr="00D2273C">
              <w:rPr>
                <w:rFonts w:ascii="Arial" w:eastAsia="Times New Roman" w:hAnsi="Arial" w:cs="Arial"/>
                <w:b/>
                <w:bCs/>
                <w:color w:val="000000"/>
                <w:sz w:val="18"/>
                <w:szCs w:val="18"/>
                <w:lang w:eastAsia="zh-CN"/>
              </w:rPr>
              <w:t xml:space="preserve">ΠΙΝΑΚΑΣ 2 - ΔΙΑΚΙΝΗΣΗ ΣΤΟ ΕΣΩΤΕΡΙΚΟ ΜΕ ΕΠΙΔΟΣΗ </w:t>
            </w:r>
          </w:p>
          <w:p w14:paraId="53E5C6E7" w14:textId="77777777" w:rsidR="00D2273C" w:rsidRPr="00D2273C" w:rsidRDefault="00D2273C" w:rsidP="00D2273C">
            <w:pPr>
              <w:suppressAutoHyphens/>
              <w:spacing w:after="120" w:line="240" w:lineRule="auto"/>
              <w:jc w:val="center"/>
              <w:rPr>
                <w:rFonts w:ascii="Arial" w:eastAsia="Times New Roman" w:hAnsi="Arial" w:cs="Arial"/>
                <w:b/>
                <w:bCs/>
                <w:color w:val="000000"/>
                <w:sz w:val="20"/>
                <w:szCs w:val="18"/>
                <w:lang w:val="en-GB" w:eastAsia="zh-CN"/>
              </w:rPr>
            </w:pPr>
            <w:r w:rsidRPr="00D2273C">
              <w:rPr>
                <w:rFonts w:ascii="Arial" w:eastAsia="Times New Roman" w:hAnsi="Arial" w:cs="Arial"/>
                <w:b/>
                <w:bCs/>
                <w:color w:val="000000"/>
                <w:sz w:val="18"/>
                <w:szCs w:val="18"/>
                <w:lang w:val="en-GB" w:eastAsia="zh-CN"/>
              </w:rPr>
              <w:t>ΣΕ ΤΡΕΙΣ ΕΡΓΑΣΙΜΕΣ ΗΜΕΡΕΣ</w:t>
            </w:r>
          </w:p>
        </w:tc>
      </w:tr>
      <w:tr w:rsidR="00D2273C" w:rsidRPr="00D2273C" w14:paraId="6DA8CCF1" w14:textId="77777777" w:rsidTr="00B06653">
        <w:tblPrEx>
          <w:tblCellMar>
            <w:left w:w="0" w:type="dxa"/>
            <w:right w:w="0" w:type="dxa"/>
          </w:tblCellMar>
          <w:tblLook w:val="0000" w:firstRow="0" w:lastRow="0" w:firstColumn="0" w:lastColumn="0" w:noHBand="0" w:noVBand="0"/>
        </w:tblPrEx>
        <w:trPr>
          <w:gridAfter w:val="1"/>
          <w:wAfter w:w="1440" w:type="dxa"/>
          <w:trHeight w:val="804"/>
        </w:trPr>
        <w:tc>
          <w:tcPr>
            <w:tcW w:w="1440" w:type="dxa"/>
            <w:tcBorders>
              <w:top w:val="single" w:sz="8" w:space="0" w:color="auto"/>
              <w:left w:val="single" w:sz="8" w:space="0" w:color="auto"/>
              <w:bottom w:val="single" w:sz="8" w:space="0" w:color="auto"/>
              <w:right w:val="single" w:sz="8" w:space="0" w:color="auto"/>
            </w:tcBorders>
            <w:noWrap/>
            <w:vAlign w:val="center"/>
          </w:tcPr>
          <w:p w14:paraId="45776054" w14:textId="77777777" w:rsidR="00D2273C" w:rsidRPr="00D2273C" w:rsidRDefault="00D2273C" w:rsidP="00D2273C">
            <w:pPr>
              <w:suppressAutoHyphens/>
              <w:spacing w:after="120" w:line="240" w:lineRule="auto"/>
              <w:jc w:val="center"/>
              <w:rPr>
                <w:rFonts w:ascii="Arial" w:eastAsia="Arial Unicode MS" w:hAnsi="Arial" w:cs="Arial"/>
                <w:b/>
                <w:bCs/>
                <w:color w:val="000000"/>
                <w:sz w:val="16"/>
                <w:szCs w:val="20"/>
                <w:lang w:val="en-GB" w:eastAsia="zh-CN"/>
              </w:rPr>
            </w:pPr>
            <w:r w:rsidRPr="00D2273C">
              <w:rPr>
                <w:rFonts w:ascii="Arial" w:eastAsia="Times New Roman" w:hAnsi="Arial" w:cs="Arial"/>
                <w:b/>
                <w:bCs/>
                <w:color w:val="000000"/>
                <w:sz w:val="16"/>
                <w:szCs w:val="20"/>
                <w:lang w:val="en-GB" w:eastAsia="zh-CN"/>
              </w:rPr>
              <w:t>ΠΕΡΙΓΡΑΦΗ</w:t>
            </w:r>
          </w:p>
        </w:tc>
        <w:tc>
          <w:tcPr>
            <w:tcW w:w="1440" w:type="dxa"/>
            <w:tcBorders>
              <w:top w:val="single" w:sz="8" w:space="0" w:color="auto"/>
              <w:left w:val="nil"/>
              <w:bottom w:val="single" w:sz="8" w:space="0" w:color="auto"/>
              <w:right w:val="single" w:sz="8" w:space="0" w:color="auto"/>
            </w:tcBorders>
            <w:vAlign w:val="center"/>
          </w:tcPr>
          <w:p w14:paraId="0FB74498" w14:textId="77777777" w:rsidR="00D2273C" w:rsidRPr="00D2273C" w:rsidRDefault="00D2273C" w:rsidP="00D2273C">
            <w:pPr>
              <w:suppressAutoHyphens/>
              <w:spacing w:after="120" w:line="240" w:lineRule="auto"/>
              <w:jc w:val="center"/>
              <w:rPr>
                <w:rFonts w:ascii="Arial" w:eastAsia="Arial Unicode MS" w:hAnsi="Arial" w:cs="Arial"/>
                <w:b/>
                <w:bCs/>
                <w:color w:val="000000"/>
                <w:sz w:val="16"/>
                <w:szCs w:val="20"/>
                <w:lang w:val="en-GB" w:eastAsia="zh-CN"/>
              </w:rPr>
            </w:pPr>
            <w:r w:rsidRPr="00D2273C">
              <w:rPr>
                <w:rFonts w:ascii="Arial" w:eastAsia="Times New Roman" w:hAnsi="Arial" w:cs="Arial"/>
                <w:b/>
                <w:bCs/>
                <w:color w:val="000000"/>
                <w:sz w:val="16"/>
                <w:szCs w:val="20"/>
                <w:lang w:val="en-GB" w:eastAsia="zh-CN"/>
              </w:rPr>
              <w:t>ΜΕΓΕΘΟΣ ΦΑΚΕΛΩΝ</w:t>
            </w:r>
          </w:p>
        </w:tc>
        <w:tc>
          <w:tcPr>
            <w:tcW w:w="1260" w:type="dxa"/>
            <w:tcBorders>
              <w:top w:val="single" w:sz="8" w:space="0" w:color="auto"/>
              <w:left w:val="nil"/>
              <w:bottom w:val="single" w:sz="8" w:space="0" w:color="auto"/>
              <w:right w:val="single" w:sz="8" w:space="0" w:color="auto"/>
            </w:tcBorders>
            <w:vAlign w:val="center"/>
          </w:tcPr>
          <w:p w14:paraId="04CF390A"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20"/>
                <w:lang w:val="en-GB" w:eastAsia="zh-CN"/>
              </w:rPr>
            </w:pPr>
            <w:r w:rsidRPr="00D2273C">
              <w:rPr>
                <w:rFonts w:ascii="Arial" w:eastAsia="Times New Roman" w:hAnsi="Arial" w:cs="Arial"/>
                <w:b/>
                <w:bCs/>
                <w:color w:val="000000"/>
                <w:sz w:val="16"/>
                <w:szCs w:val="20"/>
                <w:lang w:val="en-GB" w:eastAsia="zh-CN"/>
              </w:rPr>
              <w:t xml:space="preserve">ΒΑΡΟΣ </w:t>
            </w:r>
          </w:p>
          <w:p w14:paraId="1CCBE27E" w14:textId="77777777" w:rsidR="00D2273C" w:rsidRPr="00D2273C" w:rsidRDefault="00D2273C" w:rsidP="00D2273C">
            <w:pPr>
              <w:suppressAutoHyphens/>
              <w:spacing w:after="120" w:line="240" w:lineRule="auto"/>
              <w:jc w:val="center"/>
              <w:rPr>
                <w:rFonts w:ascii="Arial" w:eastAsia="Arial Unicode MS" w:hAnsi="Arial" w:cs="Arial"/>
                <w:b/>
                <w:bCs/>
                <w:color w:val="000000"/>
                <w:sz w:val="16"/>
                <w:szCs w:val="20"/>
                <w:lang w:val="en-GB" w:eastAsia="zh-CN"/>
              </w:rPr>
            </w:pPr>
            <w:r w:rsidRPr="00D2273C">
              <w:rPr>
                <w:rFonts w:ascii="Arial" w:eastAsia="Times New Roman" w:hAnsi="Arial" w:cs="Arial"/>
                <w:b/>
                <w:bCs/>
                <w:color w:val="000000"/>
                <w:sz w:val="16"/>
                <w:szCs w:val="20"/>
                <w:lang w:val="en-GB" w:eastAsia="zh-CN"/>
              </w:rPr>
              <w:t xml:space="preserve"> (</w:t>
            </w:r>
            <w:proofErr w:type="spellStart"/>
            <w:r w:rsidRPr="00D2273C">
              <w:rPr>
                <w:rFonts w:ascii="Arial" w:eastAsia="Times New Roman" w:hAnsi="Arial" w:cs="Arial"/>
                <w:b/>
                <w:bCs/>
                <w:color w:val="000000"/>
                <w:sz w:val="16"/>
                <w:szCs w:val="20"/>
                <w:lang w:val="en-GB" w:eastAsia="zh-CN"/>
              </w:rPr>
              <w:t>σε</w:t>
            </w:r>
            <w:proofErr w:type="spellEnd"/>
            <w:r w:rsidRPr="00D2273C">
              <w:rPr>
                <w:rFonts w:ascii="Arial" w:eastAsia="Times New Roman" w:hAnsi="Arial" w:cs="Arial"/>
                <w:b/>
                <w:bCs/>
                <w:color w:val="000000"/>
                <w:sz w:val="16"/>
                <w:szCs w:val="20"/>
                <w:lang w:val="en-GB" w:eastAsia="zh-CN"/>
              </w:rPr>
              <w:t xml:space="preserve"> </w:t>
            </w:r>
            <w:proofErr w:type="spellStart"/>
            <w:r w:rsidRPr="00D2273C">
              <w:rPr>
                <w:rFonts w:ascii="Arial" w:eastAsia="Times New Roman" w:hAnsi="Arial" w:cs="Arial"/>
                <w:b/>
                <w:bCs/>
                <w:color w:val="000000"/>
                <w:sz w:val="16"/>
                <w:szCs w:val="20"/>
                <w:lang w:val="en-GB" w:eastAsia="zh-CN"/>
              </w:rPr>
              <w:t>γρμ</w:t>
            </w:r>
            <w:proofErr w:type="spellEnd"/>
            <w:r w:rsidRPr="00D2273C">
              <w:rPr>
                <w:rFonts w:ascii="Arial" w:eastAsia="Times New Roman" w:hAnsi="Arial" w:cs="Arial"/>
                <w:b/>
                <w:bCs/>
                <w:color w:val="000000"/>
                <w:sz w:val="16"/>
                <w:szCs w:val="20"/>
                <w:lang w:val="en-GB" w:eastAsia="zh-CN"/>
              </w:rPr>
              <w:t>)</w:t>
            </w:r>
          </w:p>
        </w:tc>
        <w:tc>
          <w:tcPr>
            <w:tcW w:w="1260" w:type="dxa"/>
            <w:tcBorders>
              <w:top w:val="single" w:sz="8" w:space="0" w:color="auto"/>
              <w:left w:val="nil"/>
              <w:bottom w:val="single" w:sz="8" w:space="0" w:color="auto"/>
              <w:right w:val="single" w:sz="8" w:space="0" w:color="auto"/>
            </w:tcBorders>
            <w:vAlign w:val="center"/>
          </w:tcPr>
          <w:p w14:paraId="54BCB58B" w14:textId="77777777" w:rsidR="00D2273C" w:rsidRPr="00D2273C" w:rsidRDefault="00D2273C" w:rsidP="00D2273C">
            <w:pPr>
              <w:suppressAutoHyphens/>
              <w:spacing w:after="120" w:line="240" w:lineRule="auto"/>
              <w:jc w:val="center"/>
              <w:rPr>
                <w:rFonts w:ascii="Arial" w:eastAsia="Arial Unicode MS" w:hAnsi="Arial" w:cs="Arial"/>
                <w:b/>
                <w:bCs/>
                <w:color w:val="000000"/>
                <w:sz w:val="16"/>
                <w:szCs w:val="20"/>
                <w:lang w:val="en-GB" w:eastAsia="zh-CN"/>
              </w:rPr>
            </w:pPr>
            <w:r w:rsidRPr="00D2273C">
              <w:rPr>
                <w:rFonts w:ascii="Arial" w:eastAsia="Times New Roman" w:hAnsi="Arial" w:cs="Arial"/>
                <w:b/>
                <w:bCs/>
                <w:color w:val="000000"/>
                <w:sz w:val="16"/>
                <w:szCs w:val="20"/>
                <w:lang w:val="en-GB" w:eastAsia="zh-CN"/>
              </w:rPr>
              <w:t>ΠΟΣΟΤΗΤΑ</w:t>
            </w:r>
          </w:p>
        </w:tc>
        <w:tc>
          <w:tcPr>
            <w:tcW w:w="1620" w:type="dxa"/>
            <w:tcBorders>
              <w:top w:val="single" w:sz="8" w:space="0" w:color="auto"/>
              <w:left w:val="nil"/>
              <w:bottom w:val="single" w:sz="8" w:space="0" w:color="auto"/>
              <w:right w:val="single" w:sz="8" w:space="0" w:color="auto"/>
            </w:tcBorders>
          </w:tcPr>
          <w:p w14:paraId="668D710E"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20"/>
                <w:lang w:eastAsia="zh-CN"/>
              </w:rPr>
            </w:pPr>
            <w:r w:rsidRPr="00D2273C">
              <w:rPr>
                <w:rFonts w:ascii="Arial" w:eastAsia="Times New Roman" w:hAnsi="Arial" w:cs="Arial"/>
                <w:b/>
                <w:bCs/>
                <w:color w:val="000000"/>
                <w:sz w:val="16"/>
                <w:szCs w:val="18"/>
                <w:lang w:eastAsia="zh-CN"/>
              </w:rPr>
              <w:t>ΠΡΟΣΦΕΡΟΜΕΝΗ ΤΙΜΗ ΜΟΝΑΔΑΣ ΧΩΡΙΣ ΦΠΑ</w:t>
            </w:r>
          </w:p>
        </w:tc>
        <w:tc>
          <w:tcPr>
            <w:tcW w:w="1440" w:type="dxa"/>
            <w:tcBorders>
              <w:top w:val="single" w:sz="8" w:space="0" w:color="auto"/>
              <w:left w:val="nil"/>
              <w:bottom w:val="single" w:sz="8" w:space="0" w:color="auto"/>
              <w:right w:val="single" w:sz="8" w:space="0" w:color="auto"/>
            </w:tcBorders>
          </w:tcPr>
          <w:p w14:paraId="5B3724F0"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20"/>
                <w:lang w:eastAsia="zh-CN"/>
              </w:rPr>
            </w:pPr>
            <w:r w:rsidRPr="00D2273C">
              <w:rPr>
                <w:rFonts w:ascii="Arial" w:eastAsia="Times New Roman" w:hAnsi="Arial" w:cs="Arial"/>
                <w:b/>
                <w:bCs/>
                <w:color w:val="000000"/>
                <w:sz w:val="16"/>
                <w:szCs w:val="18"/>
                <w:lang w:eastAsia="zh-CN"/>
              </w:rPr>
              <w:t>ΣΥΝΟΛΙΚΗ ΠΡΟΣΦΕΡΟΜΕΝΗ ΤΙΜΗ ΧΩΡΙΣ ΦΠΑ</w:t>
            </w:r>
          </w:p>
        </w:tc>
        <w:tc>
          <w:tcPr>
            <w:tcW w:w="1440" w:type="dxa"/>
            <w:tcBorders>
              <w:top w:val="single" w:sz="8" w:space="0" w:color="auto"/>
              <w:left w:val="nil"/>
              <w:bottom w:val="single" w:sz="8" w:space="0" w:color="auto"/>
              <w:right w:val="single" w:sz="8" w:space="0" w:color="auto"/>
            </w:tcBorders>
          </w:tcPr>
          <w:p w14:paraId="6D90F8E1"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20"/>
                <w:lang w:eastAsia="zh-CN"/>
              </w:rPr>
            </w:pPr>
            <w:r w:rsidRPr="00D2273C">
              <w:rPr>
                <w:rFonts w:ascii="Arial" w:eastAsia="Times New Roman" w:hAnsi="Arial" w:cs="Arial"/>
                <w:b/>
                <w:bCs/>
                <w:color w:val="000000"/>
                <w:sz w:val="16"/>
                <w:szCs w:val="18"/>
                <w:lang w:eastAsia="zh-CN"/>
              </w:rPr>
              <w:t>ΣΥΝΟΛΙΚΗ ΠΡΟΣΦΕΡΟΜΕΝΗ ΤΙΜΗ ΜΕ ΦΠΑ</w:t>
            </w:r>
          </w:p>
        </w:tc>
      </w:tr>
      <w:tr w:rsidR="00D2273C" w:rsidRPr="00D2273C" w14:paraId="15114B78" w14:textId="77777777" w:rsidTr="00B06653">
        <w:tblPrEx>
          <w:tblCellMar>
            <w:left w:w="0" w:type="dxa"/>
            <w:right w:w="0" w:type="dxa"/>
          </w:tblCellMar>
          <w:tblLook w:val="0000" w:firstRow="0" w:lastRow="0" w:firstColumn="0" w:lastColumn="0" w:noHBand="0" w:noVBand="0"/>
        </w:tblPrEx>
        <w:trPr>
          <w:gridAfter w:val="1"/>
          <w:wAfter w:w="1440" w:type="dxa"/>
          <w:cantSplit/>
          <w:trHeight w:val="288"/>
        </w:trPr>
        <w:tc>
          <w:tcPr>
            <w:tcW w:w="1440" w:type="dxa"/>
            <w:vMerge w:val="restart"/>
            <w:tcBorders>
              <w:top w:val="single" w:sz="8" w:space="0" w:color="auto"/>
              <w:left w:val="single" w:sz="8" w:space="0" w:color="auto"/>
              <w:bottom w:val="single" w:sz="8" w:space="0" w:color="auto"/>
              <w:right w:val="single" w:sz="8" w:space="0" w:color="auto"/>
            </w:tcBorders>
            <w:vAlign w:val="center"/>
          </w:tcPr>
          <w:p w14:paraId="7FCB2778" w14:textId="77777777" w:rsidR="00D2273C" w:rsidRPr="00D2273C" w:rsidRDefault="00D2273C" w:rsidP="00D2273C">
            <w:pPr>
              <w:suppressAutoHyphens/>
              <w:spacing w:after="120" w:line="240" w:lineRule="auto"/>
              <w:jc w:val="center"/>
              <w:rPr>
                <w:rFonts w:ascii="Arial" w:eastAsia="Arial Unicode MS" w:hAnsi="Arial" w:cs="Arial"/>
                <w:b/>
                <w:bCs/>
                <w:color w:val="000000"/>
                <w:sz w:val="16"/>
                <w:szCs w:val="20"/>
                <w:lang w:val="en-GB" w:eastAsia="zh-CN"/>
              </w:rPr>
            </w:pPr>
            <w:r w:rsidRPr="00D2273C">
              <w:rPr>
                <w:rFonts w:ascii="Arial" w:eastAsia="Times New Roman" w:hAnsi="Arial" w:cs="Arial"/>
                <w:b/>
                <w:bCs/>
                <w:color w:val="000000"/>
                <w:sz w:val="16"/>
                <w:szCs w:val="20"/>
                <w:lang w:val="en-GB" w:eastAsia="zh-CN"/>
              </w:rPr>
              <w:t>ΕΠΙΣΤΟΛΙΚΗ ΑΛΛΗΛΟΓΡΑΦΙΑ</w:t>
            </w:r>
          </w:p>
        </w:tc>
        <w:tc>
          <w:tcPr>
            <w:tcW w:w="1440" w:type="dxa"/>
            <w:vMerge w:val="restart"/>
            <w:tcBorders>
              <w:top w:val="nil"/>
              <w:left w:val="single" w:sz="8" w:space="0" w:color="auto"/>
              <w:bottom w:val="single" w:sz="8" w:space="0" w:color="000000"/>
              <w:right w:val="single" w:sz="8" w:space="0" w:color="auto"/>
            </w:tcBorders>
            <w:vAlign w:val="center"/>
          </w:tcPr>
          <w:p w14:paraId="2FB6126B" w14:textId="77777777" w:rsidR="00D2273C" w:rsidRPr="00D2273C" w:rsidRDefault="00D2273C" w:rsidP="00D2273C">
            <w:pPr>
              <w:suppressAutoHyphens/>
              <w:spacing w:after="120" w:line="240" w:lineRule="auto"/>
              <w:jc w:val="center"/>
              <w:rPr>
                <w:rFonts w:ascii="Arial" w:eastAsia="Arial Unicode MS" w:hAnsi="Arial" w:cs="Arial"/>
                <w:color w:val="000000"/>
                <w:sz w:val="16"/>
                <w:szCs w:val="20"/>
                <w:lang w:val="en-GB" w:eastAsia="zh-CN"/>
              </w:rPr>
            </w:pPr>
            <w:r w:rsidRPr="00D2273C">
              <w:rPr>
                <w:rFonts w:ascii="Arial" w:eastAsia="Times New Roman" w:hAnsi="Arial" w:cs="Arial"/>
                <w:color w:val="000000"/>
                <w:sz w:val="16"/>
                <w:szCs w:val="20"/>
                <w:lang w:val="en-GB" w:eastAsia="zh-CN"/>
              </w:rPr>
              <w:t>Επ</w:t>
            </w:r>
            <w:proofErr w:type="spellStart"/>
            <w:r w:rsidRPr="00D2273C">
              <w:rPr>
                <w:rFonts w:ascii="Arial" w:eastAsia="Times New Roman" w:hAnsi="Arial" w:cs="Arial"/>
                <w:color w:val="000000"/>
                <w:sz w:val="16"/>
                <w:szCs w:val="20"/>
                <w:lang w:val="en-GB" w:eastAsia="zh-CN"/>
              </w:rPr>
              <w:t>ιστολές</w:t>
            </w:r>
            <w:proofErr w:type="spellEnd"/>
            <w:r w:rsidRPr="00D2273C">
              <w:rPr>
                <w:rFonts w:ascii="Arial" w:eastAsia="Times New Roman" w:hAnsi="Arial" w:cs="Arial"/>
                <w:color w:val="000000"/>
                <w:sz w:val="16"/>
                <w:szCs w:val="20"/>
                <w:lang w:val="en-GB" w:eastAsia="zh-CN"/>
              </w:rPr>
              <w:t xml:space="preserve"> </w:t>
            </w:r>
            <w:proofErr w:type="spellStart"/>
            <w:r w:rsidRPr="00D2273C">
              <w:rPr>
                <w:rFonts w:ascii="Arial" w:eastAsia="Times New Roman" w:hAnsi="Arial" w:cs="Arial"/>
                <w:color w:val="000000"/>
                <w:sz w:val="16"/>
                <w:szCs w:val="20"/>
                <w:lang w:val="en-GB" w:eastAsia="zh-CN"/>
              </w:rPr>
              <w:t>μικρού</w:t>
            </w:r>
            <w:proofErr w:type="spellEnd"/>
            <w:r w:rsidRPr="00D2273C">
              <w:rPr>
                <w:rFonts w:ascii="Arial" w:eastAsia="Times New Roman" w:hAnsi="Arial" w:cs="Arial"/>
                <w:color w:val="000000"/>
                <w:sz w:val="16"/>
                <w:szCs w:val="20"/>
                <w:lang w:val="en-GB" w:eastAsia="zh-CN"/>
              </w:rPr>
              <w:t xml:space="preserve"> </w:t>
            </w:r>
            <w:proofErr w:type="spellStart"/>
            <w:r w:rsidRPr="00D2273C">
              <w:rPr>
                <w:rFonts w:ascii="Arial" w:eastAsia="Times New Roman" w:hAnsi="Arial" w:cs="Arial"/>
                <w:color w:val="000000"/>
                <w:sz w:val="16"/>
                <w:szCs w:val="20"/>
                <w:lang w:val="en-GB" w:eastAsia="zh-CN"/>
              </w:rPr>
              <w:t>μεγέθους</w:t>
            </w:r>
            <w:proofErr w:type="spellEnd"/>
          </w:p>
        </w:tc>
        <w:tc>
          <w:tcPr>
            <w:tcW w:w="1260" w:type="dxa"/>
            <w:tcBorders>
              <w:top w:val="nil"/>
              <w:left w:val="nil"/>
              <w:bottom w:val="single" w:sz="8" w:space="0" w:color="auto"/>
              <w:right w:val="single" w:sz="8" w:space="0" w:color="auto"/>
            </w:tcBorders>
            <w:noWrap/>
            <w:vAlign w:val="bottom"/>
          </w:tcPr>
          <w:p w14:paraId="76ED5508" w14:textId="77777777" w:rsidR="00D2273C" w:rsidRPr="00D2273C" w:rsidRDefault="00D2273C" w:rsidP="00D2273C">
            <w:pPr>
              <w:suppressAutoHyphens/>
              <w:spacing w:after="120" w:line="240" w:lineRule="auto"/>
              <w:jc w:val="both"/>
              <w:rPr>
                <w:rFonts w:ascii="Arial" w:eastAsia="Arial Unicode MS" w:hAnsi="Arial" w:cs="Arial"/>
                <w:color w:val="000000"/>
                <w:sz w:val="16"/>
                <w:lang w:val="en-GB" w:eastAsia="zh-CN"/>
              </w:rPr>
            </w:pPr>
            <w:proofErr w:type="spellStart"/>
            <w:r w:rsidRPr="00D2273C">
              <w:rPr>
                <w:rFonts w:ascii="Arial" w:eastAsia="Times New Roman" w:hAnsi="Arial" w:cs="Arial"/>
                <w:color w:val="000000"/>
                <w:sz w:val="16"/>
                <w:lang w:val="en-GB" w:eastAsia="zh-CN"/>
              </w:rPr>
              <w:t>μέχρι</w:t>
            </w:r>
            <w:proofErr w:type="spellEnd"/>
            <w:r w:rsidRPr="00D2273C">
              <w:rPr>
                <w:rFonts w:ascii="Arial" w:eastAsia="Times New Roman" w:hAnsi="Arial" w:cs="Arial"/>
                <w:color w:val="000000"/>
                <w:sz w:val="16"/>
                <w:lang w:val="en-GB" w:eastAsia="zh-CN"/>
              </w:rPr>
              <w:t xml:space="preserve"> 20</w:t>
            </w:r>
          </w:p>
        </w:tc>
        <w:tc>
          <w:tcPr>
            <w:tcW w:w="1260" w:type="dxa"/>
            <w:tcBorders>
              <w:top w:val="nil"/>
              <w:left w:val="nil"/>
              <w:bottom w:val="single" w:sz="8" w:space="0" w:color="auto"/>
              <w:right w:val="single" w:sz="8" w:space="0" w:color="auto"/>
            </w:tcBorders>
            <w:noWrap/>
            <w:vAlign w:val="bottom"/>
          </w:tcPr>
          <w:p w14:paraId="09E3FCA9"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15.000</w:t>
            </w:r>
          </w:p>
        </w:tc>
        <w:tc>
          <w:tcPr>
            <w:tcW w:w="1620" w:type="dxa"/>
            <w:tcBorders>
              <w:top w:val="nil"/>
              <w:left w:val="nil"/>
              <w:bottom w:val="single" w:sz="8" w:space="0" w:color="auto"/>
              <w:right w:val="single" w:sz="8" w:space="0" w:color="auto"/>
            </w:tcBorders>
            <w:vAlign w:val="bottom"/>
          </w:tcPr>
          <w:p w14:paraId="0A60907A" w14:textId="77777777" w:rsidR="00D2273C" w:rsidRPr="00D2273C" w:rsidRDefault="00D2273C" w:rsidP="00D2273C">
            <w:pPr>
              <w:suppressAutoHyphens/>
              <w:spacing w:after="120" w:line="240" w:lineRule="auto"/>
              <w:jc w:val="right"/>
              <w:rPr>
                <w:rFonts w:ascii="Arial" w:eastAsia="Times New Roman" w:hAnsi="Arial" w:cs="Arial"/>
                <w:color w:val="000000"/>
                <w:sz w:val="16"/>
                <w:lang w:val="en-GB" w:eastAsia="zh-CN"/>
              </w:rPr>
            </w:pPr>
          </w:p>
        </w:tc>
        <w:tc>
          <w:tcPr>
            <w:tcW w:w="1440" w:type="dxa"/>
            <w:tcBorders>
              <w:top w:val="nil"/>
              <w:left w:val="nil"/>
              <w:bottom w:val="single" w:sz="8" w:space="0" w:color="auto"/>
              <w:right w:val="single" w:sz="8" w:space="0" w:color="auto"/>
            </w:tcBorders>
            <w:vAlign w:val="bottom"/>
          </w:tcPr>
          <w:p w14:paraId="35934AD3"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440" w:type="dxa"/>
            <w:tcBorders>
              <w:top w:val="nil"/>
              <w:left w:val="nil"/>
              <w:bottom w:val="single" w:sz="8" w:space="0" w:color="auto"/>
              <w:right w:val="single" w:sz="8" w:space="0" w:color="auto"/>
            </w:tcBorders>
            <w:vAlign w:val="bottom"/>
          </w:tcPr>
          <w:p w14:paraId="6EAA4476"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7E8A402B" w14:textId="77777777" w:rsidTr="00B06653">
        <w:tblPrEx>
          <w:tblCellMar>
            <w:left w:w="0" w:type="dxa"/>
            <w:right w:w="0" w:type="dxa"/>
          </w:tblCellMar>
          <w:tblLook w:val="0000" w:firstRow="0" w:lastRow="0" w:firstColumn="0" w:lastColumn="0" w:noHBand="0" w:noVBand="0"/>
        </w:tblPrEx>
        <w:trPr>
          <w:gridAfter w:val="1"/>
          <w:wAfter w:w="1440" w:type="dxa"/>
          <w:cantSplit/>
          <w:trHeight w:val="288"/>
        </w:trPr>
        <w:tc>
          <w:tcPr>
            <w:tcW w:w="1440" w:type="dxa"/>
            <w:vMerge/>
            <w:tcBorders>
              <w:top w:val="single" w:sz="8" w:space="0" w:color="auto"/>
              <w:left w:val="single" w:sz="8" w:space="0" w:color="auto"/>
              <w:bottom w:val="single" w:sz="8" w:space="0" w:color="auto"/>
              <w:right w:val="single" w:sz="8" w:space="0" w:color="auto"/>
            </w:tcBorders>
            <w:vAlign w:val="center"/>
          </w:tcPr>
          <w:p w14:paraId="538903F3" w14:textId="77777777" w:rsidR="00D2273C" w:rsidRPr="00D2273C" w:rsidRDefault="00D2273C" w:rsidP="00D2273C">
            <w:pPr>
              <w:suppressAutoHyphens/>
              <w:spacing w:after="120" w:line="240" w:lineRule="auto"/>
              <w:jc w:val="both"/>
              <w:rPr>
                <w:rFonts w:ascii="Arial" w:eastAsia="Arial Unicode MS" w:hAnsi="Arial" w:cs="Arial"/>
                <w:b/>
                <w:bCs/>
                <w:color w:val="000000"/>
                <w:sz w:val="16"/>
                <w:szCs w:val="20"/>
                <w:lang w:val="en-GB" w:eastAsia="zh-CN"/>
              </w:rPr>
            </w:pPr>
          </w:p>
        </w:tc>
        <w:tc>
          <w:tcPr>
            <w:tcW w:w="1440" w:type="dxa"/>
            <w:vMerge/>
            <w:tcBorders>
              <w:top w:val="nil"/>
              <w:left w:val="single" w:sz="8" w:space="0" w:color="auto"/>
              <w:bottom w:val="single" w:sz="8" w:space="0" w:color="000000"/>
              <w:right w:val="single" w:sz="8" w:space="0" w:color="auto"/>
            </w:tcBorders>
            <w:vAlign w:val="center"/>
          </w:tcPr>
          <w:p w14:paraId="4A695473"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val="en-GB" w:eastAsia="zh-CN"/>
              </w:rPr>
            </w:pPr>
          </w:p>
        </w:tc>
        <w:tc>
          <w:tcPr>
            <w:tcW w:w="1260" w:type="dxa"/>
            <w:tcBorders>
              <w:top w:val="single" w:sz="8" w:space="0" w:color="auto"/>
              <w:left w:val="nil"/>
              <w:bottom w:val="single" w:sz="8" w:space="0" w:color="auto"/>
              <w:right w:val="single" w:sz="8" w:space="0" w:color="auto"/>
            </w:tcBorders>
            <w:noWrap/>
            <w:vAlign w:val="bottom"/>
          </w:tcPr>
          <w:p w14:paraId="45D98B15" w14:textId="77777777" w:rsidR="00D2273C" w:rsidRPr="00D2273C" w:rsidRDefault="00D2273C" w:rsidP="00D2273C">
            <w:pPr>
              <w:suppressAutoHyphens/>
              <w:spacing w:after="120" w:line="240" w:lineRule="auto"/>
              <w:jc w:val="both"/>
              <w:rPr>
                <w:rFonts w:ascii="Arial" w:eastAsia="Arial Unicode MS" w:hAnsi="Arial" w:cs="Arial"/>
                <w:color w:val="000000"/>
                <w:sz w:val="16"/>
                <w:lang w:val="en-GB" w:eastAsia="zh-CN"/>
              </w:rPr>
            </w:pPr>
            <w:r w:rsidRPr="00D2273C">
              <w:rPr>
                <w:rFonts w:ascii="Arial" w:eastAsia="Times New Roman" w:hAnsi="Arial" w:cs="Arial"/>
                <w:color w:val="000000"/>
                <w:sz w:val="16"/>
                <w:lang w:val="en-GB" w:eastAsia="zh-CN"/>
              </w:rPr>
              <w:t>21-50</w:t>
            </w:r>
          </w:p>
        </w:tc>
        <w:tc>
          <w:tcPr>
            <w:tcW w:w="1260" w:type="dxa"/>
            <w:tcBorders>
              <w:top w:val="single" w:sz="8" w:space="0" w:color="auto"/>
              <w:left w:val="nil"/>
              <w:bottom w:val="single" w:sz="8" w:space="0" w:color="auto"/>
              <w:right w:val="single" w:sz="8" w:space="0" w:color="auto"/>
            </w:tcBorders>
            <w:noWrap/>
            <w:vAlign w:val="bottom"/>
          </w:tcPr>
          <w:p w14:paraId="45B96D29"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5.400</w:t>
            </w:r>
          </w:p>
        </w:tc>
        <w:tc>
          <w:tcPr>
            <w:tcW w:w="1620" w:type="dxa"/>
            <w:tcBorders>
              <w:top w:val="single" w:sz="8" w:space="0" w:color="auto"/>
              <w:left w:val="nil"/>
              <w:bottom w:val="single" w:sz="8" w:space="0" w:color="auto"/>
              <w:right w:val="single" w:sz="8" w:space="0" w:color="auto"/>
            </w:tcBorders>
            <w:vAlign w:val="bottom"/>
          </w:tcPr>
          <w:p w14:paraId="759D9123" w14:textId="77777777" w:rsidR="00D2273C" w:rsidRPr="00D2273C" w:rsidRDefault="00D2273C" w:rsidP="00D2273C">
            <w:pPr>
              <w:suppressAutoHyphens/>
              <w:spacing w:after="120" w:line="240" w:lineRule="auto"/>
              <w:jc w:val="right"/>
              <w:rPr>
                <w:rFonts w:ascii="Arial" w:eastAsia="Times New Roman" w:hAnsi="Arial" w:cs="Arial"/>
                <w:color w:val="000000"/>
                <w:sz w:val="16"/>
                <w:lang w:val="en-GB" w:eastAsia="zh-CN"/>
              </w:rPr>
            </w:pPr>
          </w:p>
        </w:tc>
        <w:tc>
          <w:tcPr>
            <w:tcW w:w="1440" w:type="dxa"/>
            <w:tcBorders>
              <w:top w:val="single" w:sz="8" w:space="0" w:color="auto"/>
              <w:left w:val="nil"/>
              <w:bottom w:val="single" w:sz="8" w:space="0" w:color="auto"/>
              <w:right w:val="single" w:sz="8" w:space="0" w:color="auto"/>
            </w:tcBorders>
            <w:vAlign w:val="bottom"/>
          </w:tcPr>
          <w:p w14:paraId="38D5E45A"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440" w:type="dxa"/>
            <w:tcBorders>
              <w:top w:val="single" w:sz="8" w:space="0" w:color="auto"/>
              <w:left w:val="nil"/>
              <w:bottom w:val="single" w:sz="8" w:space="0" w:color="auto"/>
              <w:right w:val="single" w:sz="8" w:space="0" w:color="auto"/>
            </w:tcBorders>
            <w:vAlign w:val="bottom"/>
          </w:tcPr>
          <w:p w14:paraId="00A61542"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2F23812E" w14:textId="77777777" w:rsidTr="00B06653">
        <w:tblPrEx>
          <w:tblCellMar>
            <w:left w:w="0" w:type="dxa"/>
            <w:right w:w="0" w:type="dxa"/>
          </w:tblCellMar>
          <w:tblLook w:val="0000" w:firstRow="0" w:lastRow="0" w:firstColumn="0" w:lastColumn="0" w:noHBand="0" w:noVBand="0"/>
        </w:tblPrEx>
        <w:trPr>
          <w:gridAfter w:val="1"/>
          <w:wAfter w:w="1440" w:type="dxa"/>
          <w:cantSplit/>
          <w:trHeight w:val="288"/>
        </w:trPr>
        <w:tc>
          <w:tcPr>
            <w:tcW w:w="1440" w:type="dxa"/>
            <w:vMerge/>
            <w:tcBorders>
              <w:top w:val="single" w:sz="8" w:space="0" w:color="auto"/>
              <w:left w:val="single" w:sz="8" w:space="0" w:color="auto"/>
              <w:bottom w:val="single" w:sz="8" w:space="0" w:color="auto"/>
              <w:right w:val="single" w:sz="8" w:space="0" w:color="auto"/>
            </w:tcBorders>
            <w:vAlign w:val="center"/>
          </w:tcPr>
          <w:p w14:paraId="18CC9E7F" w14:textId="77777777" w:rsidR="00D2273C" w:rsidRPr="00D2273C" w:rsidRDefault="00D2273C" w:rsidP="00D2273C">
            <w:pPr>
              <w:suppressAutoHyphens/>
              <w:spacing w:after="120" w:line="240" w:lineRule="auto"/>
              <w:jc w:val="both"/>
              <w:rPr>
                <w:rFonts w:ascii="Arial" w:eastAsia="Arial Unicode MS" w:hAnsi="Arial" w:cs="Arial"/>
                <w:b/>
                <w:bCs/>
                <w:color w:val="000000"/>
                <w:sz w:val="16"/>
                <w:szCs w:val="20"/>
                <w:lang w:val="en-GB" w:eastAsia="zh-CN"/>
              </w:rPr>
            </w:pPr>
          </w:p>
        </w:tc>
        <w:tc>
          <w:tcPr>
            <w:tcW w:w="1440" w:type="dxa"/>
            <w:vMerge/>
            <w:tcBorders>
              <w:top w:val="nil"/>
              <w:left w:val="single" w:sz="8" w:space="0" w:color="auto"/>
              <w:bottom w:val="single" w:sz="8" w:space="0" w:color="000000"/>
              <w:right w:val="single" w:sz="8" w:space="0" w:color="auto"/>
            </w:tcBorders>
            <w:vAlign w:val="center"/>
          </w:tcPr>
          <w:p w14:paraId="7CE92A4D"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val="en-GB" w:eastAsia="zh-CN"/>
              </w:rPr>
            </w:pPr>
          </w:p>
        </w:tc>
        <w:tc>
          <w:tcPr>
            <w:tcW w:w="1260" w:type="dxa"/>
            <w:tcBorders>
              <w:top w:val="single" w:sz="8" w:space="0" w:color="auto"/>
              <w:left w:val="nil"/>
              <w:bottom w:val="single" w:sz="8" w:space="0" w:color="auto"/>
              <w:right w:val="single" w:sz="8" w:space="0" w:color="auto"/>
            </w:tcBorders>
            <w:noWrap/>
            <w:vAlign w:val="bottom"/>
          </w:tcPr>
          <w:p w14:paraId="1808C6B5" w14:textId="77777777" w:rsidR="00D2273C" w:rsidRPr="00D2273C" w:rsidRDefault="00D2273C" w:rsidP="00D2273C">
            <w:pPr>
              <w:suppressAutoHyphens/>
              <w:spacing w:after="120" w:line="240" w:lineRule="auto"/>
              <w:jc w:val="both"/>
              <w:rPr>
                <w:rFonts w:ascii="Arial" w:eastAsia="Arial Unicode MS" w:hAnsi="Arial" w:cs="Arial"/>
                <w:color w:val="000000"/>
                <w:sz w:val="16"/>
                <w:lang w:val="en-GB" w:eastAsia="zh-CN"/>
              </w:rPr>
            </w:pPr>
            <w:r w:rsidRPr="00D2273C">
              <w:rPr>
                <w:rFonts w:ascii="Arial" w:eastAsia="Times New Roman" w:hAnsi="Arial" w:cs="Arial"/>
                <w:color w:val="000000"/>
                <w:sz w:val="16"/>
                <w:lang w:val="en-GB" w:eastAsia="zh-CN"/>
              </w:rPr>
              <w:t>51-100</w:t>
            </w:r>
          </w:p>
        </w:tc>
        <w:tc>
          <w:tcPr>
            <w:tcW w:w="1260" w:type="dxa"/>
            <w:tcBorders>
              <w:top w:val="single" w:sz="8" w:space="0" w:color="auto"/>
              <w:left w:val="nil"/>
              <w:bottom w:val="single" w:sz="8" w:space="0" w:color="auto"/>
              <w:right w:val="single" w:sz="8" w:space="0" w:color="auto"/>
            </w:tcBorders>
            <w:noWrap/>
            <w:vAlign w:val="bottom"/>
          </w:tcPr>
          <w:p w14:paraId="23BBD59D"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1.000</w:t>
            </w:r>
          </w:p>
        </w:tc>
        <w:tc>
          <w:tcPr>
            <w:tcW w:w="1620" w:type="dxa"/>
            <w:tcBorders>
              <w:top w:val="single" w:sz="8" w:space="0" w:color="auto"/>
              <w:left w:val="nil"/>
              <w:bottom w:val="single" w:sz="8" w:space="0" w:color="auto"/>
              <w:right w:val="single" w:sz="8" w:space="0" w:color="auto"/>
            </w:tcBorders>
            <w:vAlign w:val="bottom"/>
          </w:tcPr>
          <w:p w14:paraId="77FEA2ED" w14:textId="77777777" w:rsidR="00D2273C" w:rsidRPr="00D2273C" w:rsidRDefault="00D2273C" w:rsidP="00D2273C">
            <w:pPr>
              <w:suppressAutoHyphens/>
              <w:spacing w:after="120" w:line="240" w:lineRule="auto"/>
              <w:jc w:val="right"/>
              <w:rPr>
                <w:rFonts w:ascii="Arial" w:eastAsia="Times New Roman" w:hAnsi="Arial" w:cs="Arial"/>
                <w:color w:val="000000"/>
                <w:sz w:val="16"/>
                <w:lang w:val="en-GB" w:eastAsia="zh-CN"/>
              </w:rPr>
            </w:pPr>
          </w:p>
        </w:tc>
        <w:tc>
          <w:tcPr>
            <w:tcW w:w="1440" w:type="dxa"/>
            <w:tcBorders>
              <w:top w:val="single" w:sz="8" w:space="0" w:color="auto"/>
              <w:left w:val="nil"/>
              <w:bottom w:val="single" w:sz="8" w:space="0" w:color="auto"/>
              <w:right w:val="single" w:sz="8" w:space="0" w:color="auto"/>
            </w:tcBorders>
            <w:vAlign w:val="bottom"/>
          </w:tcPr>
          <w:p w14:paraId="7EBD5574"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440" w:type="dxa"/>
            <w:tcBorders>
              <w:top w:val="single" w:sz="8" w:space="0" w:color="auto"/>
              <w:left w:val="nil"/>
              <w:bottom w:val="single" w:sz="8" w:space="0" w:color="auto"/>
              <w:right w:val="single" w:sz="8" w:space="0" w:color="auto"/>
            </w:tcBorders>
            <w:vAlign w:val="bottom"/>
          </w:tcPr>
          <w:p w14:paraId="408450FB"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44B941D0" w14:textId="77777777" w:rsidTr="00B06653">
        <w:tblPrEx>
          <w:tblCellMar>
            <w:left w:w="0" w:type="dxa"/>
            <w:right w:w="0" w:type="dxa"/>
          </w:tblCellMar>
          <w:tblLook w:val="0000" w:firstRow="0" w:lastRow="0" w:firstColumn="0" w:lastColumn="0" w:noHBand="0" w:noVBand="0"/>
        </w:tblPrEx>
        <w:trPr>
          <w:gridAfter w:val="1"/>
          <w:wAfter w:w="1440" w:type="dxa"/>
          <w:cantSplit/>
          <w:trHeight w:val="288"/>
        </w:trPr>
        <w:tc>
          <w:tcPr>
            <w:tcW w:w="1440" w:type="dxa"/>
            <w:vMerge/>
            <w:tcBorders>
              <w:top w:val="single" w:sz="8" w:space="0" w:color="auto"/>
              <w:left w:val="single" w:sz="8" w:space="0" w:color="auto"/>
              <w:bottom w:val="single" w:sz="8" w:space="0" w:color="auto"/>
              <w:right w:val="single" w:sz="8" w:space="0" w:color="auto"/>
            </w:tcBorders>
            <w:vAlign w:val="center"/>
          </w:tcPr>
          <w:p w14:paraId="001F8CF1" w14:textId="77777777" w:rsidR="00D2273C" w:rsidRPr="00D2273C" w:rsidRDefault="00D2273C" w:rsidP="00D2273C">
            <w:pPr>
              <w:suppressAutoHyphens/>
              <w:spacing w:after="120" w:line="240" w:lineRule="auto"/>
              <w:jc w:val="both"/>
              <w:rPr>
                <w:rFonts w:ascii="Arial" w:eastAsia="Arial Unicode MS" w:hAnsi="Arial" w:cs="Arial"/>
                <w:b/>
                <w:bCs/>
                <w:color w:val="000000"/>
                <w:sz w:val="16"/>
                <w:szCs w:val="20"/>
                <w:lang w:val="en-GB" w:eastAsia="zh-CN"/>
              </w:rPr>
            </w:pPr>
          </w:p>
        </w:tc>
        <w:tc>
          <w:tcPr>
            <w:tcW w:w="1440" w:type="dxa"/>
            <w:vMerge w:val="restart"/>
            <w:tcBorders>
              <w:top w:val="nil"/>
              <w:left w:val="single" w:sz="8" w:space="0" w:color="auto"/>
              <w:bottom w:val="nil"/>
              <w:right w:val="single" w:sz="8" w:space="0" w:color="auto"/>
            </w:tcBorders>
            <w:vAlign w:val="center"/>
          </w:tcPr>
          <w:p w14:paraId="556EBB1D" w14:textId="77777777" w:rsidR="00D2273C" w:rsidRPr="00D2273C" w:rsidRDefault="00D2273C" w:rsidP="00D2273C">
            <w:pPr>
              <w:suppressAutoHyphens/>
              <w:spacing w:after="120" w:line="240" w:lineRule="auto"/>
              <w:jc w:val="center"/>
              <w:rPr>
                <w:rFonts w:ascii="Arial" w:eastAsia="Arial Unicode MS" w:hAnsi="Arial" w:cs="Arial"/>
                <w:color w:val="000000"/>
                <w:sz w:val="16"/>
                <w:szCs w:val="20"/>
                <w:lang w:val="en-GB" w:eastAsia="zh-CN"/>
              </w:rPr>
            </w:pPr>
            <w:r w:rsidRPr="00D2273C">
              <w:rPr>
                <w:rFonts w:ascii="Arial" w:eastAsia="Times New Roman" w:hAnsi="Arial" w:cs="Arial"/>
                <w:color w:val="000000"/>
                <w:sz w:val="16"/>
                <w:szCs w:val="20"/>
                <w:lang w:val="en-GB" w:eastAsia="zh-CN"/>
              </w:rPr>
              <w:t>Επ</w:t>
            </w:r>
            <w:proofErr w:type="spellStart"/>
            <w:r w:rsidRPr="00D2273C">
              <w:rPr>
                <w:rFonts w:ascii="Arial" w:eastAsia="Times New Roman" w:hAnsi="Arial" w:cs="Arial"/>
                <w:color w:val="000000"/>
                <w:sz w:val="16"/>
                <w:szCs w:val="20"/>
                <w:lang w:val="en-GB" w:eastAsia="zh-CN"/>
              </w:rPr>
              <w:t>ιστολές</w:t>
            </w:r>
            <w:proofErr w:type="spellEnd"/>
            <w:r w:rsidRPr="00D2273C">
              <w:rPr>
                <w:rFonts w:ascii="Arial" w:eastAsia="Times New Roman" w:hAnsi="Arial" w:cs="Arial"/>
                <w:color w:val="000000"/>
                <w:sz w:val="16"/>
                <w:szCs w:val="20"/>
                <w:lang w:val="en-GB" w:eastAsia="zh-CN"/>
              </w:rPr>
              <w:t xml:space="preserve"> </w:t>
            </w:r>
            <w:proofErr w:type="spellStart"/>
            <w:r w:rsidRPr="00D2273C">
              <w:rPr>
                <w:rFonts w:ascii="Arial" w:eastAsia="Times New Roman" w:hAnsi="Arial" w:cs="Arial"/>
                <w:color w:val="000000"/>
                <w:sz w:val="16"/>
                <w:szCs w:val="20"/>
                <w:lang w:val="en-GB" w:eastAsia="zh-CN"/>
              </w:rPr>
              <w:t>μεγάλου</w:t>
            </w:r>
            <w:proofErr w:type="spellEnd"/>
            <w:r w:rsidRPr="00D2273C">
              <w:rPr>
                <w:rFonts w:ascii="Arial" w:eastAsia="Times New Roman" w:hAnsi="Arial" w:cs="Arial"/>
                <w:color w:val="000000"/>
                <w:sz w:val="16"/>
                <w:szCs w:val="20"/>
                <w:lang w:val="en-GB" w:eastAsia="zh-CN"/>
              </w:rPr>
              <w:t xml:space="preserve"> </w:t>
            </w:r>
            <w:proofErr w:type="spellStart"/>
            <w:r w:rsidRPr="00D2273C">
              <w:rPr>
                <w:rFonts w:ascii="Arial" w:eastAsia="Times New Roman" w:hAnsi="Arial" w:cs="Arial"/>
                <w:color w:val="000000"/>
                <w:sz w:val="16"/>
                <w:szCs w:val="20"/>
                <w:lang w:val="en-GB" w:eastAsia="zh-CN"/>
              </w:rPr>
              <w:t>μεγέθους</w:t>
            </w:r>
            <w:proofErr w:type="spellEnd"/>
          </w:p>
        </w:tc>
        <w:tc>
          <w:tcPr>
            <w:tcW w:w="1260" w:type="dxa"/>
            <w:tcBorders>
              <w:top w:val="nil"/>
              <w:left w:val="nil"/>
              <w:bottom w:val="single" w:sz="8" w:space="0" w:color="auto"/>
              <w:right w:val="single" w:sz="8" w:space="0" w:color="auto"/>
            </w:tcBorders>
            <w:noWrap/>
            <w:vAlign w:val="bottom"/>
          </w:tcPr>
          <w:p w14:paraId="140D1EE8" w14:textId="77777777" w:rsidR="00D2273C" w:rsidRPr="00D2273C" w:rsidRDefault="00D2273C" w:rsidP="00D2273C">
            <w:pPr>
              <w:spacing w:after="0" w:line="240" w:lineRule="auto"/>
              <w:rPr>
                <w:rFonts w:ascii="Arial" w:eastAsia="Arial Unicode MS" w:hAnsi="Arial" w:cs="Arial"/>
                <w:sz w:val="16"/>
                <w:lang w:eastAsia="el-GR"/>
              </w:rPr>
            </w:pPr>
            <w:r w:rsidRPr="00D2273C">
              <w:rPr>
                <w:rFonts w:ascii="Arial" w:eastAsia="Times New Roman" w:hAnsi="Arial" w:cs="Arial"/>
                <w:sz w:val="16"/>
                <w:lang w:eastAsia="el-GR"/>
              </w:rPr>
              <w:t>μέχρι 50</w:t>
            </w:r>
          </w:p>
        </w:tc>
        <w:tc>
          <w:tcPr>
            <w:tcW w:w="1260" w:type="dxa"/>
            <w:tcBorders>
              <w:top w:val="nil"/>
              <w:left w:val="nil"/>
              <w:bottom w:val="single" w:sz="8" w:space="0" w:color="auto"/>
              <w:right w:val="single" w:sz="8" w:space="0" w:color="auto"/>
            </w:tcBorders>
            <w:noWrap/>
            <w:vAlign w:val="bottom"/>
          </w:tcPr>
          <w:p w14:paraId="56676433"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45.000</w:t>
            </w:r>
          </w:p>
        </w:tc>
        <w:tc>
          <w:tcPr>
            <w:tcW w:w="1620" w:type="dxa"/>
            <w:tcBorders>
              <w:top w:val="nil"/>
              <w:left w:val="nil"/>
              <w:bottom w:val="single" w:sz="8" w:space="0" w:color="auto"/>
              <w:right w:val="single" w:sz="8" w:space="0" w:color="auto"/>
            </w:tcBorders>
            <w:vAlign w:val="bottom"/>
          </w:tcPr>
          <w:p w14:paraId="577BE206" w14:textId="77777777" w:rsidR="00D2273C" w:rsidRPr="00D2273C" w:rsidRDefault="00D2273C" w:rsidP="00D2273C">
            <w:pPr>
              <w:suppressAutoHyphens/>
              <w:spacing w:after="120" w:line="240" w:lineRule="auto"/>
              <w:jc w:val="right"/>
              <w:rPr>
                <w:rFonts w:ascii="Arial" w:eastAsia="Times New Roman" w:hAnsi="Arial" w:cs="Arial"/>
                <w:sz w:val="16"/>
                <w:lang w:val="en-GB" w:eastAsia="zh-CN"/>
              </w:rPr>
            </w:pPr>
          </w:p>
        </w:tc>
        <w:tc>
          <w:tcPr>
            <w:tcW w:w="1440" w:type="dxa"/>
            <w:tcBorders>
              <w:top w:val="nil"/>
              <w:left w:val="nil"/>
              <w:bottom w:val="single" w:sz="8" w:space="0" w:color="auto"/>
              <w:right w:val="single" w:sz="8" w:space="0" w:color="auto"/>
            </w:tcBorders>
            <w:vAlign w:val="bottom"/>
          </w:tcPr>
          <w:p w14:paraId="469AF6CB"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440" w:type="dxa"/>
            <w:tcBorders>
              <w:top w:val="nil"/>
              <w:left w:val="nil"/>
              <w:bottom w:val="single" w:sz="8" w:space="0" w:color="auto"/>
              <w:right w:val="single" w:sz="8" w:space="0" w:color="auto"/>
            </w:tcBorders>
            <w:vAlign w:val="bottom"/>
          </w:tcPr>
          <w:p w14:paraId="41FA91D4"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0A2C4199" w14:textId="77777777" w:rsidTr="00B06653">
        <w:tblPrEx>
          <w:tblCellMar>
            <w:left w:w="0" w:type="dxa"/>
            <w:right w:w="0" w:type="dxa"/>
          </w:tblCellMar>
          <w:tblLook w:val="0000" w:firstRow="0" w:lastRow="0" w:firstColumn="0" w:lastColumn="0" w:noHBand="0" w:noVBand="0"/>
        </w:tblPrEx>
        <w:trPr>
          <w:gridAfter w:val="1"/>
          <w:wAfter w:w="1440" w:type="dxa"/>
          <w:cantSplit/>
          <w:trHeight w:val="288"/>
        </w:trPr>
        <w:tc>
          <w:tcPr>
            <w:tcW w:w="1440" w:type="dxa"/>
            <w:vMerge/>
            <w:tcBorders>
              <w:top w:val="single" w:sz="8" w:space="0" w:color="auto"/>
              <w:left w:val="single" w:sz="8" w:space="0" w:color="auto"/>
              <w:bottom w:val="single" w:sz="8" w:space="0" w:color="auto"/>
              <w:right w:val="single" w:sz="8" w:space="0" w:color="auto"/>
            </w:tcBorders>
            <w:vAlign w:val="center"/>
          </w:tcPr>
          <w:p w14:paraId="121EB390" w14:textId="77777777" w:rsidR="00D2273C" w:rsidRPr="00D2273C" w:rsidRDefault="00D2273C" w:rsidP="00D2273C">
            <w:pPr>
              <w:suppressAutoHyphens/>
              <w:spacing w:after="120" w:line="240" w:lineRule="auto"/>
              <w:jc w:val="both"/>
              <w:rPr>
                <w:rFonts w:ascii="Arial" w:eastAsia="Arial Unicode MS" w:hAnsi="Arial" w:cs="Arial"/>
                <w:b/>
                <w:bCs/>
                <w:color w:val="000000"/>
                <w:sz w:val="16"/>
                <w:szCs w:val="20"/>
                <w:lang w:val="en-GB" w:eastAsia="zh-CN"/>
              </w:rPr>
            </w:pPr>
          </w:p>
        </w:tc>
        <w:tc>
          <w:tcPr>
            <w:tcW w:w="1440" w:type="dxa"/>
            <w:vMerge/>
            <w:tcBorders>
              <w:top w:val="nil"/>
              <w:left w:val="single" w:sz="8" w:space="0" w:color="auto"/>
              <w:bottom w:val="nil"/>
              <w:right w:val="single" w:sz="8" w:space="0" w:color="auto"/>
            </w:tcBorders>
            <w:vAlign w:val="center"/>
          </w:tcPr>
          <w:p w14:paraId="3EDB5D79"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val="en-GB" w:eastAsia="zh-CN"/>
              </w:rPr>
            </w:pPr>
          </w:p>
        </w:tc>
        <w:tc>
          <w:tcPr>
            <w:tcW w:w="1260" w:type="dxa"/>
            <w:tcBorders>
              <w:top w:val="nil"/>
              <w:left w:val="nil"/>
              <w:bottom w:val="single" w:sz="8" w:space="0" w:color="auto"/>
              <w:right w:val="single" w:sz="8" w:space="0" w:color="auto"/>
            </w:tcBorders>
            <w:noWrap/>
            <w:vAlign w:val="bottom"/>
          </w:tcPr>
          <w:p w14:paraId="009DD3B6" w14:textId="77777777" w:rsidR="00D2273C" w:rsidRPr="00D2273C" w:rsidRDefault="00D2273C" w:rsidP="00D2273C">
            <w:pPr>
              <w:suppressAutoHyphens/>
              <w:spacing w:after="120" w:line="240" w:lineRule="auto"/>
              <w:jc w:val="both"/>
              <w:rPr>
                <w:rFonts w:ascii="Arial" w:eastAsia="Arial Unicode MS" w:hAnsi="Arial" w:cs="Arial"/>
                <w:color w:val="000000"/>
                <w:sz w:val="16"/>
                <w:lang w:val="en-GB" w:eastAsia="zh-CN"/>
              </w:rPr>
            </w:pPr>
            <w:r w:rsidRPr="00D2273C">
              <w:rPr>
                <w:rFonts w:ascii="Arial" w:eastAsia="Times New Roman" w:hAnsi="Arial" w:cs="Arial"/>
                <w:color w:val="000000"/>
                <w:sz w:val="16"/>
                <w:lang w:val="en-GB" w:eastAsia="zh-CN"/>
              </w:rPr>
              <w:t>51-100</w:t>
            </w:r>
          </w:p>
        </w:tc>
        <w:tc>
          <w:tcPr>
            <w:tcW w:w="1260" w:type="dxa"/>
            <w:tcBorders>
              <w:top w:val="nil"/>
              <w:left w:val="nil"/>
              <w:bottom w:val="single" w:sz="8" w:space="0" w:color="auto"/>
              <w:right w:val="single" w:sz="8" w:space="0" w:color="auto"/>
            </w:tcBorders>
            <w:noWrap/>
            <w:vAlign w:val="bottom"/>
          </w:tcPr>
          <w:p w14:paraId="41CF9E0C"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30.000</w:t>
            </w:r>
          </w:p>
        </w:tc>
        <w:tc>
          <w:tcPr>
            <w:tcW w:w="1620" w:type="dxa"/>
            <w:tcBorders>
              <w:top w:val="nil"/>
              <w:left w:val="nil"/>
              <w:bottom w:val="single" w:sz="8" w:space="0" w:color="auto"/>
              <w:right w:val="single" w:sz="8" w:space="0" w:color="auto"/>
            </w:tcBorders>
            <w:vAlign w:val="bottom"/>
          </w:tcPr>
          <w:p w14:paraId="54EEFD4A" w14:textId="77777777" w:rsidR="00D2273C" w:rsidRPr="00D2273C" w:rsidRDefault="00D2273C" w:rsidP="00D2273C">
            <w:pPr>
              <w:suppressAutoHyphens/>
              <w:spacing w:after="120" w:line="240" w:lineRule="auto"/>
              <w:jc w:val="right"/>
              <w:rPr>
                <w:rFonts w:ascii="Arial" w:eastAsia="Times New Roman" w:hAnsi="Arial" w:cs="Arial"/>
                <w:color w:val="000000"/>
                <w:sz w:val="16"/>
                <w:lang w:val="en-GB" w:eastAsia="zh-CN"/>
              </w:rPr>
            </w:pPr>
          </w:p>
        </w:tc>
        <w:tc>
          <w:tcPr>
            <w:tcW w:w="1440" w:type="dxa"/>
            <w:tcBorders>
              <w:top w:val="nil"/>
              <w:left w:val="nil"/>
              <w:bottom w:val="single" w:sz="8" w:space="0" w:color="auto"/>
              <w:right w:val="single" w:sz="8" w:space="0" w:color="auto"/>
            </w:tcBorders>
            <w:vAlign w:val="bottom"/>
          </w:tcPr>
          <w:p w14:paraId="6F77D766"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440" w:type="dxa"/>
            <w:tcBorders>
              <w:top w:val="nil"/>
              <w:left w:val="nil"/>
              <w:bottom w:val="single" w:sz="8" w:space="0" w:color="auto"/>
              <w:right w:val="single" w:sz="8" w:space="0" w:color="auto"/>
            </w:tcBorders>
            <w:vAlign w:val="bottom"/>
          </w:tcPr>
          <w:p w14:paraId="638F43E3"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36735153" w14:textId="77777777" w:rsidTr="00B06653">
        <w:tblPrEx>
          <w:tblCellMar>
            <w:left w:w="0" w:type="dxa"/>
            <w:right w:w="0" w:type="dxa"/>
          </w:tblCellMar>
          <w:tblLook w:val="0000" w:firstRow="0" w:lastRow="0" w:firstColumn="0" w:lastColumn="0" w:noHBand="0" w:noVBand="0"/>
        </w:tblPrEx>
        <w:trPr>
          <w:gridAfter w:val="1"/>
          <w:wAfter w:w="1440" w:type="dxa"/>
          <w:cantSplit/>
          <w:trHeight w:val="288"/>
        </w:trPr>
        <w:tc>
          <w:tcPr>
            <w:tcW w:w="1440" w:type="dxa"/>
            <w:vMerge/>
            <w:tcBorders>
              <w:top w:val="single" w:sz="8" w:space="0" w:color="auto"/>
              <w:left w:val="single" w:sz="8" w:space="0" w:color="auto"/>
              <w:bottom w:val="single" w:sz="8" w:space="0" w:color="auto"/>
              <w:right w:val="single" w:sz="8" w:space="0" w:color="auto"/>
            </w:tcBorders>
            <w:vAlign w:val="center"/>
          </w:tcPr>
          <w:p w14:paraId="5EDD2DCC" w14:textId="77777777" w:rsidR="00D2273C" w:rsidRPr="00D2273C" w:rsidRDefault="00D2273C" w:rsidP="00D2273C">
            <w:pPr>
              <w:suppressAutoHyphens/>
              <w:spacing w:after="120" w:line="240" w:lineRule="auto"/>
              <w:jc w:val="both"/>
              <w:rPr>
                <w:rFonts w:ascii="Arial" w:eastAsia="Arial Unicode MS" w:hAnsi="Arial" w:cs="Arial"/>
                <w:b/>
                <w:bCs/>
                <w:color w:val="000000"/>
                <w:sz w:val="16"/>
                <w:szCs w:val="20"/>
                <w:lang w:val="en-GB" w:eastAsia="zh-CN"/>
              </w:rPr>
            </w:pPr>
          </w:p>
        </w:tc>
        <w:tc>
          <w:tcPr>
            <w:tcW w:w="1440" w:type="dxa"/>
            <w:vMerge/>
            <w:tcBorders>
              <w:top w:val="nil"/>
              <w:left w:val="single" w:sz="8" w:space="0" w:color="auto"/>
              <w:bottom w:val="nil"/>
              <w:right w:val="single" w:sz="8" w:space="0" w:color="auto"/>
            </w:tcBorders>
            <w:vAlign w:val="center"/>
          </w:tcPr>
          <w:p w14:paraId="6632D32F"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val="en-GB" w:eastAsia="zh-CN"/>
              </w:rPr>
            </w:pPr>
          </w:p>
        </w:tc>
        <w:tc>
          <w:tcPr>
            <w:tcW w:w="1260" w:type="dxa"/>
            <w:tcBorders>
              <w:top w:val="nil"/>
              <w:left w:val="nil"/>
              <w:bottom w:val="single" w:sz="8" w:space="0" w:color="auto"/>
              <w:right w:val="single" w:sz="8" w:space="0" w:color="auto"/>
            </w:tcBorders>
            <w:noWrap/>
            <w:vAlign w:val="bottom"/>
          </w:tcPr>
          <w:p w14:paraId="46DC9761" w14:textId="77777777" w:rsidR="00D2273C" w:rsidRPr="00D2273C" w:rsidRDefault="00D2273C" w:rsidP="00D2273C">
            <w:pPr>
              <w:suppressAutoHyphens/>
              <w:spacing w:after="120" w:line="240" w:lineRule="auto"/>
              <w:jc w:val="both"/>
              <w:rPr>
                <w:rFonts w:ascii="Arial" w:eastAsia="Arial Unicode MS" w:hAnsi="Arial" w:cs="Arial"/>
                <w:color w:val="000000"/>
                <w:sz w:val="16"/>
                <w:lang w:val="en-GB" w:eastAsia="zh-CN"/>
              </w:rPr>
            </w:pPr>
            <w:r w:rsidRPr="00D2273C">
              <w:rPr>
                <w:rFonts w:ascii="Arial" w:eastAsia="Times New Roman" w:hAnsi="Arial" w:cs="Arial"/>
                <w:color w:val="000000"/>
                <w:sz w:val="16"/>
                <w:lang w:val="en-GB" w:eastAsia="zh-CN"/>
              </w:rPr>
              <w:t>101-200</w:t>
            </w:r>
          </w:p>
        </w:tc>
        <w:tc>
          <w:tcPr>
            <w:tcW w:w="1260" w:type="dxa"/>
            <w:tcBorders>
              <w:top w:val="nil"/>
              <w:left w:val="nil"/>
              <w:bottom w:val="single" w:sz="8" w:space="0" w:color="auto"/>
              <w:right w:val="single" w:sz="8" w:space="0" w:color="auto"/>
            </w:tcBorders>
            <w:noWrap/>
            <w:vAlign w:val="bottom"/>
          </w:tcPr>
          <w:p w14:paraId="17A82DE5"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6.000</w:t>
            </w:r>
          </w:p>
        </w:tc>
        <w:tc>
          <w:tcPr>
            <w:tcW w:w="1620" w:type="dxa"/>
            <w:tcBorders>
              <w:top w:val="nil"/>
              <w:left w:val="nil"/>
              <w:bottom w:val="single" w:sz="8" w:space="0" w:color="auto"/>
              <w:right w:val="single" w:sz="8" w:space="0" w:color="auto"/>
            </w:tcBorders>
            <w:vAlign w:val="bottom"/>
          </w:tcPr>
          <w:p w14:paraId="29F572E0" w14:textId="77777777" w:rsidR="00D2273C" w:rsidRPr="00D2273C" w:rsidRDefault="00D2273C" w:rsidP="00D2273C">
            <w:pPr>
              <w:suppressAutoHyphens/>
              <w:spacing w:after="120" w:line="240" w:lineRule="auto"/>
              <w:jc w:val="right"/>
              <w:rPr>
                <w:rFonts w:ascii="Arial" w:eastAsia="Times New Roman" w:hAnsi="Arial" w:cs="Arial"/>
                <w:color w:val="000000"/>
                <w:sz w:val="16"/>
                <w:lang w:val="en-GB" w:eastAsia="zh-CN"/>
              </w:rPr>
            </w:pPr>
          </w:p>
        </w:tc>
        <w:tc>
          <w:tcPr>
            <w:tcW w:w="1440" w:type="dxa"/>
            <w:tcBorders>
              <w:top w:val="nil"/>
              <w:left w:val="nil"/>
              <w:bottom w:val="single" w:sz="8" w:space="0" w:color="auto"/>
              <w:right w:val="single" w:sz="8" w:space="0" w:color="auto"/>
            </w:tcBorders>
            <w:vAlign w:val="bottom"/>
          </w:tcPr>
          <w:p w14:paraId="4844B632"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440" w:type="dxa"/>
            <w:tcBorders>
              <w:top w:val="nil"/>
              <w:left w:val="nil"/>
              <w:bottom w:val="single" w:sz="8" w:space="0" w:color="auto"/>
              <w:right w:val="single" w:sz="8" w:space="0" w:color="auto"/>
            </w:tcBorders>
            <w:vAlign w:val="bottom"/>
          </w:tcPr>
          <w:p w14:paraId="0F0E6632"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352594A0" w14:textId="77777777" w:rsidTr="00B06653">
        <w:tblPrEx>
          <w:tblCellMar>
            <w:left w:w="0" w:type="dxa"/>
            <w:right w:w="0" w:type="dxa"/>
          </w:tblCellMar>
          <w:tblLook w:val="0000" w:firstRow="0" w:lastRow="0" w:firstColumn="0" w:lastColumn="0" w:noHBand="0" w:noVBand="0"/>
        </w:tblPrEx>
        <w:trPr>
          <w:gridAfter w:val="1"/>
          <w:wAfter w:w="1440" w:type="dxa"/>
          <w:cantSplit/>
          <w:trHeight w:val="288"/>
        </w:trPr>
        <w:tc>
          <w:tcPr>
            <w:tcW w:w="1440" w:type="dxa"/>
            <w:vMerge/>
            <w:tcBorders>
              <w:top w:val="single" w:sz="8" w:space="0" w:color="auto"/>
              <w:left w:val="single" w:sz="8" w:space="0" w:color="auto"/>
              <w:bottom w:val="single" w:sz="8" w:space="0" w:color="auto"/>
              <w:right w:val="single" w:sz="8" w:space="0" w:color="auto"/>
            </w:tcBorders>
            <w:vAlign w:val="center"/>
          </w:tcPr>
          <w:p w14:paraId="0103A9BC" w14:textId="77777777" w:rsidR="00D2273C" w:rsidRPr="00D2273C" w:rsidRDefault="00D2273C" w:rsidP="00D2273C">
            <w:pPr>
              <w:suppressAutoHyphens/>
              <w:spacing w:after="120" w:line="240" w:lineRule="auto"/>
              <w:jc w:val="both"/>
              <w:rPr>
                <w:rFonts w:ascii="Arial" w:eastAsia="Arial Unicode MS" w:hAnsi="Arial" w:cs="Arial"/>
                <w:b/>
                <w:bCs/>
                <w:color w:val="000000"/>
                <w:sz w:val="16"/>
                <w:szCs w:val="20"/>
                <w:lang w:val="en-GB" w:eastAsia="zh-CN"/>
              </w:rPr>
            </w:pPr>
          </w:p>
        </w:tc>
        <w:tc>
          <w:tcPr>
            <w:tcW w:w="1440" w:type="dxa"/>
            <w:vMerge/>
            <w:tcBorders>
              <w:top w:val="nil"/>
              <w:left w:val="single" w:sz="8" w:space="0" w:color="auto"/>
              <w:bottom w:val="nil"/>
              <w:right w:val="single" w:sz="8" w:space="0" w:color="auto"/>
            </w:tcBorders>
            <w:vAlign w:val="center"/>
          </w:tcPr>
          <w:p w14:paraId="049336D7"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val="en-GB" w:eastAsia="zh-CN"/>
              </w:rPr>
            </w:pPr>
          </w:p>
        </w:tc>
        <w:tc>
          <w:tcPr>
            <w:tcW w:w="1260" w:type="dxa"/>
            <w:tcBorders>
              <w:top w:val="nil"/>
              <w:left w:val="nil"/>
              <w:bottom w:val="single" w:sz="8" w:space="0" w:color="auto"/>
              <w:right w:val="single" w:sz="8" w:space="0" w:color="auto"/>
            </w:tcBorders>
            <w:noWrap/>
            <w:vAlign w:val="bottom"/>
          </w:tcPr>
          <w:p w14:paraId="1EAB89A9" w14:textId="77777777" w:rsidR="00D2273C" w:rsidRPr="00D2273C" w:rsidRDefault="00D2273C" w:rsidP="00D2273C">
            <w:pPr>
              <w:suppressAutoHyphens/>
              <w:spacing w:after="120" w:line="240" w:lineRule="auto"/>
              <w:jc w:val="both"/>
              <w:rPr>
                <w:rFonts w:ascii="Arial" w:eastAsia="Arial Unicode MS" w:hAnsi="Arial" w:cs="Arial"/>
                <w:color w:val="000000"/>
                <w:sz w:val="16"/>
                <w:lang w:val="en-GB" w:eastAsia="zh-CN"/>
              </w:rPr>
            </w:pPr>
            <w:r w:rsidRPr="00D2273C">
              <w:rPr>
                <w:rFonts w:ascii="Arial" w:eastAsia="Times New Roman" w:hAnsi="Arial" w:cs="Arial"/>
                <w:color w:val="000000"/>
                <w:sz w:val="16"/>
                <w:lang w:val="en-GB" w:eastAsia="zh-CN"/>
              </w:rPr>
              <w:t>201-1000</w:t>
            </w:r>
          </w:p>
        </w:tc>
        <w:tc>
          <w:tcPr>
            <w:tcW w:w="1260" w:type="dxa"/>
            <w:tcBorders>
              <w:top w:val="nil"/>
              <w:left w:val="nil"/>
              <w:bottom w:val="single" w:sz="8" w:space="0" w:color="auto"/>
              <w:right w:val="single" w:sz="8" w:space="0" w:color="auto"/>
            </w:tcBorders>
            <w:noWrap/>
            <w:vAlign w:val="bottom"/>
          </w:tcPr>
          <w:p w14:paraId="35CCD62B"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3.000</w:t>
            </w:r>
          </w:p>
        </w:tc>
        <w:tc>
          <w:tcPr>
            <w:tcW w:w="1620" w:type="dxa"/>
            <w:tcBorders>
              <w:top w:val="nil"/>
              <w:left w:val="nil"/>
              <w:bottom w:val="single" w:sz="8" w:space="0" w:color="auto"/>
              <w:right w:val="single" w:sz="8" w:space="0" w:color="auto"/>
            </w:tcBorders>
            <w:vAlign w:val="bottom"/>
          </w:tcPr>
          <w:p w14:paraId="0E410BE6" w14:textId="77777777" w:rsidR="00D2273C" w:rsidRPr="00D2273C" w:rsidRDefault="00D2273C" w:rsidP="00D2273C">
            <w:pPr>
              <w:suppressAutoHyphens/>
              <w:spacing w:after="120" w:line="240" w:lineRule="auto"/>
              <w:jc w:val="right"/>
              <w:rPr>
                <w:rFonts w:ascii="Arial" w:eastAsia="Times New Roman" w:hAnsi="Arial" w:cs="Arial"/>
                <w:color w:val="000000"/>
                <w:sz w:val="16"/>
                <w:lang w:val="en-GB" w:eastAsia="zh-CN"/>
              </w:rPr>
            </w:pPr>
          </w:p>
        </w:tc>
        <w:tc>
          <w:tcPr>
            <w:tcW w:w="1440" w:type="dxa"/>
            <w:tcBorders>
              <w:top w:val="nil"/>
              <w:left w:val="nil"/>
              <w:bottom w:val="single" w:sz="8" w:space="0" w:color="auto"/>
              <w:right w:val="single" w:sz="8" w:space="0" w:color="auto"/>
            </w:tcBorders>
            <w:vAlign w:val="bottom"/>
          </w:tcPr>
          <w:p w14:paraId="7072314C"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440" w:type="dxa"/>
            <w:tcBorders>
              <w:top w:val="nil"/>
              <w:left w:val="nil"/>
              <w:bottom w:val="single" w:sz="8" w:space="0" w:color="auto"/>
              <w:right w:val="single" w:sz="8" w:space="0" w:color="auto"/>
            </w:tcBorders>
            <w:vAlign w:val="bottom"/>
          </w:tcPr>
          <w:p w14:paraId="67DA1A08"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4154026B" w14:textId="77777777" w:rsidTr="00B06653">
        <w:tblPrEx>
          <w:tblCellMar>
            <w:left w:w="0" w:type="dxa"/>
            <w:right w:w="0" w:type="dxa"/>
          </w:tblCellMar>
          <w:tblLook w:val="0000" w:firstRow="0" w:lastRow="0" w:firstColumn="0" w:lastColumn="0" w:noHBand="0" w:noVBand="0"/>
        </w:tblPrEx>
        <w:trPr>
          <w:gridAfter w:val="1"/>
          <w:wAfter w:w="1440" w:type="dxa"/>
          <w:cantSplit/>
          <w:trHeight w:val="288"/>
        </w:trPr>
        <w:tc>
          <w:tcPr>
            <w:tcW w:w="1440" w:type="dxa"/>
            <w:vMerge/>
            <w:tcBorders>
              <w:top w:val="single" w:sz="8" w:space="0" w:color="auto"/>
              <w:left w:val="single" w:sz="8" w:space="0" w:color="auto"/>
              <w:bottom w:val="single" w:sz="8" w:space="0" w:color="auto"/>
              <w:right w:val="single" w:sz="8" w:space="0" w:color="auto"/>
            </w:tcBorders>
            <w:vAlign w:val="center"/>
          </w:tcPr>
          <w:p w14:paraId="7DC3914B" w14:textId="77777777" w:rsidR="00D2273C" w:rsidRPr="00D2273C" w:rsidRDefault="00D2273C" w:rsidP="00D2273C">
            <w:pPr>
              <w:suppressAutoHyphens/>
              <w:spacing w:after="120" w:line="240" w:lineRule="auto"/>
              <w:jc w:val="both"/>
              <w:rPr>
                <w:rFonts w:ascii="Arial" w:eastAsia="Arial Unicode MS" w:hAnsi="Arial" w:cs="Arial"/>
                <w:b/>
                <w:bCs/>
                <w:color w:val="000000"/>
                <w:sz w:val="16"/>
                <w:szCs w:val="20"/>
                <w:lang w:val="en-GB" w:eastAsia="zh-CN"/>
              </w:rPr>
            </w:pPr>
          </w:p>
        </w:tc>
        <w:tc>
          <w:tcPr>
            <w:tcW w:w="1440" w:type="dxa"/>
            <w:vMerge w:val="restart"/>
            <w:tcBorders>
              <w:top w:val="single" w:sz="8" w:space="0" w:color="auto"/>
              <w:left w:val="single" w:sz="8" w:space="0" w:color="auto"/>
              <w:bottom w:val="single" w:sz="8" w:space="0" w:color="000000"/>
              <w:right w:val="single" w:sz="8" w:space="0" w:color="auto"/>
            </w:tcBorders>
            <w:vAlign w:val="center"/>
          </w:tcPr>
          <w:p w14:paraId="52A9DBE9" w14:textId="77777777" w:rsidR="00D2273C" w:rsidRPr="00D2273C" w:rsidRDefault="00D2273C" w:rsidP="00D2273C">
            <w:pPr>
              <w:suppressAutoHyphens/>
              <w:spacing w:after="120" w:line="240" w:lineRule="auto"/>
              <w:jc w:val="center"/>
              <w:rPr>
                <w:rFonts w:ascii="Arial" w:eastAsia="Arial Unicode MS" w:hAnsi="Arial" w:cs="Arial"/>
                <w:color w:val="000000"/>
                <w:sz w:val="16"/>
                <w:szCs w:val="20"/>
                <w:lang w:val="en-GB" w:eastAsia="zh-CN"/>
              </w:rPr>
            </w:pPr>
            <w:proofErr w:type="spellStart"/>
            <w:r w:rsidRPr="00D2273C">
              <w:rPr>
                <w:rFonts w:ascii="Arial" w:eastAsia="Times New Roman" w:hAnsi="Arial" w:cs="Arial"/>
                <w:color w:val="000000"/>
                <w:sz w:val="16"/>
                <w:szCs w:val="20"/>
                <w:lang w:val="en-GB" w:eastAsia="zh-CN"/>
              </w:rPr>
              <w:t>Ογκώδεις</w:t>
            </w:r>
            <w:proofErr w:type="spellEnd"/>
            <w:r w:rsidRPr="00D2273C">
              <w:rPr>
                <w:rFonts w:ascii="Arial" w:eastAsia="Times New Roman" w:hAnsi="Arial" w:cs="Arial"/>
                <w:color w:val="000000"/>
                <w:sz w:val="16"/>
                <w:szCs w:val="20"/>
                <w:lang w:val="en-GB" w:eastAsia="zh-CN"/>
              </w:rPr>
              <w:t xml:space="preserve"> και </w:t>
            </w:r>
            <w:proofErr w:type="spellStart"/>
            <w:r w:rsidRPr="00D2273C">
              <w:rPr>
                <w:rFonts w:ascii="Arial" w:eastAsia="Times New Roman" w:hAnsi="Arial" w:cs="Arial"/>
                <w:color w:val="000000"/>
                <w:sz w:val="16"/>
                <w:szCs w:val="20"/>
                <w:lang w:val="en-GB" w:eastAsia="zh-CN"/>
              </w:rPr>
              <w:t>Ακ</w:t>
            </w:r>
            <w:proofErr w:type="spellEnd"/>
            <w:r w:rsidRPr="00D2273C">
              <w:rPr>
                <w:rFonts w:ascii="Arial" w:eastAsia="Times New Roman" w:hAnsi="Arial" w:cs="Arial"/>
                <w:color w:val="000000"/>
                <w:sz w:val="16"/>
                <w:szCs w:val="20"/>
                <w:lang w:val="en-GB" w:eastAsia="zh-CN"/>
              </w:rPr>
              <w:t>ανόνιστες επ</w:t>
            </w:r>
            <w:proofErr w:type="spellStart"/>
            <w:r w:rsidRPr="00D2273C">
              <w:rPr>
                <w:rFonts w:ascii="Arial" w:eastAsia="Times New Roman" w:hAnsi="Arial" w:cs="Arial"/>
                <w:color w:val="000000"/>
                <w:sz w:val="16"/>
                <w:szCs w:val="20"/>
                <w:lang w:val="en-GB" w:eastAsia="zh-CN"/>
              </w:rPr>
              <w:t>ιστολές</w:t>
            </w:r>
            <w:proofErr w:type="spellEnd"/>
          </w:p>
        </w:tc>
        <w:tc>
          <w:tcPr>
            <w:tcW w:w="1260" w:type="dxa"/>
            <w:tcBorders>
              <w:top w:val="nil"/>
              <w:left w:val="nil"/>
              <w:bottom w:val="single" w:sz="8" w:space="0" w:color="auto"/>
              <w:right w:val="single" w:sz="8" w:space="0" w:color="auto"/>
            </w:tcBorders>
            <w:noWrap/>
            <w:vAlign w:val="bottom"/>
          </w:tcPr>
          <w:p w14:paraId="5966689D" w14:textId="77777777" w:rsidR="00D2273C" w:rsidRPr="00D2273C" w:rsidRDefault="00D2273C" w:rsidP="00D2273C">
            <w:pPr>
              <w:suppressAutoHyphens/>
              <w:spacing w:after="120" w:line="240" w:lineRule="auto"/>
              <w:jc w:val="both"/>
              <w:rPr>
                <w:rFonts w:ascii="Arial" w:eastAsia="Arial Unicode MS" w:hAnsi="Arial" w:cs="Arial"/>
                <w:color w:val="000000"/>
                <w:sz w:val="16"/>
                <w:lang w:val="en-GB" w:eastAsia="zh-CN"/>
              </w:rPr>
            </w:pPr>
            <w:proofErr w:type="spellStart"/>
            <w:r w:rsidRPr="00D2273C">
              <w:rPr>
                <w:rFonts w:ascii="Arial" w:eastAsia="Times New Roman" w:hAnsi="Arial" w:cs="Arial"/>
                <w:color w:val="000000"/>
                <w:sz w:val="16"/>
                <w:lang w:val="en-GB" w:eastAsia="zh-CN"/>
              </w:rPr>
              <w:t>μέχρι</w:t>
            </w:r>
            <w:proofErr w:type="spellEnd"/>
            <w:r w:rsidRPr="00D2273C">
              <w:rPr>
                <w:rFonts w:ascii="Arial" w:eastAsia="Times New Roman" w:hAnsi="Arial" w:cs="Arial"/>
                <w:color w:val="000000"/>
                <w:sz w:val="16"/>
                <w:lang w:val="en-GB" w:eastAsia="zh-CN"/>
              </w:rPr>
              <w:t xml:space="preserve"> 100</w:t>
            </w:r>
          </w:p>
        </w:tc>
        <w:tc>
          <w:tcPr>
            <w:tcW w:w="1260" w:type="dxa"/>
            <w:tcBorders>
              <w:top w:val="nil"/>
              <w:left w:val="nil"/>
              <w:bottom w:val="single" w:sz="8" w:space="0" w:color="auto"/>
              <w:right w:val="single" w:sz="8" w:space="0" w:color="auto"/>
            </w:tcBorders>
            <w:noWrap/>
            <w:vAlign w:val="bottom"/>
          </w:tcPr>
          <w:p w14:paraId="48C82940"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54.000</w:t>
            </w:r>
          </w:p>
        </w:tc>
        <w:tc>
          <w:tcPr>
            <w:tcW w:w="1620" w:type="dxa"/>
            <w:tcBorders>
              <w:top w:val="nil"/>
              <w:left w:val="nil"/>
              <w:bottom w:val="single" w:sz="8" w:space="0" w:color="auto"/>
              <w:right w:val="single" w:sz="8" w:space="0" w:color="auto"/>
            </w:tcBorders>
            <w:vAlign w:val="bottom"/>
          </w:tcPr>
          <w:p w14:paraId="41E34A67" w14:textId="77777777" w:rsidR="00D2273C" w:rsidRPr="00D2273C" w:rsidRDefault="00D2273C" w:rsidP="00D2273C">
            <w:pPr>
              <w:suppressAutoHyphens/>
              <w:spacing w:after="120" w:line="240" w:lineRule="auto"/>
              <w:jc w:val="right"/>
              <w:rPr>
                <w:rFonts w:ascii="Arial" w:eastAsia="Times New Roman" w:hAnsi="Arial" w:cs="Arial"/>
                <w:color w:val="000000"/>
                <w:sz w:val="16"/>
                <w:lang w:val="en-GB" w:eastAsia="zh-CN"/>
              </w:rPr>
            </w:pPr>
          </w:p>
        </w:tc>
        <w:tc>
          <w:tcPr>
            <w:tcW w:w="1440" w:type="dxa"/>
            <w:tcBorders>
              <w:top w:val="nil"/>
              <w:left w:val="nil"/>
              <w:bottom w:val="single" w:sz="8" w:space="0" w:color="auto"/>
              <w:right w:val="single" w:sz="8" w:space="0" w:color="auto"/>
            </w:tcBorders>
            <w:vAlign w:val="bottom"/>
          </w:tcPr>
          <w:p w14:paraId="47AA1634"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440" w:type="dxa"/>
            <w:tcBorders>
              <w:top w:val="nil"/>
              <w:left w:val="nil"/>
              <w:bottom w:val="single" w:sz="8" w:space="0" w:color="auto"/>
              <w:right w:val="single" w:sz="8" w:space="0" w:color="auto"/>
            </w:tcBorders>
            <w:vAlign w:val="bottom"/>
          </w:tcPr>
          <w:p w14:paraId="632298FD"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1E51FC2F" w14:textId="77777777" w:rsidTr="00B06653">
        <w:tblPrEx>
          <w:tblCellMar>
            <w:left w:w="0" w:type="dxa"/>
            <w:right w:w="0" w:type="dxa"/>
          </w:tblCellMar>
          <w:tblLook w:val="0000" w:firstRow="0" w:lastRow="0" w:firstColumn="0" w:lastColumn="0" w:noHBand="0" w:noVBand="0"/>
        </w:tblPrEx>
        <w:trPr>
          <w:gridAfter w:val="1"/>
          <w:wAfter w:w="1440" w:type="dxa"/>
          <w:cantSplit/>
          <w:trHeight w:val="288"/>
        </w:trPr>
        <w:tc>
          <w:tcPr>
            <w:tcW w:w="1440" w:type="dxa"/>
            <w:vMerge/>
            <w:tcBorders>
              <w:top w:val="single" w:sz="8" w:space="0" w:color="auto"/>
              <w:left w:val="single" w:sz="8" w:space="0" w:color="auto"/>
              <w:bottom w:val="single" w:sz="8" w:space="0" w:color="auto"/>
              <w:right w:val="single" w:sz="8" w:space="0" w:color="auto"/>
            </w:tcBorders>
            <w:vAlign w:val="center"/>
          </w:tcPr>
          <w:p w14:paraId="4EED9AE9" w14:textId="77777777" w:rsidR="00D2273C" w:rsidRPr="00D2273C" w:rsidRDefault="00D2273C" w:rsidP="00D2273C">
            <w:pPr>
              <w:suppressAutoHyphens/>
              <w:spacing w:after="120" w:line="240" w:lineRule="auto"/>
              <w:jc w:val="both"/>
              <w:rPr>
                <w:rFonts w:ascii="Arial" w:eastAsia="Arial Unicode MS" w:hAnsi="Arial" w:cs="Arial"/>
                <w:b/>
                <w:bCs/>
                <w:color w:val="000000"/>
                <w:sz w:val="16"/>
                <w:szCs w:val="20"/>
                <w:lang w:val="en-GB" w:eastAsia="zh-CN"/>
              </w:rPr>
            </w:pPr>
          </w:p>
        </w:tc>
        <w:tc>
          <w:tcPr>
            <w:tcW w:w="1440" w:type="dxa"/>
            <w:vMerge/>
            <w:tcBorders>
              <w:top w:val="single" w:sz="8" w:space="0" w:color="auto"/>
              <w:left w:val="single" w:sz="8" w:space="0" w:color="auto"/>
              <w:bottom w:val="single" w:sz="8" w:space="0" w:color="000000"/>
              <w:right w:val="single" w:sz="8" w:space="0" w:color="auto"/>
            </w:tcBorders>
            <w:vAlign w:val="center"/>
          </w:tcPr>
          <w:p w14:paraId="0C5CC6E5"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val="en-GB" w:eastAsia="zh-CN"/>
              </w:rPr>
            </w:pPr>
          </w:p>
        </w:tc>
        <w:tc>
          <w:tcPr>
            <w:tcW w:w="1260" w:type="dxa"/>
            <w:tcBorders>
              <w:top w:val="nil"/>
              <w:left w:val="nil"/>
              <w:bottom w:val="single" w:sz="8" w:space="0" w:color="auto"/>
              <w:right w:val="single" w:sz="8" w:space="0" w:color="auto"/>
            </w:tcBorders>
            <w:noWrap/>
            <w:vAlign w:val="bottom"/>
          </w:tcPr>
          <w:p w14:paraId="5E470865" w14:textId="77777777" w:rsidR="00D2273C" w:rsidRPr="00D2273C" w:rsidRDefault="00D2273C" w:rsidP="00D2273C">
            <w:pPr>
              <w:suppressAutoHyphens/>
              <w:spacing w:after="120" w:line="240" w:lineRule="auto"/>
              <w:jc w:val="both"/>
              <w:rPr>
                <w:rFonts w:ascii="Arial" w:eastAsia="Arial Unicode MS" w:hAnsi="Arial" w:cs="Arial"/>
                <w:color w:val="000000"/>
                <w:sz w:val="16"/>
                <w:lang w:val="en-GB" w:eastAsia="zh-CN"/>
              </w:rPr>
            </w:pPr>
            <w:r w:rsidRPr="00D2273C">
              <w:rPr>
                <w:rFonts w:ascii="Arial" w:eastAsia="Times New Roman" w:hAnsi="Arial" w:cs="Arial"/>
                <w:color w:val="000000"/>
                <w:sz w:val="16"/>
                <w:lang w:val="en-GB" w:eastAsia="zh-CN"/>
              </w:rPr>
              <w:t>101-200</w:t>
            </w:r>
          </w:p>
        </w:tc>
        <w:tc>
          <w:tcPr>
            <w:tcW w:w="1260" w:type="dxa"/>
            <w:tcBorders>
              <w:top w:val="nil"/>
              <w:left w:val="nil"/>
              <w:bottom w:val="single" w:sz="8" w:space="0" w:color="auto"/>
              <w:right w:val="single" w:sz="8" w:space="0" w:color="auto"/>
            </w:tcBorders>
            <w:noWrap/>
            <w:vAlign w:val="bottom"/>
          </w:tcPr>
          <w:p w14:paraId="6619F649"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10.300</w:t>
            </w:r>
          </w:p>
        </w:tc>
        <w:tc>
          <w:tcPr>
            <w:tcW w:w="1620" w:type="dxa"/>
            <w:tcBorders>
              <w:top w:val="nil"/>
              <w:left w:val="nil"/>
              <w:bottom w:val="single" w:sz="8" w:space="0" w:color="auto"/>
              <w:right w:val="single" w:sz="8" w:space="0" w:color="auto"/>
            </w:tcBorders>
            <w:vAlign w:val="bottom"/>
          </w:tcPr>
          <w:p w14:paraId="0D0A486E" w14:textId="77777777" w:rsidR="00D2273C" w:rsidRPr="00D2273C" w:rsidRDefault="00D2273C" w:rsidP="00D2273C">
            <w:pPr>
              <w:suppressAutoHyphens/>
              <w:spacing w:after="120" w:line="240" w:lineRule="auto"/>
              <w:jc w:val="right"/>
              <w:rPr>
                <w:rFonts w:ascii="Arial" w:eastAsia="Times New Roman" w:hAnsi="Arial" w:cs="Arial"/>
                <w:color w:val="000000"/>
                <w:sz w:val="16"/>
                <w:lang w:val="en-GB" w:eastAsia="zh-CN"/>
              </w:rPr>
            </w:pPr>
          </w:p>
        </w:tc>
        <w:tc>
          <w:tcPr>
            <w:tcW w:w="1440" w:type="dxa"/>
            <w:tcBorders>
              <w:top w:val="nil"/>
              <w:left w:val="nil"/>
              <w:bottom w:val="single" w:sz="8" w:space="0" w:color="auto"/>
              <w:right w:val="single" w:sz="8" w:space="0" w:color="auto"/>
            </w:tcBorders>
            <w:vAlign w:val="bottom"/>
          </w:tcPr>
          <w:p w14:paraId="5E896BBE"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440" w:type="dxa"/>
            <w:tcBorders>
              <w:top w:val="nil"/>
              <w:left w:val="nil"/>
              <w:bottom w:val="single" w:sz="8" w:space="0" w:color="auto"/>
              <w:right w:val="single" w:sz="8" w:space="0" w:color="auto"/>
            </w:tcBorders>
            <w:vAlign w:val="bottom"/>
          </w:tcPr>
          <w:p w14:paraId="58F73250"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69191A54" w14:textId="77777777" w:rsidTr="00B06653">
        <w:tblPrEx>
          <w:tblCellMar>
            <w:left w:w="0" w:type="dxa"/>
            <w:right w:w="0" w:type="dxa"/>
          </w:tblCellMar>
          <w:tblLook w:val="0000" w:firstRow="0" w:lastRow="0" w:firstColumn="0" w:lastColumn="0" w:noHBand="0" w:noVBand="0"/>
        </w:tblPrEx>
        <w:trPr>
          <w:gridAfter w:val="1"/>
          <w:wAfter w:w="1440" w:type="dxa"/>
          <w:cantSplit/>
          <w:trHeight w:val="288"/>
        </w:trPr>
        <w:tc>
          <w:tcPr>
            <w:tcW w:w="1440" w:type="dxa"/>
            <w:vMerge/>
            <w:tcBorders>
              <w:top w:val="single" w:sz="8" w:space="0" w:color="auto"/>
              <w:left w:val="single" w:sz="8" w:space="0" w:color="auto"/>
              <w:bottom w:val="single" w:sz="8" w:space="0" w:color="auto"/>
              <w:right w:val="single" w:sz="8" w:space="0" w:color="auto"/>
            </w:tcBorders>
            <w:vAlign w:val="center"/>
          </w:tcPr>
          <w:p w14:paraId="4A4457BD" w14:textId="77777777" w:rsidR="00D2273C" w:rsidRPr="00D2273C" w:rsidRDefault="00D2273C" w:rsidP="00D2273C">
            <w:pPr>
              <w:suppressAutoHyphens/>
              <w:spacing w:after="120" w:line="240" w:lineRule="auto"/>
              <w:jc w:val="both"/>
              <w:rPr>
                <w:rFonts w:ascii="Arial" w:eastAsia="Arial Unicode MS" w:hAnsi="Arial" w:cs="Arial"/>
                <w:b/>
                <w:bCs/>
                <w:color w:val="000000"/>
                <w:sz w:val="16"/>
                <w:szCs w:val="20"/>
                <w:lang w:val="en-GB" w:eastAsia="zh-CN"/>
              </w:rPr>
            </w:pPr>
          </w:p>
        </w:tc>
        <w:tc>
          <w:tcPr>
            <w:tcW w:w="1440" w:type="dxa"/>
            <w:vMerge/>
            <w:tcBorders>
              <w:top w:val="single" w:sz="8" w:space="0" w:color="auto"/>
              <w:left w:val="single" w:sz="8" w:space="0" w:color="auto"/>
              <w:bottom w:val="single" w:sz="8" w:space="0" w:color="000000"/>
              <w:right w:val="single" w:sz="8" w:space="0" w:color="auto"/>
            </w:tcBorders>
            <w:vAlign w:val="center"/>
          </w:tcPr>
          <w:p w14:paraId="3AE6BE22"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val="en-GB" w:eastAsia="zh-CN"/>
              </w:rPr>
            </w:pPr>
          </w:p>
        </w:tc>
        <w:tc>
          <w:tcPr>
            <w:tcW w:w="1260" w:type="dxa"/>
            <w:tcBorders>
              <w:top w:val="nil"/>
              <w:left w:val="nil"/>
              <w:bottom w:val="single" w:sz="8" w:space="0" w:color="auto"/>
              <w:right w:val="single" w:sz="8" w:space="0" w:color="auto"/>
            </w:tcBorders>
            <w:noWrap/>
            <w:vAlign w:val="bottom"/>
          </w:tcPr>
          <w:p w14:paraId="4118FB56" w14:textId="77777777" w:rsidR="00D2273C" w:rsidRPr="00D2273C" w:rsidRDefault="00D2273C" w:rsidP="00D2273C">
            <w:pPr>
              <w:suppressAutoHyphens/>
              <w:spacing w:after="120" w:line="240" w:lineRule="auto"/>
              <w:jc w:val="both"/>
              <w:rPr>
                <w:rFonts w:ascii="Arial" w:eastAsia="Arial Unicode MS" w:hAnsi="Arial" w:cs="Arial"/>
                <w:color w:val="000000"/>
                <w:sz w:val="16"/>
                <w:lang w:val="en-GB" w:eastAsia="zh-CN"/>
              </w:rPr>
            </w:pPr>
            <w:r w:rsidRPr="00D2273C">
              <w:rPr>
                <w:rFonts w:ascii="Arial" w:eastAsia="Times New Roman" w:hAnsi="Arial" w:cs="Arial"/>
                <w:color w:val="000000"/>
                <w:sz w:val="16"/>
                <w:lang w:val="en-GB" w:eastAsia="zh-CN"/>
              </w:rPr>
              <w:t>201-500</w:t>
            </w:r>
          </w:p>
        </w:tc>
        <w:tc>
          <w:tcPr>
            <w:tcW w:w="1260" w:type="dxa"/>
            <w:tcBorders>
              <w:top w:val="nil"/>
              <w:left w:val="nil"/>
              <w:bottom w:val="single" w:sz="8" w:space="0" w:color="auto"/>
              <w:right w:val="single" w:sz="8" w:space="0" w:color="auto"/>
            </w:tcBorders>
            <w:noWrap/>
            <w:vAlign w:val="bottom"/>
          </w:tcPr>
          <w:p w14:paraId="766EFC0A"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2.500</w:t>
            </w:r>
          </w:p>
        </w:tc>
        <w:tc>
          <w:tcPr>
            <w:tcW w:w="1620" w:type="dxa"/>
            <w:tcBorders>
              <w:top w:val="nil"/>
              <w:left w:val="nil"/>
              <w:bottom w:val="single" w:sz="8" w:space="0" w:color="auto"/>
              <w:right w:val="single" w:sz="8" w:space="0" w:color="auto"/>
            </w:tcBorders>
            <w:vAlign w:val="bottom"/>
          </w:tcPr>
          <w:p w14:paraId="1AC7F7C2" w14:textId="77777777" w:rsidR="00D2273C" w:rsidRPr="00D2273C" w:rsidRDefault="00D2273C" w:rsidP="00D2273C">
            <w:pPr>
              <w:suppressAutoHyphens/>
              <w:spacing w:after="120" w:line="240" w:lineRule="auto"/>
              <w:jc w:val="right"/>
              <w:rPr>
                <w:rFonts w:ascii="Arial" w:eastAsia="Times New Roman" w:hAnsi="Arial" w:cs="Arial"/>
                <w:color w:val="000000"/>
                <w:sz w:val="16"/>
                <w:lang w:val="en-GB" w:eastAsia="zh-CN"/>
              </w:rPr>
            </w:pPr>
          </w:p>
        </w:tc>
        <w:tc>
          <w:tcPr>
            <w:tcW w:w="1440" w:type="dxa"/>
            <w:tcBorders>
              <w:top w:val="nil"/>
              <w:left w:val="nil"/>
              <w:bottom w:val="single" w:sz="8" w:space="0" w:color="auto"/>
              <w:right w:val="single" w:sz="8" w:space="0" w:color="auto"/>
            </w:tcBorders>
            <w:vAlign w:val="bottom"/>
          </w:tcPr>
          <w:p w14:paraId="04788527"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440" w:type="dxa"/>
            <w:tcBorders>
              <w:top w:val="nil"/>
              <w:left w:val="nil"/>
              <w:bottom w:val="single" w:sz="8" w:space="0" w:color="auto"/>
              <w:right w:val="single" w:sz="8" w:space="0" w:color="auto"/>
            </w:tcBorders>
            <w:vAlign w:val="bottom"/>
          </w:tcPr>
          <w:p w14:paraId="1E98DB13"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1775898B" w14:textId="77777777" w:rsidTr="00B06653">
        <w:tblPrEx>
          <w:tblCellMar>
            <w:left w:w="0" w:type="dxa"/>
            <w:right w:w="0" w:type="dxa"/>
          </w:tblCellMar>
          <w:tblLook w:val="0000" w:firstRow="0" w:lastRow="0" w:firstColumn="0" w:lastColumn="0" w:noHBand="0" w:noVBand="0"/>
        </w:tblPrEx>
        <w:trPr>
          <w:gridAfter w:val="1"/>
          <w:wAfter w:w="1440" w:type="dxa"/>
          <w:cantSplit/>
          <w:trHeight w:val="288"/>
        </w:trPr>
        <w:tc>
          <w:tcPr>
            <w:tcW w:w="1440" w:type="dxa"/>
            <w:vMerge/>
            <w:tcBorders>
              <w:top w:val="single" w:sz="8" w:space="0" w:color="auto"/>
              <w:left w:val="single" w:sz="8" w:space="0" w:color="auto"/>
              <w:bottom w:val="single" w:sz="8" w:space="0" w:color="auto"/>
              <w:right w:val="single" w:sz="8" w:space="0" w:color="auto"/>
            </w:tcBorders>
            <w:vAlign w:val="center"/>
          </w:tcPr>
          <w:p w14:paraId="0313EBBA" w14:textId="77777777" w:rsidR="00D2273C" w:rsidRPr="00D2273C" w:rsidRDefault="00D2273C" w:rsidP="00D2273C">
            <w:pPr>
              <w:suppressAutoHyphens/>
              <w:spacing w:after="120" w:line="240" w:lineRule="auto"/>
              <w:jc w:val="both"/>
              <w:rPr>
                <w:rFonts w:ascii="Arial" w:eastAsia="Arial Unicode MS" w:hAnsi="Arial" w:cs="Arial"/>
                <w:b/>
                <w:bCs/>
                <w:color w:val="000000"/>
                <w:sz w:val="16"/>
                <w:szCs w:val="20"/>
                <w:lang w:val="en-GB" w:eastAsia="zh-CN"/>
              </w:rPr>
            </w:pPr>
          </w:p>
        </w:tc>
        <w:tc>
          <w:tcPr>
            <w:tcW w:w="1440" w:type="dxa"/>
            <w:vMerge/>
            <w:tcBorders>
              <w:top w:val="single" w:sz="8" w:space="0" w:color="auto"/>
              <w:left w:val="single" w:sz="8" w:space="0" w:color="auto"/>
              <w:bottom w:val="single" w:sz="8" w:space="0" w:color="000000"/>
              <w:right w:val="single" w:sz="8" w:space="0" w:color="auto"/>
            </w:tcBorders>
            <w:vAlign w:val="center"/>
          </w:tcPr>
          <w:p w14:paraId="2E46DE91"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val="en-GB" w:eastAsia="zh-CN"/>
              </w:rPr>
            </w:pPr>
          </w:p>
        </w:tc>
        <w:tc>
          <w:tcPr>
            <w:tcW w:w="1260" w:type="dxa"/>
            <w:tcBorders>
              <w:top w:val="nil"/>
              <w:left w:val="nil"/>
              <w:bottom w:val="single" w:sz="8" w:space="0" w:color="auto"/>
              <w:right w:val="single" w:sz="8" w:space="0" w:color="auto"/>
            </w:tcBorders>
            <w:noWrap/>
            <w:vAlign w:val="bottom"/>
          </w:tcPr>
          <w:p w14:paraId="6FD529A8" w14:textId="77777777" w:rsidR="00D2273C" w:rsidRPr="00D2273C" w:rsidRDefault="00D2273C" w:rsidP="00D2273C">
            <w:pPr>
              <w:suppressAutoHyphens/>
              <w:spacing w:after="120" w:line="240" w:lineRule="auto"/>
              <w:jc w:val="both"/>
              <w:rPr>
                <w:rFonts w:ascii="Arial" w:eastAsia="Arial Unicode MS" w:hAnsi="Arial" w:cs="Arial"/>
                <w:color w:val="000000"/>
                <w:sz w:val="16"/>
                <w:lang w:val="en-GB" w:eastAsia="zh-CN"/>
              </w:rPr>
            </w:pPr>
            <w:r w:rsidRPr="00D2273C">
              <w:rPr>
                <w:rFonts w:ascii="Arial" w:eastAsia="Times New Roman" w:hAnsi="Arial" w:cs="Arial"/>
                <w:color w:val="000000"/>
                <w:sz w:val="16"/>
                <w:lang w:val="en-GB" w:eastAsia="zh-CN"/>
              </w:rPr>
              <w:t>501-1000</w:t>
            </w:r>
          </w:p>
        </w:tc>
        <w:tc>
          <w:tcPr>
            <w:tcW w:w="1260" w:type="dxa"/>
            <w:tcBorders>
              <w:top w:val="nil"/>
              <w:left w:val="nil"/>
              <w:bottom w:val="single" w:sz="8" w:space="0" w:color="auto"/>
              <w:right w:val="single" w:sz="8" w:space="0" w:color="auto"/>
            </w:tcBorders>
            <w:noWrap/>
            <w:vAlign w:val="bottom"/>
          </w:tcPr>
          <w:p w14:paraId="5FABFFBA"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2.700</w:t>
            </w:r>
          </w:p>
        </w:tc>
        <w:tc>
          <w:tcPr>
            <w:tcW w:w="1620" w:type="dxa"/>
            <w:tcBorders>
              <w:top w:val="nil"/>
              <w:left w:val="nil"/>
              <w:bottom w:val="single" w:sz="8" w:space="0" w:color="auto"/>
              <w:right w:val="single" w:sz="8" w:space="0" w:color="auto"/>
            </w:tcBorders>
            <w:vAlign w:val="bottom"/>
          </w:tcPr>
          <w:p w14:paraId="647E5969" w14:textId="77777777" w:rsidR="00D2273C" w:rsidRPr="00D2273C" w:rsidRDefault="00D2273C" w:rsidP="00D2273C">
            <w:pPr>
              <w:suppressAutoHyphens/>
              <w:spacing w:after="120" w:line="240" w:lineRule="auto"/>
              <w:jc w:val="right"/>
              <w:rPr>
                <w:rFonts w:ascii="Arial" w:eastAsia="Times New Roman" w:hAnsi="Arial" w:cs="Arial"/>
                <w:color w:val="000000"/>
                <w:sz w:val="16"/>
                <w:lang w:val="en-GB" w:eastAsia="zh-CN"/>
              </w:rPr>
            </w:pPr>
          </w:p>
        </w:tc>
        <w:tc>
          <w:tcPr>
            <w:tcW w:w="1440" w:type="dxa"/>
            <w:tcBorders>
              <w:top w:val="nil"/>
              <w:left w:val="nil"/>
              <w:bottom w:val="single" w:sz="8" w:space="0" w:color="auto"/>
              <w:right w:val="single" w:sz="8" w:space="0" w:color="auto"/>
            </w:tcBorders>
            <w:vAlign w:val="bottom"/>
          </w:tcPr>
          <w:p w14:paraId="5E38FEFD"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440" w:type="dxa"/>
            <w:tcBorders>
              <w:top w:val="nil"/>
              <w:left w:val="nil"/>
              <w:bottom w:val="single" w:sz="8" w:space="0" w:color="auto"/>
              <w:right w:val="single" w:sz="8" w:space="0" w:color="auto"/>
            </w:tcBorders>
            <w:vAlign w:val="bottom"/>
          </w:tcPr>
          <w:p w14:paraId="4B9B14B0"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1536B4D7" w14:textId="77777777" w:rsidTr="00B06653">
        <w:tblPrEx>
          <w:tblCellMar>
            <w:left w:w="0" w:type="dxa"/>
            <w:right w:w="0" w:type="dxa"/>
          </w:tblCellMar>
          <w:tblLook w:val="0000" w:firstRow="0" w:lastRow="0" w:firstColumn="0" w:lastColumn="0" w:noHBand="0" w:noVBand="0"/>
        </w:tblPrEx>
        <w:trPr>
          <w:gridAfter w:val="1"/>
          <w:wAfter w:w="1440" w:type="dxa"/>
          <w:cantSplit/>
          <w:trHeight w:val="288"/>
        </w:trPr>
        <w:tc>
          <w:tcPr>
            <w:tcW w:w="1440" w:type="dxa"/>
            <w:vMerge/>
            <w:tcBorders>
              <w:top w:val="single" w:sz="8" w:space="0" w:color="auto"/>
              <w:left w:val="single" w:sz="8" w:space="0" w:color="auto"/>
              <w:bottom w:val="single" w:sz="8" w:space="0" w:color="auto"/>
              <w:right w:val="single" w:sz="8" w:space="0" w:color="auto"/>
            </w:tcBorders>
            <w:vAlign w:val="center"/>
          </w:tcPr>
          <w:p w14:paraId="132A58AA" w14:textId="77777777" w:rsidR="00D2273C" w:rsidRPr="00D2273C" w:rsidRDefault="00D2273C" w:rsidP="00D2273C">
            <w:pPr>
              <w:suppressAutoHyphens/>
              <w:spacing w:after="120" w:line="240" w:lineRule="auto"/>
              <w:jc w:val="both"/>
              <w:rPr>
                <w:rFonts w:ascii="Arial" w:eastAsia="Arial Unicode MS" w:hAnsi="Arial" w:cs="Arial"/>
                <w:b/>
                <w:bCs/>
                <w:color w:val="000000"/>
                <w:sz w:val="16"/>
                <w:szCs w:val="20"/>
                <w:lang w:val="en-GB" w:eastAsia="zh-CN"/>
              </w:rPr>
            </w:pPr>
          </w:p>
        </w:tc>
        <w:tc>
          <w:tcPr>
            <w:tcW w:w="1440" w:type="dxa"/>
            <w:vMerge/>
            <w:tcBorders>
              <w:top w:val="single" w:sz="8" w:space="0" w:color="auto"/>
              <w:left w:val="single" w:sz="8" w:space="0" w:color="auto"/>
              <w:bottom w:val="single" w:sz="8" w:space="0" w:color="000000"/>
              <w:right w:val="single" w:sz="8" w:space="0" w:color="auto"/>
            </w:tcBorders>
            <w:vAlign w:val="center"/>
          </w:tcPr>
          <w:p w14:paraId="5A9829F4"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val="en-GB" w:eastAsia="zh-CN"/>
              </w:rPr>
            </w:pPr>
          </w:p>
        </w:tc>
        <w:tc>
          <w:tcPr>
            <w:tcW w:w="1260" w:type="dxa"/>
            <w:tcBorders>
              <w:top w:val="nil"/>
              <w:left w:val="nil"/>
              <w:bottom w:val="single" w:sz="8" w:space="0" w:color="auto"/>
              <w:right w:val="single" w:sz="8" w:space="0" w:color="auto"/>
            </w:tcBorders>
            <w:noWrap/>
            <w:vAlign w:val="bottom"/>
          </w:tcPr>
          <w:p w14:paraId="1A8E5853" w14:textId="77777777" w:rsidR="00D2273C" w:rsidRPr="00D2273C" w:rsidRDefault="00D2273C" w:rsidP="00D2273C">
            <w:pPr>
              <w:suppressAutoHyphens/>
              <w:spacing w:after="120" w:line="240" w:lineRule="auto"/>
              <w:jc w:val="both"/>
              <w:rPr>
                <w:rFonts w:ascii="Arial" w:eastAsia="Arial Unicode MS" w:hAnsi="Arial" w:cs="Arial"/>
                <w:color w:val="000000"/>
                <w:sz w:val="16"/>
                <w:lang w:val="en-GB" w:eastAsia="zh-CN"/>
              </w:rPr>
            </w:pPr>
            <w:r w:rsidRPr="00D2273C">
              <w:rPr>
                <w:rFonts w:ascii="Arial" w:eastAsia="Times New Roman" w:hAnsi="Arial" w:cs="Arial"/>
                <w:color w:val="000000"/>
                <w:sz w:val="16"/>
                <w:lang w:val="en-GB" w:eastAsia="zh-CN"/>
              </w:rPr>
              <w:t>1001-2000</w:t>
            </w:r>
          </w:p>
        </w:tc>
        <w:tc>
          <w:tcPr>
            <w:tcW w:w="1260" w:type="dxa"/>
            <w:tcBorders>
              <w:top w:val="nil"/>
              <w:left w:val="nil"/>
              <w:bottom w:val="single" w:sz="8" w:space="0" w:color="auto"/>
              <w:right w:val="single" w:sz="8" w:space="0" w:color="auto"/>
            </w:tcBorders>
            <w:noWrap/>
            <w:vAlign w:val="bottom"/>
          </w:tcPr>
          <w:p w14:paraId="61DF2418"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5.400</w:t>
            </w:r>
          </w:p>
        </w:tc>
        <w:tc>
          <w:tcPr>
            <w:tcW w:w="1620" w:type="dxa"/>
            <w:tcBorders>
              <w:top w:val="nil"/>
              <w:left w:val="nil"/>
              <w:bottom w:val="single" w:sz="8" w:space="0" w:color="auto"/>
              <w:right w:val="single" w:sz="8" w:space="0" w:color="auto"/>
            </w:tcBorders>
            <w:vAlign w:val="bottom"/>
          </w:tcPr>
          <w:p w14:paraId="4878928C" w14:textId="77777777" w:rsidR="00D2273C" w:rsidRPr="00D2273C" w:rsidRDefault="00D2273C" w:rsidP="00D2273C">
            <w:pPr>
              <w:suppressAutoHyphens/>
              <w:spacing w:after="120" w:line="240" w:lineRule="auto"/>
              <w:jc w:val="right"/>
              <w:rPr>
                <w:rFonts w:ascii="Arial" w:eastAsia="Times New Roman" w:hAnsi="Arial" w:cs="Arial"/>
                <w:color w:val="000000"/>
                <w:sz w:val="16"/>
                <w:lang w:val="en-GB" w:eastAsia="zh-CN"/>
              </w:rPr>
            </w:pPr>
          </w:p>
        </w:tc>
        <w:tc>
          <w:tcPr>
            <w:tcW w:w="1440" w:type="dxa"/>
            <w:tcBorders>
              <w:top w:val="nil"/>
              <w:left w:val="nil"/>
              <w:bottom w:val="single" w:sz="8" w:space="0" w:color="auto"/>
              <w:right w:val="single" w:sz="8" w:space="0" w:color="auto"/>
            </w:tcBorders>
            <w:vAlign w:val="bottom"/>
          </w:tcPr>
          <w:p w14:paraId="549AD8EE"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440" w:type="dxa"/>
            <w:tcBorders>
              <w:top w:val="nil"/>
              <w:left w:val="nil"/>
              <w:bottom w:val="single" w:sz="8" w:space="0" w:color="auto"/>
              <w:right w:val="single" w:sz="8" w:space="0" w:color="auto"/>
            </w:tcBorders>
            <w:vAlign w:val="bottom"/>
          </w:tcPr>
          <w:p w14:paraId="5380F4A8"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111C732B" w14:textId="77777777" w:rsidTr="00B06653">
        <w:tblPrEx>
          <w:tblCellMar>
            <w:left w:w="0" w:type="dxa"/>
            <w:right w:w="0" w:type="dxa"/>
          </w:tblCellMar>
          <w:tblLook w:val="0000" w:firstRow="0" w:lastRow="0" w:firstColumn="0" w:lastColumn="0" w:noHBand="0" w:noVBand="0"/>
        </w:tblPrEx>
        <w:trPr>
          <w:gridAfter w:val="1"/>
          <w:wAfter w:w="1440" w:type="dxa"/>
          <w:cantSplit/>
          <w:trHeight w:val="315"/>
        </w:trPr>
        <w:tc>
          <w:tcPr>
            <w:tcW w:w="1440" w:type="dxa"/>
            <w:vMerge w:val="restart"/>
            <w:tcBorders>
              <w:top w:val="single" w:sz="8" w:space="0" w:color="auto"/>
              <w:left w:val="single" w:sz="8" w:space="0" w:color="auto"/>
              <w:bottom w:val="single" w:sz="8" w:space="0" w:color="000000"/>
              <w:right w:val="single" w:sz="8" w:space="0" w:color="000000"/>
            </w:tcBorders>
            <w:noWrap/>
            <w:vAlign w:val="center"/>
          </w:tcPr>
          <w:p w14:paraId="6EC44D7B" w14:textId="77777777" w:rsidR="00D2273C" w:rsidRPr="00D2273C" w:rsidRDefault="00D2273C" w:rsidP="00D2273C">
            <w:pPr>
              <w:suppressAutoHyphens/>
              <w:spacing w:after="120" w:line="240" w:lineRule="auto"/>
              <w:jc w:val="center"/>
              <w:rPr>
                <w:rFonts w:ascii="Arial" w:eastAsia="Arial Unicode MS" w:hAnsi="Arial" w:cs="Arial"/>
                <w:b/>
                <w:bCs/>
                <w:color w:val="000000"/>
                <w:sz w:val="16"/>
                <w:szCs w:val="20"/>
                <w:lang w:val="en-GB" w:eastAsia="zh-CN"/>
              </w:rPr>
            </w:pPr>
            <w:r w:rsidRPr="00D2273C">
              <w:rPr>
                <w:rFonts w:ascii="Arial" w:eastAsia="Times New Roman" w:hAnsi="Arial" w:cs="Arial"/>
                <w:b/>
                <w:bCs/>
                <w:color w:val="000000"/>
                <w:sz w:val="16"/>
                <w:szCs w:val="20"/>
                <w:lang w:val="en-GB" w:eastAsia="zh-CN"/>
              </w:rPr>
              <w:t>ΣΑΚΟΙ Μ' ΑΠΛΟΙ</w:t>
            </w:r>
          </w:p>
        </w:tc>
        <w:tc>
          <w:tcPr>
            <w:tcW w:w="1440" w:type="dxa"/>
            <w:vMerge w:val="restart"/>
            <w:tcBorders>
              <w:top w:val="nil"/>
              <w:left w:val="single" w:sz="8" w:space="0" w:color="auto"/>
              <w:bottom w:val="single" w:sz="8" w:space="0" w:color="000000"/>
              <w:right w:val="single" w:sz="8" w:space="0" w:color="auto"/>
            </w:tcBorders>
            <w:noWrap/>
            <w:vAlign w:val="bottom"/>
          </w:tcPr>
          <w:p w14:paraId="7BDD5C6B" w14:textId="77777777" w:rsidR="00D2273C" w:rsidRPr="00D2273C" w:rsidRDefault="00D2273C" w:rsidP="00D2273C">
            <w:pPr>
              <w:suppressAutoHyphens/>
              <w:spacing w:after="120" w:line="240" w:lineRule="auto"/>
              <w:jc w:val="center"/>
              <w:rPr>
                <w:rFonts w:ascii="Arial" w:eastAsia="Arial Unicode MS" w:hAnsi="Arial" w:cs="Arial"/>
                <w:color w:val="000000"/>
                <w:sz w:val="16"/>
                <w:szCs w:val="20"/>
                <w:lang w:val="en-GB" w:eastAsia="zh-CN"/>
              </w:rPr>
            </w:pPr>
            <w:r w:rsidRPr="00D2273C">
              <w:rPr>
                <w:rFonts w:ascii="Arial" w:eastAsia="Times New Roman" w:hAnsi="Arial" w:cs="Arial"/>
                <w:color w:val="000000"/>
                <w:sz w:val="16"/>
                <w:szCs w:val="20"/>
                <w:lang w:val="en-GB" w:eastAsia="zh-CN"/>
              </w:rPr>
              <w:t> </w:t>
            </w:r>
          </w:p>
        </w:tc>
        <w:tc>
          <w:tcPr>
            <w:tcW w:w="1260" w:type="dxa"/>
            <w:tcBorders>
              <w:top w:val="nil"/>
              <w:left w:val="nil"/>
              <w:bottom w:val="single" w:sz="8" w:space="0" w:color="auto"/>
              <w:right w:val="single" w:sz="8" w:space="0" w:color="auto"/>
            </w:tcBorders>
            <w:noWrap/>
            <w:vAlign w:val="bottom"/>
          </w:tcPr>
          <w:p w14:paraId="762F7512" w14:textId="77777777" w:rsidR="00D2273C" w:rsidRPr="00D2273C" w:rsidRDefault="00D2273C" w:rsidP="00D2273C">
            <w:pPr>
              <w:suppressAutoHyphens/>
              <w:spacing w:after="120" w:line="240" w:lineRule="auto"/>
              <w:jc w:val="both"/>
              <w:rPr>
                <w:rFonts w:ascii="Arial" w:eastAsia="Arial Unicode MS" w:hAnsi="Arial" w:cs="Arial"/>
                <w:color w:val="000000"/>
                <w:sz w:val="16"/>
                <w:lang w:val="en-GB" w:eastAsia="zh-CN"/>
              </w:rPr>
            </w:pPr>
            <w:proofErr w:type="spellStart"/>
            <w:r w:rsidRPr="00D2273C">
              <w:rPr>
                <w:rFonts w:ascii="Arial" w:eastAsia="Times New Roman" w:hAnsi="Arial" w:cs="Arial"/>
                <w:color w:val="000000"/>
                <w:sz w:val="16"/>
                <w:lang w:val="en-GB" w:eastAsia="zh-CN"/>
              </w:rPr>
              <w:t>μέχρι</w:t>
            </w:r>
            <w:proofErr w:type="spellEnd"/>
            <w:r w:rsidRPr="00D2273C">
              <w:rPr>
                <w:rFonts w:ascii="Arial" w:eastAsia="Times New Roman" w:hAnsi="Arial" w:cs="Arial"/>
                <w:color w:val="000000"/>
                <w:sz w:val="16"/>
                <w:lang w:val="en-GB" w:eastAsia="zh-CN"/>
              </w:rPr>
              <w:t xml:space="preserve"> 7000</w:t>
            </w:r>
          </w:p>
        </w:tc>
        <w:tc>
          <w:tcPr>
            <w:tcW w:w="1260" w:type="dxa"/>
            <w:tcBorders>
              <w:top w:val="nil"/>
              <w:left w:val="nil"/>
              <w:bottom w:val="single" w:sz="8" w:space="0" w:color="auto"/>
              <w:right w:val="single" w:sz="8" w:space="0" w:color="auto"/>
            </w:tcBorders>
            <w:noWrap/>
            <w:vAlign w:val="bottom"/>
          </w:tcPr>
          <w:p w14:paraId="15AB2BA7"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4.200</w:t>
            </w:r>
          </w:p>
        </w:tc>
        <w:tc>
          <w:tcPr>
            <w:tcW w:w="1620" w:type="dxa"/>
            <w:tcBorders>
              <w:top w:val="nil"/>
              <w:left w:val="nil"/>
              <w:bottom w:val="single" w:sz="8" w:space="0" w:color="auto"/>
              <w:right w:val="single" w:sz="8" w:space="0" w:color="auto"/>
            </w:tcBorders>
            <w:vAlign w:val="bottom"/>
          </w:tcPr>
          <w:p w14:paraId="62B65FBC" w14:textId="77777777" w:rsidR="00D2273C" w:rsidRPr="00D2273C" w:rsidRDefault="00D2273C" w:rsidP="00D2273C">
            <w:pPr>
              <w:suppressAutoHyphens/>
              <w:spacing w:after="120" w:line="240" w:lineRule="auto"/>
              <w:jc w:val="right"/>
              <w:rPr>
                <w:rFonts w:ascii="Arial" w:eastAsia="Times New Roman" w:hAnsi="Arial" w:cs="Arial"/>
                <w:color w:val="000000"/>
                <w:sz w:val="16"/>
                <w:lang w:val="en-GB" w:eastAsia="zh-CN"/>
              </w:rPr>
            </w:pPr>
          </w:p>
        </w:tc>
        <w:tc>
          <w:tcPr>
            <w:tcW w:w="1440" w:type="dxa"/>
            <w:tcBorders>
              <w:top w:val="nil"/>
              <w:left w:val="nil"/>
              <w:bottom w:val="single" w:sz="8" w:space="0" w:color="auto"/>
              <w:right w:val="single" w:sz="8" w:space="0" w:color="auto"/>
            </w:tcBorders>
            <w:vAlign w:val="bottom"/>
          </w:tcPr>
          <w:p w14:paraId="0983A6BC"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440" w:type="dxa"/>
            <w:tcBorders>
              <w:top w:val="nil"/>
              <w:left w:val="nil"/>
              <w:bottom w:val="single" w:sz="8" w:space="0" w:color="auto"/>
              <w:right w:val="single" w:sz="8" w:space="0" w:color="auto"/>
            </w:tcBorders>
            <w:vAlign w:val="bottom"/>
          </w:tcPr>
          <w:p w14:paraId="1AA0424E"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0CC5189F" w14:textId="77777777" w:rsidTr="00B06653">
        <w:tblPrEx>
          <w:tblCellMar>
            <w:left w:w="0" w:type="dxa"/>
            <w:right w:w="0" w:type="dxa"/>
          </w:tblCellMar>
          <w:tblLook w:val="0000" w:firstRow="0" w:lastRow="0" w:firstColumn="0" w:lastColumn="0" w:noHBand="0" w:noVBand="0"/>
        </w:tblPrEx>
        <w:trPr>
          <w:gridAfter w:val="1"/>
          <w:wAfter w:w="1440" w:type="dxa"/>
          <w:cantSplit/>
          <w:trHeight w:val="254"/>
        </w:trPr>
        <w:tc>
          <w:tcPr>
            <w:tcW w:w="1440" w:type="dxa"/>
            <w:vMerge/>
            <w:tcBorders>
              <w:top w:val="single" w:sz="8" w:space="0" w:color="auto"/>
              <w:left w:val="single" w:sz="8" w:space="0" w:color="auto"/>
              <w:bottom w:val="single" w:sz="8" w:space="0" w:color="000000"/>
              <w:right w:val="single" w:sz="8" w:space="0" w:color="000000"/>
            </w:tcBorders>
            <w:vAlign w:val="center"/>
          </w:tcPr>
          <w:p w14:paraId="0B7B0161" w14:textId="77777777" w:rsidR="00D2273C" w:rsidRPr="00D2273C" w:rsidRDefault="00D2273C" w:rsidP="00D2273C">
            <w:pPr>
              <w:suppressAutoHyphens/>
              <w:spacing w:after="120" w:line="240" w:lineRule="auto"/>
              <w:jc w:val="both"/>
              <w:rPr>
                <w:rFonts w:ascii="Arial" w:eastAsia="Arial Unicode MS" w:hAnsi="Arial" w:cs="Arial"/>
                <w:b/>
                <w:bCs/>
                <w:color w:val="000000"/>
                <w:sz w:val="16"/>
                <w:szCs w:val="20"/>
                <w:lang w:val="en-GB" w:eastAsia="zh-CN"/>
              </w:rPr>
            </w:pPr>
          </w:p>
        </w:tc>
        <w:tc>
          <w:tcPr>
            <w:tcW w:w="1440" w:type="dxa"/>
            <w:vMerge/>
            <w:tcBorders>
              <w:top w:val="nil"/>
              <w:left w:val="single" w:sz="8" w:space="0" w:color="auto"/>
              <w:bottom w:val="single" w:sz="8" w:space="0" w:color="000000"/>
              <w:right w:val="single" w:sz="8" w:space="0" w:color="auto"/>
            </w:tcBorders>
            <w:vAlign w:val="center"/>
          </w:tcPr>
          <w:p w14:paraId="08F0A807"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val="en-GB" w:eastAsia="zh-CN"/>
              </w:rPr>
            </w:pPr>
          </w:p>
        </w:tc>
        <w:tc>
          <w:tcPr>
            <w:tcW w:w="1260" w:type="dxa"/>
            <w:tcBorders>
              <w:top w:val="nil"/>
              <w:left w:val="nil"/>
              <w:bottom w:val="single" w:sz="8" w:space="0" w:color="auto"/>
              <w:right w:val="single" w:sz="8" w:space="0" w:color="auto"/>
            </w:tcBorders>
            <w:noWrap/>
            <w:vAlign w:val="bottom"/>
          </w:tcPr>
          <w:p w14:paraId="136ADA74" w14:textId="77777777" w:rsidR="00D2273C" w:rsidRPr="00D2273C" w:rsidRDefault="00D2273C" w:rsidP="00D2273C">
            <w:pPr>
              <w:suppressAutoHyphens/>
              <w:spacing w:after="120" w:line="240" w:lineRule="auto"/>
              <w:jc w:val="both"/>
              <w:rPr>
                <w:rFonts w:ascii="Arial" w:eastAsia="Arial Unicode MS" w:hAnsi="Arial" w:cs="Arial"/>
                <w:color w:val="000000"/>
                <w:sz w:val="16"/>
                <w:lang w:val="en-GB" w:eastAsia="zh-CN"/>
              </w:rPr>
            </w:pPr>
            <w:r w:rsidRPr="00D2273C">
              <w:rPr>
                <w:rFonts w:ascii="Arial" w:eastAsia="Times New Roman" w:hAnsi="Arial" w:cs="Arial"/>
                <w:color w:val="000000"/>
                <w:sz w:val="16"/>
                <w:lang w:val="en-GB" w:eastAsia="zh-CN"/>
              </w:rPr>
              <w:t>7001-10000</w:t>
            </w:r>
          </w:p>
        </w:tc>
        <w:tc>
          <w:tcPr>
            <w:tcW w:w="1260" w:type="dxa"/>
            <w:tcBorders>
              <w:top w:val="nil"/>
              <w:left w:val="nil"/>
              <w:bottom w:val="single" w:sz="8" w:space="0" w:color="auto"/>
              <w:right w:val="single" w:sz="8" w:space="0" w:color="auto"/>
            </w:tcBorders>
            <w:noWrap/>
            <w:vAlign w:val="bottom"/>
          </w:tcPr>
          <w:p w14:paraId="054B59AE"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300</w:t>
            </w:r>
          </w:p>
        </w:tc>
        <w:tc>
          <w:tcPr>
            <w:tcW w:w="1620" w:type="dxa"/>
            <w:tcBorders>
              <w:top w:val="nil"/>
              <w:left w:val="nil"/>
              <w:bottom w:val="single" w:sz="8" w:space="0" w:color="auto"/>
              <w:right w:val="single" w:sz="8" w:space="0" w:color="auto"/>
            </w:tcBorders>
            <w:vAlign w:val="bottom"/>
          </w:tcPr>
          <w:p w14:paraId="36BC0AE7" w14:textId="77777777" w:rsidR="00D2273C" w:rsidRPr="00D2273C" w:rsidRDefault="00D2273C" w:rsidP="00D2273C">
            <w:pPr>
              <w:suppressAutoHyphens/>
              <w:spacing w:after="120" w:line="240" w:lineRule="auto"/>
              <w:jc w:val="right"/>
              <w:rPr>
                <w:rFonts w:ascii="Arial" w:eastAsia="Times New Roman" w:hAnsi="Arial" w:cs="Arial"/>
                <w:color w:val="000000"/>
                <w:sz w:val="16"/>
                <w:lang w:val="en-GB" w:eastAsia="zh-CN"/>
              </w:rPr>
            </w:pPr>
          </w:p>
        </w:tc>
        <w:tc>
          <w:tcPr>
            <w:tcW w:w="1440" w:type="dxa"/>
            <w:tcBorders>
              <w:top w:val="nil"/>
              <w:left w:val="nil"/>
              <w:bottom w:val="single" w:sz="8" w:space="0" w:color="auto"/>
              <w:right w:val="single" w:sz="8" w:space="0" w:color="auto"/>
            </w:tcBorders>
            <w:vAlign w:val="bottom"/>
          </w:tcPr>
          <w:p w14:paraId="66FB1D94"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440" w:type="dxa"/>
            <w:tcBorders>
              <w:top w:val="nil"/>
              <w:left w:val="nil"/>
              <w:bottom w:val="single" w:sz="8" w:space="0" w:color="auto"/>
              <w:right w:val="single" w:sz="8" w:space="0" w:color="auto"/>
            </w:tcBorders>
            <w:vAlign w:val="bottom"/>
          </w:tcPr>
          <w:p w14:paraId="4AAA928D"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34204391" w14:textId="77777777" w:rsidTr="00B06653">
        <w:tblPrEx>
          <w:tblCellMar>
            <w:left w:w="0" w:type="dxa"/>
            <w:right w:w="0" w:type="dxa"/>
          </w:tblCellMar>
          <w:tblLook w:val="0000" w:firstRow="0" w:lastRow="0" w:firstColumn="0" w:lastColumn="0" w:noHBand="0" w:noVBand="0"/>
        </w:tblPrEx>
        <w:trPr>
          <w:gridAfter w:val="1"/>
          <w:wAfter w:w="1440" w:type="dxa"/>
          <w:cantSplit/>
          <w:trHeight w:val="315"/>
        </w:trPr>
        <w:tc>
          <w:tcPr>
            <w:tcW w:w="1440" w:type="dxa"/>
            <w:vMerge/>
            <w:tcBorders>
              <w:top w:val="single" w:sz="8" w:space="0" w:color="auto"/>
              <w:left w:val="single" w:sz="8" w:space="0" w:color="auto"/>
              <w:bottom w:val="single" w:sz="8" w:space="0" w:color="000000"/>
              <w:right w:val="single" w:sz="8" w:space="0" w:color="000000"/>
            </w:tcBorders>
            <w:vAlign w:val="center"/>
          </w:tcPr>
          <w:p w14:paraId="004E46BC" w14:textId="77777777" w:rsidR="00D2273C" w:rsidRPr="00D2273C" w:rsidRDefault="00D2273C" w:rsidP="00D2273C">
            <w:pPr>
              <w:suppressAutoHyphens/>
              <w:spacing w:after="120" w:line="240" w:lineRule="auto"/>
              <w:jc w:val="both"/>
              <w:rPr>
                <w:rFonts w:ascii="Arial" w:eastAsia="Arial Unicode MS" w:hAnsi="Arial" w:cs="Arial"/>
                <w:b/>
                <w:bCs/>
                <w:color w:val="000000"/>
                <w:sz w:val="16"/>
                <w:szCs w:val="20"/>
                <w:lang w:val="en-GB" w:eastAsia="zh-CN"/>
              </w:rPr>
            </w:pPr>
          </w:p>
        </w:tc>
        <w:tc>
          <w:tcPr>
            <w:tcW w:w="1440" w:type="dxa"/>
            <w:vMerge/>
            <w:tcBorders>
              <w:top w:val="nil"/>
              <w:left w:val="single" w:sz="8" w:space="0" w:color="auto"/>
              <w:bottom w:val="single" w:sz="8" w:space="0" w:color="000000"/>
              <w:right w:val="single" w:sz="8" w:space="0" w:color="auto"/>
            </w:tcBorders>
            <w:vAlign w:val="center"/>
          </w:tcPr>
          <w:p w14:paraId="55FC4BE6"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val="en-GB" w:eastAsia="zh-CN"/>
              </w:rPr>
            </w:pPr>
          </w:p>
        </w:tc>
        <w:tc>
          <w:tcPr>
            <w:tcW w:w="1260" w:type="dxa"/>
            <w:tcBorders>
              <w:top w:val="nil"/>
              <w:left w:val="nil"/>
              <w:bottom w:val="single" w:sz="8" w:space="0" w:color="auto"/>
              <w:right w:val="single" w:sz="8" w:space="0" w:color="auto"/>
            </w:tcBorders>
            <w:noWrap/>
            <w:vAlign w:val="bottom"/>
          </w:tcPr>
          <w:p w14:paraId="4AF899D6" w14:textId="77777777" w:rsidR="00D2273C" w:rsidRPr="00D2273C" w:rsidRDefault="00D2273C" w:rsidP="00D2273C">
            <w:pPr>
              <w:suppressAutoHyphens/>
              <w:spacing w:after="120" w:line="240" w:lineRule="auto"/>
              <w:jc w:val="both"/>
              <w:rPr>
                <w:rFonts w:ascii="Arial" w:eastAsia="Arial Unicode MS" w:hAnsi="Arial" w:cs="Arial"/>
                <w:color w:val="000000"/>
                <w:sz w:val="16"/>
                <w:lang w:val="en-GB" w:eastAsia="zh-CN"/>
              </w:rPr>
            </w:pPr>
            <w:r w:rsidRPr="00D2273C">
              <w:rPr>
                <w:rFonts w:ascii="Arial" w:eastAsia="Times New Roman" w:hAnsi="Arial" w:cs="Arial"/>
                <w:color w:val="000000"/>
                <w:sz w:val="16"/>
                <w:lang w:val="en-GB" w:eastAsia="zh-CN"/>
              </w:rPr>
              <w:t>10001-15000</w:t>
            </w:r>
          </w:p>
        </w:tc>
        <w:tc>
          <w:tcPr>
            <w:tcW w:w="1260" w:type="dxa"/>
            <w:tcBorders>
              <w:top w:val="nil"/>
              <w:left w:val="nil"/>
              <w:bottom w:val="single" w:sz="8" w:space="0" w:color="auto"/>
              <w:right w:val="single" w:sz="8" w:space="0" w:color="auto"/>
            </w:tcBorders>
            <w:noWrap/>
            <w:vAlign w:val="bottom"/>
          </w:tcPr>
          <w:p w14:paraId="3E328274"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300</w:t>
            </w:r>
          </w:p>
        </w:tc>
        <w:tc>
          <w:tcPr>
            <w:tcW w:w="1620" w:type="dxa"/>
            <w:tcBorders>
              <w:top w:val="nil"/>
              <w:left w:val="nil"/>
              <w:bottom w:val="single" w:sz="8" w:space="0" w:color="auto"/>
              <w:right w:val="single" w:sz="8" w:space="0" w:color="auto"/>
            </w:tcBorders>
            <w:vAlign w:val="bottom"/>
          </w:tcPr>
          <w:p w14:paraId="32C38292" w14:textId="77777777" w:rsidR="00D2273C" w:rsidRPr="00D2273C" w:rsidRDefault="00D2273C" w:rsidP="00D2273C">
            <w:pPr>
              <w:suppressAutoHyphens/>
              <w:spacing w:after="120" w:line="240" w:lineRule="auto"/>
              <w:jc w:val="right"/>
              <w:rPr>
                <w:rFonts w:ascii="Arial" w:eastAsia="Times New Roman" w:hAnsi="Arial" w:cs="Arial"/>
                <w:color w:val="000000"/>
                <w:sz w:val="16"/>
                <w:lang w:val="en-GB" w:eastAsia="zh-CN"/>
              </w:rPr>
            </w:pPr>
          </w:p>
        </w:tc>
        <w:tc>
          <w:tcPr>
            <w:tcW w:w="1440" w:type="dxa"/>
            <w:tcBorders>
              <w:top w:val="nil"/>
              <w:left w:val="nil"/>
              <w:bottom w:val="single" w:sz="8" w:space="0" w:color="auto"/>
              <w:right w:val="single" w:sz="8" w:space="0" w:color="auto"/>
            </w:tcBorders>
            <w:vAlign w:val="bottom"/>
          </w:tcPr>
          <w:p w14:paraId="1174DA22"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440" w:type="dxa"/>
            <w:tcBorders>
              <w:top w:val="nil"/>
              <w:left w:val="nil"/>
              <w:bottom w:val="single" w:sz="8" w:space="0" w:color="auto"/>
              <w:right w:val="single" w:sz="8" w:space="0" w:color="auto"/>
            </w:tcBorders>
            <w:vAlign w:val="bottom"/>
          </w:tcPr>
          <w:p w14:paraId="4AE0FB94"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1C0A2F02" w14:textId="77777777" w:rsidTr="00B06653">
        <w:tblPrEx>
          <w:tblCellMar>
            <w:left w:w="0" w:type="dxa"/>
            <w:right w:w="0" w:type="dxa"/>
          </w:tblCellMar>
          <w:tblLook w:val="0000" w:firstRow="0" w:lastRow="0" w:firstColumn="0" w:lastColumn="0" w:noHBand="0" w:noVBand="0"/>
        </w:tblPrEx>
        <w:trPr>
          <w:gridAfter w:val="1"/>
          <w:wAfter w:w="1440" w:type="dxa"/>
          <w:cantSplit/>
          <w:trHeight w:val="288"/>
        </w:trPr>
        <w:tc>
          <w:tcPr>
            <w:tcW w:w="1440" w:type="dxa"/>
            <w:vMerge/>
            <w:tcBorders>
              <w:top w:val="single" w:sz="8" w:space="0" w:color="auto"/>
              <w:left w:val="single" w:sz="8" w:space="0" w:color="auto"/>
              <w:bottom w:val="single" w:sz="8" w:space="0" w:color="000000"/>
              <w:right w:val="single" w:sz="8" w:space="0" w:color="000000"/>
            </w:tcBorders>
            <w:vAlign w:val="center"/>
          </w:tcPr>
          <w:p w14:paraId="54CCF39B" w14:textId="77777777" w:rsidR="00D2273C" w:rsidRPr="00D2273C" w:rsidRDefault="00D2273C" w:rsidP="00D2273C">
            <w:pPr>
              <w:suppressAutoHyphens/>
              <w:spacing w:after="120" w:line="240" w:lineRule="auto"/>
              <w:jc w:val="both"/>
              <w:rPr>
                <w:rFonts w:ascii="Arial" w:eastAsia="Arial Unicode MS" w:hAnsi="Arial" w:cs="Arial"/>
                <w:b/>
                <w:bCs/>
                <w:color w:val="000000"/>
                <w:sz w:val="16"/>
                <w:szCs w:val="20"/>
                <w:lang w:val="en-GB" w:eastAsia="zh-CN"/>
              </w:rPr>
            </w:pPr>
          </w:p>
        </w:tc>
        <w:tc>
          <w:tcPr>
            <w:tcW w:w="1440" w:type="dxa"/>
            <w:vMerge/>
            <w:tcBorders>
              <w:top w:val="nil"/>
              <w:left w:val="single" w:sz="8" w:space="0" w:color="auto"/>
              <w:bottom w:val="single" w:sz="8" w:space="0" w:color="000000"/>
              <w:right w:val="single" w:sz="8" w:space="0" w:color="auto"/>
            </w:tcBorders>
            <w:vAlign w:val="center"/>
          </w:tcPr>
          <w:p w14:paraId="55AA6AA8"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val="en-GB" w:eastAsia="zh-CN"/>
              </w:rPr>
            </w:pPr>
          </w:p>
        </w:tc>
        <w:tc>
          <w:tcPr>
            <w:tcW w:w="1260" w:type="dxa"/>
            <w:tcBorders>
              <w:top w:val="nil"/>
              <w:left w:val="nil"/>
              <w:bottom w:val="single" w:sz="8" w:space="0" w:color="auto"/>
              <w:right w:val="single" w:sz="8" w:space="0" w:color="auto"/>
            </w:tcBorders>
            <w:noWrap/>
            <w:vAlign w:val="bottom"/>
          </w:tcPr>
          <w:p w14:paraId="05CA97B6" w14:textId="77777777" w:rsidR="00D2273C" w:rsidRPr="00D2273C" w:rsidRDefault="00D2273C" w:rsidP="00D2273C">
            <w:pPr>
              <w:suppressAutoHyphens/>
              <w:spacing w:after="120" w:line="240" w:lineRule="auto"/>
              <w:jc w:val="both"/>
              <w:rPr>
                <w:rFonts w:ascii="Arial" w:eastAsia="Arial Unicode MS" w:hAnsi="Arial" w:cs="Arial"/>
                <w:color w:val="000000"/>
                <w:sz w:val="16"/>
                <w:lang w:val="en-GB" w:eastAsia="zh-CN"/>
              </w:rPr>
            </w:pPr>
            <w:r w:rsidRPr="00D2273C">
              <w:rPr>
                <w:rFonts w:ascii="Arial" w:eastAsia="Times New Roman" w:hAnsi="Arial" w:cs="Arial"/>
                <w:color w:val="000000"/>
                <w:sz w:val="16"/>
                <w:lang w:val="en-GB" w:eastAsia="zh-CN"/>
              </w:rPr>
              <w:t>15001-20000</w:t>
            </w:r>
          </w:p>
        </w:tc>
        <w:tc>
          <w:tcPr>
            <w:tcW w:w="1260" w:type="dxa"/>
            <w:tcBorders>
              <w:top w:val="nil"/>
              <w:left w:val="nil"/>
              <w:bottom w:val="single" w:sz="8" w:space="0" w:color="auto"/>
              <w:right w:val="single" w:sz="8" w:space="0" w:color="auto"/>
            </w:tcBorders>
            <w:noWrap/>
            <w:vAlign w:val="bottom"/>
          </w:tcPr>
          <w:p w14:paraId="482ACB14"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w:t>
            </w:r>
          </w:p>
        </w:tc>
        <w:tc>
          <w:tcPr>
            <w:tcW w:w="1620" w:type="dxa"/>
            <w:tcBorders>
              <w:top w:val="nil"/>
              <w:left w:val="nil"/>
              <w:bottom w:val="single" w:sz="8" w:space="0" w:color="auto"/>
              <w:right w:val="single" w:sz="8" w:space="0" w:color="auto"/>
            </w:tcBorders>
            <w:vAlign w:val="bottom"/>
          </w:tcPr>
          <w:p w14:paraId="2CBD8D51" w14:textId="77777777" w:rsidR="00D2273C" w:rsidRPr="00D2273C" w:rsidRDefault="00D2273C" w:rsidP="00D2273C">
            <w:pPr>
              <w:suppressAutoHyphens/>
              <w:spacing w:after="120" w:line="240" w:lineRule="auto"/>
              <w:jc w:val="right"/>
              <w:rPr>
                <w:rFonts w:ascii="Arial" w:eastAsia="Times New Roman" w:hAnsi="Arial" w:cs="Arial"/>
                <w:color w:val="000000"/>
                <w:sz w:val="16"/>
                <w:lang w:val="en-GB" w:eastAsia="zh-CN"/>
              </w:rPr>
            </w:pPr>
          </w:p>
        </w:tc>
        <w:tc>
          <w:tcPr>
            <w:tcW w:w="1440" w:type="dxa"/>
            <w:tcBorders>
              <w:top w:val="nil"/>
              <w:left w:val="nil"/>
              <w:bottom w:val="single" w:sz="8" w:space="0" w:color="auto"/>
              <w:right w:val="single" w:sz="8" w:space="0" w:color="auto"/>
            </w:tcBorders>
            <w:vAlign w:val="bottom"/>
          </w:tcPr>
          <w:p w14:paraId="7EE3281A"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440" w:type="dxa"/>
            <w:tcBorders>
              <w:top w:val="nil"/>
              <w:left w:val="nil"/>
              <w:bottom w:val="single" w:sz="8" w:space="0" w:color="auto"/>
              <w:right w:val="single" w:sz="8" w:space="0" w:color="auto"/>
            </w:tcBorders>
            <w:vAlign w:val="bottom"/>
          </w:tcPr>
          <w:p w14:paraId="6B8658D1"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61DBCCA8" w14:textId="77777777" w:rsidTr="00B06653">
        <w:tblPrEx>
          <w:tblCellMar>
            <w:left w:w="0" w:type="dxa"/>
            <w:right w:w="0" w:type="dxa"/>
          </w:tblCellMar>
          <w:tblLook w:val="0000" w:firstRow="0" w:lastRow="0" w:firstColumn="0" w:lastColumn="0" w:noHBand="0" w:noVBand="0"/>
        </w:tblPrEx>
        <w:trPr>
          <w:cantSplit/>
          <w:trHeight w:val="300"/>
        </w:trPr>
        <w:tc>
          <w:tcPr>
            <w:tcW w:w="1440" w:type="dxa"/>
            <w:vMerge w:val="restart"/>
            <w:tcBorders>
              <w:top w:val="single" w:sz="8" w:space="0" w:color="auto"/>
              <w:left w:val="single" w:sz="8" w:space="0" w:color="auto"/>
              <w:bottom w:val="single" w:sz="8" w:space="0" w:color="000000"/>
              <w:right w:val="single" w:sz="8" w:space="0" w:color="000000"/>
            </w:tcBorders>
            <w:vAlign w:val="center"/>
          </w:tcPr>
          <w:p w14:paraId="4DBA148D" w14:textId="77777777" w:rsidR="00D2273C" w:rsidRPr="00D2273C" w:rsidRDefault="00D2273C" w:rsidP="00D2273C">
            <w:pPr>
              <w:suppressAutoHyphens/>
              <w:spacing w:after="120" w:line="240" w:lineRule="auto"/>
              <w:jc w:val="center"/>
              <w:rPr>
                <w:rFonts w:ascii="Arial" w:eastAsia="Arial Unicode MS" w:hAnsi="Arial" w:cs="Arial"/>
                <w:b/>
                <w:bCs/>
                <w:color w:val="000000"/>
                <w:sz w:val="16"/>
                <w:szCs w:val="20"/>
                <w:lang w:eastAsia="zh-CN"/>
              </w:rPr>
            </w:pPr>
            <w:r w:rsidRPr="00D2273C">
              <w:rPr>
                <w:rFonts w:ascii="Arial" w:eastAsia="Times New Roman" w:hAnsi="Arial" w:cs="Arial"/>
                <w:b/>
                <w:bCs/>
                <w:color w:val="000000"/>
                <w:sz w:val="16"/>
                <w:szCs w:val="20"/>
                <w:lang w:eastAsia="zh-CN"/>
              </w:rPr>
              <w:t xml:space="preserve">ΕΙΔΙΚΕΣ ΔΙΑΧΕΙΡΙΣΕΙΣ          </w:t>
            </w:r>
            <w:r w:rsidRPr="00D2273C">
              <w:rPr>
                <w:rFonts w:ascii="Arial" w:eastAsia="Times New Roman" w:hAnsi="Arial" w:cs="Arial"/>
                <w:color w:val="000000"/>
                <w:sz w:val="16"/>
                <w:szCs w:val="20"/>
                <w:lang w:eastAsia="zh-CN"/>
              </w:rPr>
              <w:t xml:space="preserve"> (επιβαρύνονται με πάγιο τέλος ανά μονάδα)</w:t>
            </w:r>
          </w:p>
        </w:tc>
        <w:tc>
          <w:tcPr>
            <w:tcW w:w="2700" w:type="dxa"/>
            <w:gridSpan w:val="2"/>
            <w:tcBorders>
              <w:top w:val="single" w:sz="8" w:space="0" w:color="auto"/>
              <w:left w:val="nil"/>
              <w:bottom w:val="single" w:sz="8" w:space="0" w:color="auto"/>
              <w:right w:val="single" w:sz="8" w:space="0" w:color="auto"/>
            </w:tcBorders>
            <w:noWrap/>
            <w:vAlign w:val="bottom"/>
          </w:tcPr>
          <w:p w14:paraId="76B3413B"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val="en-GB" w:eastAsia="zh-CN"/>
              </w:rPr>
            </w:pPr>
            <w:proofErr w:type="spellStart"/>
            <w:r w:rsidRPr="00D2273C">
              <w:rPr>
                <w:rFonts w:ascii="Arial" w:eastAsia="Times New Roman" w:hAnsi="Arial" w:cs="Arial"/>
                <w:color w:val="000000"/>
                <w:sz w:val="16"/>
                <w:szCs w:val="20"/>
                <w:lang w:val="en-GB" w:eastAsia="zh-CN"/>
              </w:rPr>
              <w:t>Συστημέν</w:t>
            </w:r>
            <w:proofErr w:type="spellEnd"/>
            <w:r w:rsidRPr="00D2273C">
              <w:rPr>
                <w:rFonts w:ascii="Arial" w:eastAsia="Times New Roman" w:hAnsi="Arial" w:cs="Arial"/>
                <w:color w:val="000000"/>
                <w:sz w:val="16"/>
                <w:szCs w:val="20"/>
                <w:lang w:val="en-GB" w:eastAsia="zh-CN"/>
              </w:rPr>
              <w:t>α</w:t>
            </w:r>
          </w:p>
        </w:tc>
        <w:tc>
          <w:tcPr>
            <w:tcW w:w="1260" w:type="dxa"/>
            <w:tcBorders>
              <w:top w:val="nil"/>
              <w:left w:val="nil"/>
              <w:bottom w:val="single" w:sz="8" w:space="0" w:color="auto"/>
              <w:right w:val="single" w:sz="8" w:space="0" w:color="auto"/>
            </w:tcBorders>
            <w:noWrap/>
            <w:vAlign w:val="bottom"/>
          </w:tcPr>
          <w:p w14:paraId="55DA76BC"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19.500</w:t>
            </w:r>
          </w:p>
        </w:tc>
        <w:tc>
          <w:tcPr>
            <w:tcW w:w="1620" w:type="dxa"/>
            <w:tcBorders>
              <w:top w:val="nil"/>
              <w:left w:val="nil"/>
              <w:bottom w:val="single" w:sz="8" w:space="0" w:color="auto"/>
              <w:right w:val="single" w:sz="8" w:space="0" w:color="auto"/>
            </w:tcBorders>
            <w:vAlign w:val="bottom"/>
          </w:tcPr>
          <w:p w14:paraId="3909DF57" w14:textId="77777777" w:rsidR="00D2273C" w:rsidRPr="00D2273C" w:rsidRDefault="00D2273C" w:rsidP="00D2273C">
            <w:pPr>
              <w:suppressAutoHyphens/>
              <w:spacing w:after="120" w:line="240" w:lineRule="auto"/>
              <w:jc w:val="center"/>
              <w:rPr>
                <w:rFonts w:ascii="Arial" w:eastAsia="Arial Unicode MS" w:hAnsi="Arial" w:cs="Arial"/>
                <w:color w:val="000000"/>
                <w:sz w:val="20"/>
                <w:szCs w:val="20"/>
                <w:lang w:val="en-GB" w:eastAsia="zh-CN"/>
              </w:rPr>
            </w:pPr>
          </w:p>
        </w:tc>
        <w:tc>
          <w:tcPr>
            <w:tcW w:w="1440" w:type="dxa"/>
            <w:tcBorders>
              <w:top w:val="nil"/>
              <w:left w:val="nil"/>
              <w:bottom w:val="single" w:sz="8" w:space="0" w:color="auto"/>
              <w:right w:val="single" w:sz="8" w:space="0" w:color="auto"/>
            </w:tcBorders>
            <w:vAlign w:val="bottom"/>
          </w:tcPr>
          <w:p w14:paraId="4AC9ECAA" w14:textId="77777777" w:rsidR="00D2273C" w:rsidRPr="00D2273C" w:rsidRDefault="00D2273C" w:rsidP="00D2273C">
            <w:pPr>
              <w:suppressAutoHyphens/>
              <w:spacing w:after="120" w:line="240" w:lineRule="auto"/>
              <w:jc w:val="right"/>
              <w:rPr>
                <w:rFonts w:ascii="Arial" w:eastAsia="Times New Roman" w:hAnsi="Arial" w:cs="Arial"/>
                <w:color w:val="000000"/>
                <w:sz w:val="16"/>
                <w:lang w:val="en-GB" w:eastAsia="zh-CN"/>
              </w:rPr>
            </w:pPr>
          </w:p>
        </w:tc>
        <w:tc>
          <w:tcPr>
            <w:tcW w:w="1440" w:type="dxa"/>
            <w:tcBorders>
              <w:top w:val="nil"/>
              <w:left w:val="nil"/>
              <w:bottom w:val="single" w:sz="8" w:space="0" w:color="auto"/>
              <w:right w:val="single" w:sz="8" w:space="0" w:color="auto"/>
            </w:tcBorders>
            <w:vAlign w:val="bottom"/>
          </w:tcPr>
          <w:p w14:paraId="3F890A5A" w14:textId="77777777" w:rsidR="00D2273C" w:rsidRPr="00D2273C" w:rsidRDefault="00D2273C" w:rsidP="00D2273C">
            <w:pPr>
              <w:suppressAutoHyphens/>
              <w:spacing w:after="120" w:line="240" w:lineRule="auto"/>
              <w:jc w:val="right"/>
              <w:rPr>
                <w:rFonts w:ascii="Arial" w:eastAsia="Times New Roman" w:hAnsi="Arial" w:cs="Arial"/>
                <w:color w:val="000000"/>
                <w:sz w:val="16"/>
                <w:lang w:val="en-GB" w:eastAsia="zh-CN"/>
              </w:rPr>
            </w:pPr>
          </w:p>
        </w:tc>
        <w:tc>
          <w:tcPr>
            <w:tcW w:w="1440" w:type="dxa"/>
            <w:vAlign w:val="bottom"/>
          </w:tcPr>
          <w:p w14:paraId="075EFB4F"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r w:rsidRPr="00D2273C">
              <w:rPr>
                <w:rFonts w:ascii="Arial" w:eastAsia="Times New Roman" w:hAnsi="Arial" w:cs="Arial"/>
                <w:color w:val="000000"/>
                <w:sz w:val="16"/>
                <w:lang w:val="en-GB" w:eastAsia="zh-CN"/>
              </w:rPr>
              <w:t>325,00</w:t>
            </w:r>
          </w:p>
        </w:tc>
      </w:tr>
      <w:tr w:rsidR="00D2273C" w:rsidRPr="00D2273C" w14:paraId="72C2E55C" w14:textId="77777777" w:rsidTr="00B06653">
        <w:tblPrEx>
          <w:tblCellMar>
            <w:left w:w="0" w:type="dxa"/>
            <w:right w:w="0" w:type="dxa"/>
          </w:tblCellMar>
          <w:tblLook w:val="0000" w:firstRow="0" w:lastRow="0" w:firstColumn="0" w:lastColumn="0" w:noHBand="0" w:noVBand="0"/>
        </w:tblPrEx>
        <w:trPr>
          <w:cantSplit/>
          <w:trHeight w:val="315"/>
        </w:trPr>
        <w:tc>
          <w:tcPr>
            <w:tcW w:w="1440" w:type="dxa"/>
            <w:vMerge/>
            <w:tcBorders>
              <w:top w:val="single" w:sz="8" w:space="0" w:color="auto"/>
              <w:left w:val="single" w:sz="8" w:space="0" w:color="auto"/>
              <w:bottom w:val="single" w:sz="8" w:space="0" w:color="000000"/>
              <w:right w:val="single" w:sz="8" w:space="0" w:color="000000"/>
            </w:tcBorders>
            <w:vAlign w:val="center"/>
          </w:tcPr>
          <w:p w14:paraId="48472365" w14:textId="77777777" w:rsidR="00D2273C" w:rsidRPr="00D2273C" w:rsidRDefault="00D2273C" w:rsidP="00D2273C">
            <w:pPr>
              <w:suppressAutoHyphens/>
              <w:spacing w:after="120" w:line="240" w:lineRule="auto"/>
              <w:jc w:val="both"/>
              <w:rPr>
                <w:rFonts w:ascii="Arial" w:eastAsia="Arial Unicode MS" w:hAnsi="Arial" w:cs="Arial"/>
                <w:b/>
                <w:bCs/>
                <w:color w:val="000000"/>
                <w:sz w:val="16"/>
                <w:szCs w:val="20"/>
                <w:lang w:val="en-GB" w:eastAsia="zh-CN"/>
              </w:rPr>
            </w:pPr>
          </w:p>
        </w:tc>
        <w:tc>
          <w:tcPr>
            <w:tcW w:w="2700" w:type="dxa"/>
            <w:gridSpan w:val="2"/>
            <w:tcBorders>
              <w:top w:val="single" w:sz="8" w:space="0" w:color="auto"/>
              <w:left w:val="nil"/>
              <w:bottom w:val="single" w:sz="8" w:space="0" w:color="auto"/>
              <w:right w:val="single" w:sz="8" w:space="0" w:color="auto"/>
            </w:tcBorders>
            <w:noWrap/>
            <w:vAlign w:val="bottom"/>
          </w:tcPr>
          <w:p w14:paraId="6C25B5C7"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val="en-GB" w:eastAsia="zh-CN"/>
              </w:rPr>
            </w:pPr>
            <w:proofErr w:type="spellStart"/>
            <w:r w:rsidRPr="00D2273C">
              <w:rPr>
                <w:rFonts w:ascii="Arial" w:eastAsia="Times New Roman" w:hAnsi="Arial" w:cs="Arial"/>
                <w:color w:val="000000"/>
                <w:sz w:val="16"/>
                <w:szCs w:val="20"/>
                <w:lang w:val="en-GB" w:eastAsia="zh-CN"/>
              </w:rPr>
              <w:t>Συστημέν</w:t>
            </w:r>
            <w:proofErr w:type="spellEnd"/>
            <w:r w:rsidRPr="00D2273C">
              <w:rPr>
                <w:rFonts w:ascii="Arial" w:eastAsia="Times New Roman" w:hAnsi="Arial" w:cs="Arial"/>
                <w:color w:val="000000"/>
                <w:sz w:val="16"/>
                <w:szCs w:val="20"/>
                <w:lang w:val="en-GB" w:eastAsia="zh-CN"/>
              </w:rPr>
              <w:t xml:space="preserve">α </w:t>
            </w:r>
            <w:proofErr w:type="spellStart"/>
            <w:r w:rsidRPr="00D2273C">
              <w:rPr>
                <w:rFonts w:ascii="Arial" w:eastAsia="Times New Roman" w:hAnsi="Arial" w:cs="Arial"/>
                <w:color w:val="000000"/>
                <w:sz w:val="16"/>
                <w:szCs w:val="20"/>
                <w:lang w:val="en-GB" w:eastAsia="zh-CN"/>
              </w:rPr>
              <w:t>με</w:t>
            </w:r>
            <w:proofErr w:type="spellEnd"/>
            <w:r w:rsidRPr="00D2273C">
              <w:rPr>
                <w:rFonts w:ascii="Arial" w:eastAsia="Times New Roman" w:hAnsi="Arial" w:cs="Arial"/>
                <w:color w:val="000000"/>
                <w:sz w:val="16"/>
                <w:szCs w:val="20"/>
                <w:lang w:val="en-GB" w:eastAsia="zh-CN"/>
              </w:rPr>
              <w:t xml:space="preserve"> απ</w:t>
            </w:r>
            <w:proofErr w:type="spellStart"/>
            <w:r w:rsidRPr="00D2273C">
              <w:rPr>
                <w:rFonts w:ascii="Arial" w:eastAsia="Times New Roman" w:hAnsi="Arial" w:cs="Arial"/>
                <w:color w:val="000000"/>
                <w:sz w:val="16"/>
                <w:szCs w:val="20"/>
                <w:lang w:val="en-GB" w:eastAsia="zh-CN"/>
              </w:rPr>
              <w:t>όδειξη</w:t>
            </w:r>
            <w:proofErr w:type="spellEnd"/>
            <w:r w:rsidRPr="00D2273C">
              <w:rPr>
                <w:rFonts w:ascii="Arial" w:eastAsia="Times New Roman" w:hAnsi="Arial" w:cs="Arial"/>
                <w:color w:val="000000"/>
                <w:sz w:val="16"/>
                <w:szCs w:val="20"/>
                <w:lang w:val="en-GB" w:eastAsia="zh-CN"/>
              </w:rPr>
              <w:t xml:space="preserve"> παραλαβ</w:t>
            </w:r>
            <w:proofErr w:type="spellStart"/>
            <w:r w:rsidRPr="00D2273C">
              <w:rPr>
                <w:rFonts w:ascii="Arial" w:eastAsia="Times New Roman" w:hAnsi="Arial" w:cs="Arial"/>
                <w:color w:val="000000"/>
                <w:sz w:val="16"/>
                <w:szCs w:val="20"/>
                <w:lang w:val="en-GB" w:eastAsia="zh-CN"/>
              </w:rPr>
              <w:t>ής</w:t>
            </w:r>
            <w:proofErr w:type="spellEnd"/>
          </w:p>
        </w:tc>
        <w:tc>
          <w:tcPr>
            <w:tcW w:w="1260" w:type="dxa"/>
            <w:tcBorders>
              <w:top w:val="nil"/>
              <w:left w:val="nil"/>
              <w:bottom w:val="single" w:sz="8" w:space="0" w:color="auto"/>
              <w:right w:val="single" w:sz="8" w:space="0" w:color="auto"/>
            </w:tcBorders>
            <w:noWrap/>
            <w:vAlign w:val="bottom"/>
          </w:tcPr>
          <w:p w14:paraId="7DBB7632"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w:t>
            </w:r>
          </w:p>
        </w:tc>
        <w:tc>
          <w:tcPr>
            <w:tcW w:w="1620" w:type="dxa"/>
            <w:tcBorders>
              <w:top w:val="nil"/>
              <w:left w:val="nil"/>
              <w:bottom w:val="single" w:sz="8" w:space="0" w:color="auto"/>
              <w:right w:val="single" w:sz="8" w:space="0" w:color="auto"/>
            </w:tcBorders>
            <w:vAlign w:val="bottom"/>
          </w:tcPr>
          <w:p w14:paraId="1BB25361" w14:textId="77777777" w:rsidR="00D2273C" w:rsidRPr="00D2273C" w:rsidRDefault="00D2273C" w:rsidP="00D2273C">
            <w:pPr>
              <w:suppressAutoHyphens/>
              <w:spacing w:after="120" w:line="240" w:lineRule="auto"/>
              <w:jc w:val="right"/>
              <w:rPr>
                <w:rFonts w:ascii="Arial" w:eastAsia="Times New Roman" w:hAnsi="Arial" w:cs="Arial"/>
                <w:color w:val="000000"/>
                <w:sz w:val="16"/>
                <w:lang w:val="en-GB" w:eastAsia="zh-CN"/>
              </w:rPr>
            </w:pPr>
          </w:p>
        </w:tc>
        <w:tc>
          <w:tcPr>
            <w:tcW w:w="1440" w:type="dxa"/>
            <w:tcBorders>
              <w:top w:val="nil"/>
              <w:left w:val="nil"/>
              <w:bottom w:val="single" w:sz="8" w:space="0" w:color="auto"/>
              <w:right w:val="single" w:sz="8" w:space="0" w:color="auto"/>
            </w:tcBorders>
            <w:vAlign w:val="bottom"/>
          </w:tcPr>
          <w:p w14:paraId="2335636B" w14:textId="77777777" w:rsidR="00D2273C" w:rsidRPr="00D2273C" w:rsidRDefault="00D2273C" w:rsidP="00D2273C">
            <w:pPr>
              <w:suppressAutoHyphens/>
              <w:spacing w:after="120" w:line="240" w:lineRule="auto"/>
              <w:jc w:val="right"/>
              <w:rPr>
                <w:rFonts w:ascii="Arial" w:eastAsia="Times New Roman" w:hAnsi="Arial" w:cs="Arial"/>
                <w:color w:val="000000"/>
                <w:sz w:val="16"/>
                <w:lang w:val="en-GB" w:eastAsia="zh-CN"/>
              </w:rPr>
            </w:pPr>
          </w:p>
        </w:tc>
        <w:tc>
          <w:tcPr>
            <w:tcW w:w="1440" w:type="dxa"/>
            <w:tcBorders>
              <w:top w:val="nil"/>
              <w:left w:val="nil"/>
              <w:bottom w:val="single" w:sz="8" w:space="0" w:color="auto"/>
              <w:right w:val="single" w:sz="8" w:space="0" w:color="auto"/>
            </w:tcBorders>
            <w:vAlign w:val="bottom"/>
          </w:tcPr>
          <w:p w14:paraId="5233B5AB" w14:textId="77777777" w:rsidR="00D2273C" w:rsidRPr="00D2273C" w:rsidRDefault="00D2273C" w:rsidP="00D2273C">
            <w:pPr>
              <w:suppressAutoHyphens/>
              <w:spacing w:after="120" w:line="240" w:lineRule="auto"/>
              <w:jc w:val="right"/>
              <w:rPr>
                <w:rFonts w:ascii="Arial" w:eastAsia="Times New Roman" w:hAnsi="Arial" w:cs="Arial"/>
                <w:color w:val="000000"/>
                <w:sz w:val="16"/>
                <w:lang w:val="en-GB" w:eastAsia="zh-CN"/>
              </w:rPr>
            </w:pPr>
          </w:p>
        </w:tc>
        <w:tc>
          <w:tcPr>
            <w:tcW w:w="1440" w:type="dxa"/>
            <w:vAlign w:val="bottom"/>
          </w:tcPr>
          <w:p w14:paraId="24CD4AFF" w14:textId="77777777" w:rsidR="00D2273C" w:rsidRPr="00D2273C" w:rsidRDefault="00D2273C" w:rsidP="00D2273C">
            <w:pPr>
              <w:suppressAutoHyphens/>
              <w:spacing w:after="120" w:line="240" w:lineRule="auto"/>
              <w:jc w:val="right"/>
              <w:rPr>
                <w:rFonts w:ascii="Arial" w:eastAsia="Times New Roman" w:hAnsi="Arial" w:cs="Arial"/>
                <w:color w:val="000000"/>
                <w:sz w:val="16"/>
                <w:lang w:val="en-GB" w:eastAsia="zh-CN"/>
              </w:rPr>
            </w:pPr>
            <w:r w:rsidRPr="00D2273C">
              <w:rPr>
                <w:rFonts w:ascii="Arial" w:eastAsia="Times New Roman" w:hAnsi="Arial" w:cs="Arial"/>
                <w:color w:val="000000"/>
                <w:sz w:val="16"/>
                <w:lang w:val="en-GB" w:eastAsia="zh-CN"/>
              </w:rPr>
              <w:t>45,00</w:t>
            </w:r>
          </w:p>
        </w:tc>
      </w:tr>
      <w:tr w:rsidR="00D2273C" w:rsidRPr="00D2273C" w14:paraId="7D39DCAF" w14:textId="77777777" w:rsidTr="00B06653">
        <w:tblPrEx>
          <w:tblCellMar>
            <w:left w:w="0" w:type="dxa"/>
            <w:right w:w="0" w:type="dxa"/>
          </w:tblCellMar>
          <w:tblLook w:val="0000" w:firstRow="0" w:lastRow="0" w:firstColumn="0" w:lastColumn="0" w:noHBand="0" w:noVBand="0"/>
        </w:tblPrEx>
        <w:trPr>
          <w:cantSplit/>
          <w:trHeight w:val="315"/>
        </w:trPr>
        <w:tc>
          <w:tcPr>
            <w:tcW w:w="1440" w:type="dxa"/>
            <w:vMerge/>
            <w:tcBorders>
              <w:top w:val="single" w:sz="8" w:space="0" w:color="auto"/>
              <w:left w:val="single" w:sz="8" w:space="0" w:color="auto"/>
              <w:bottom w:val="single" w:sz="8" w:space="0" w:color="000000"/>
              <w:right w:val="single" w:sz="8" w:space="0" w:color="000000"/>
            </w:tcBorders>
            <w:vAlign w:val="center"/>
          </w:tcPr>
          <w:p w14:paraId="39E5FAA0" w14:textId="77777777" w:rsidR="00D2273C" w:rsidRPr="00D2273C" w:rsidRDefault="00D2273C" w:rsidP="00D2273C">
            <w:pPr>
              <w:suppressAutoHyphens/>
              <w:spacing w:after="120" w:line="240" w:lineRule="auto"/>
              <w:jc w:val="both"/>
              <w:rPr>
                <w:rFonts w:ascii="Arial" w:eastAsia="Arial Unicode MS" w:hAnsi="Arial" w:cs="Arial"/>
                <w:b/>
                <w:bCs/>
                <w:color w:val="000000"/>
                <w:sz w:val="16"/>
                <w:szCs w:val="20"/>
                <w:lang w:val="en-GB" w:eastAsia="zh-CN"/>
              </w:rPr>
            </w:pPr>
          </w:p>
        </w:tc>
        <w:tc>
          <w:tcPr>
            <w:tcW w:w="2700" w:type="dxa"/>
            <w:gridSpan w:val="2"/>
            <w:tcBorders>
              <w:top w:val="single" w:sz="8" w:space="0" w:color="auto"/>
              <w:left w:val="nil"/>
              <w:bottom w:val="single" w:sz="8" w:space="0" w:color="auto"/>
              <w:right w:val="single" w:sz="8" w:space="0" w:color="auto"/>
            </w:tcBorders>
            <w:noWrap/>
            <w:vAlign w:val="bottom"/>
          </w:tcPr>
          <w:p w14:paraId="46CC9DDF"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eastAsia="zh-CN"/>
              </w:rPr>
            </w:pPr>
            <w:r w:rsidRPr="00D2273C">
              <w:rPr>
                <w:rFonts w:ascii="Arial" w:eastAsia="Times New Roman" w:hAnsi="Arial" w:cs="Arial"/>
                <w:color w:val="000000"/>
                <w:sz w:val="16"/>
                <w:szCs w:val="20"/>
                <w:lang w:eastAsia="zh-CN"/>
              </w:rPr>
              <w:t>Με αντικαταβολή (για ποσό από 0,1€ - 3.000 €)</w:t>
            </w:r>
          </w:p>
        </w:tc>
        <w:tc>
          <w:tcPr>
            <w:tcW w:w="1260" w:type="dxa"/>
            <w:tcBorders>
              <w:top w:val="nil"/>
              <w:left w:val="nil"/>
              <w:bottom w:val="single" w:sz="8" w:space="0" w:color="auto"/>
              <w:right w:val="single" w:sz="8" w:space="0" w:color="auto"/>
            </w:tcBorders>
            <w:noWrap/>
            <w:vAlign w:val="bottom"/>
          </w:tcPr>
          <w:p w14:paraId="32D1545F"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w:t>
            </w:r>
          </w:p>
        </w:tc>
        <w:tc>
          <w:tcPr>
            <w:tcW w:w="1620" w:type="dxa"/>
            <w:tcBorders>
              <w:top w:val="nil"/>
              <w:left w:val="nil"/>
              <w:bottom w:val="single" w:sz="8" w:space="0" w:color="auto"/>
              <w:right w:val="single" w:sz="8" w:space="0" w:color="auto"/>
            </w:tcBorders>
            <w:vAlign w:val="bottom"/>
          </w:tcPr>
          <w:p w14:paraId="239E8A9E" w14:textId="77777777" w:rsidR="00D2273C" w:rsidRPr="00D2273C" w:rsidRDefault="00D2273C" w:rsidP="00D2273C">
            <w:pPr>
              <w:suppressAutoHyphens/>
              <w:spacing w:after="120" w:line="240" w:lineRule="auto"/>
              <w:jc w:val="right"/>
              <w:rPr>
                <w:rFonts w:ascii="Arial" w:eastAsia="Times New Roman" w:hAnsi="Arial" w:cs="Arial"/>
                <w:color w:val="000000"/>
                <w:sz w:val="16"/>
                <w:lang w:val="en-GB" w:eastAsia="zh-CN"/>
              </w:rPr>
            </w:pPr>
          </w:p>
        </w:tc>
        <w:tc>
          <w:tcPr>
            <w:tcW w:w="1440" w:type="dxa"/>
            <w:tcBorders>
              <w:top w:val="nil"/>
              <w:left w:val="nil"/>
              <w:bottom w:val="single" w:sz="8" w:space="0" w:color="auto"/>
              <w:right w:val="single" w:sz="8" w:space="0" w:color="auto"/>
            </w:tcBorders>
            <w:vAlign w:val="bottom"/>
          </w:tcPr>
          <w:p w14:paraId="14389B87" w14:textId="77777777" w:rsidR="00D2273C" w:rsidRPr="00D2273C" w:rsidRDefault="00D2273C" w:rsidP="00D2273C">
            <w:pPr>
              <w:suppressAutoHyphens/>
              <w:spacing w:after="120" w:line="240" w:lineRule="auto"/>
              <w:jc w:val="right"/>
              <w:rPr>
                <w:rFonts w:ascii="Arial" w:eastAsia="Times New Roman" w:hAnsi="Arial" w:cs="Arial"/>
                <w:color w:val="000000"/>
                <w:sz w:val="16"/>
                <w:lang w:val="en-GB" w:eastAsia="zh-CN"/>
              </w:rPr>
            </w:pPr>
          </w:p>
        </w:tc>
        <w:tc>
          <w:tcPr>
            <w:tcW w:w="1440" w:type="dxa"/>
            <w:tcBorders>
              <w:top w:val="nil"/>
              <w:left w:val="nil"/>
              <w:bottom w:val="single" w:sz="8" w:space="0" w:color="auto"/>
              <w:right w:val="single" w:sz="8" w:space="0" w:color="auto"/>
            </w:tcBorders>
            <w:vAlign w:val="bottom"/>
          </w:tcPr>
          <w:p w14:paraId="5AB3527F" w14:textId="77777777" w:rsidR="00D2273C" w:rsidRPr="00D2273C" w:rsidRDefault="00D2273C" w:rsidP="00D2273C">
            <w:pPr>
              <w:suppressAutoHyphens/>
              <w:spacing w:after="120" w:line="240" w:lineRule="auto"/>
              <w:jc w:val="right"/>
              <w:rPr>
                <w:rFonts w:ascii="Arial" w:eastAsia="Times New Roman" w:hAnsi="Arial" w:cs="Arial"/>
                <w:color w:val="000000"/>
                <w:sz w:val="16"/>
                <w:lang w:val="en-GB" w:eastAsia="zh-CN"/>
              </w:rPr>
            </w:pPr>
          </w:p>
        </w:tc>
        <w:tc>
          <w:tcPr>
            <w:tcW w:w="1440" w:type="dxa"/>
            <w:vAlign w:val="bottom"/>
          </w:tcPr>
          <w:p w14:paraId="2C70C4C7" w14:textId="77777777" w:rsidR="00D2273C" w:rsidRPr="00D2273C" w:rsidRDefault="00D2273C" w:rsidP="00D2273C">
            <w:pPr>
              <w:suppressAutoHyphens/>
              <w:spacing w:after="120" w:line="240" w:lineRule="auto"/>
              <w:jc w:val="right"/>
              <w:rPr>
                <w:rFonts w:ascii="Arial" w:eastAsia="Times New Roman" w:hAnsi="Arial" w:cs="Arial"/>
                <w:color w:val="000000"/>
                <w:sz w:val="16"/>
                <w:lang w:val="en-GB" w:eastAsia="zh-CN"/>
              </w:rPr>
            </w:pPr>
            <w:r w:rsidRPr="00D2273C">
              <w:rPr>
                <w:rFonts w:ascii="Arial" w:eastAsia="Times New Roman" w:hAnsi="Arial" w:cs="Arial"/>
                <w:color w:val="000000"/>
                <w:sz w:val="16"/>
                <w:lang w:val="en-GB" w:eastAsia="zh-CN"/>
              </w:rPr>
              <w:t>34,50</w:t>
            </w:r>
          </w:p>
        </w:tc>
      </w:tr>
      <w:tr w:rsidR="00D2273C" w:rsidRPr="00D2273C" w14:paraId="3AEFCDD8" w14:textId="77777777" w:rsidTr="00B06653">
        <w:tblPrEx>
          <w:tblCellMar>
            <w:left w:w="0" w:type="dxa"/>
            <w:right w:w="0" w:type="dxa"/>
          </w:tblCellMar>
          <w:tblLook w:val="0000" w:firstRow="0" w:lastRow="0" w:firstColumn="0" w:lastColumn="0" w:noHBand="0" w:noVBand="0"/>
        </w:tblPrEx>
        <w:trPr>
          <w:cantSplit/>
          <w:trHeight w:val="315"/>
        </w:trPr>
        <w:tc>
          <w:tcPr>
            <w:tcW w:w="1440" w:type="dxa"/>
            <w:vMerge/>
            <w:tcBorders>
              <w:top w:val="single" w:sz="8" w:space="0" w:color="auto"/>
              <w:left w:val="single" w:sz="8" w:space="0" w:color="auto"/>
              <w:bottom w:val="single" w:sz="8" w:space="0" w:color="000000"/>
              <w:right w:val="single" w:sz="8" w:space="0" w:color="000000"/>
            </w:tcBorders>
            <w:vAlign w:val="center"/>
          </w:tcPr>
          <w:p w14:paraId="2FD40FF9" w14:textId="77777777" w:rsidR="00D2273C" w:rsidRPr="00D2273C" w:rsidRDefault="00D2273C" w:rsidP="00D2273C">
            <w:pPr>
              <w:suppressAutoHyphens/>
              <w:spacing w:after="120" w:line="240" w:lineRule="auto"/>
              <w:jc w:val="both"/>
              <w:rPr>
                <w:rFonts w:ascii="Arial" w:eastAsia="Arial Unicode MS" w:hAnsi="Arial" w:cs="Arial"/>
                <w:b/>
                <w:bCs/>
                <w:color w:val="000000"/>
                <w:sz w:val="16"/>
                <w:szCs w:val="20"/>
                <w:lang w:val="en-GB" w:eastAsia="zh-CN"/>
              </w:rPr>
            </w:pPr>
          </w:p>
        </w:tc>
        <w:tc>
          <w:tcPr>
            <w:tcW w:w="2700" w:type="dxa"/>
            <w:gridSpan w:val="2"/>
            <w:tcBorders>
              <w:top w:val="single" w:sz="8" w:space="0" w:color="auto"/>
              <w:left w:val="nil"/>
              <w:bottom w:val="single" w:sz="8" w:space="0" w:color="auto"/>
              <w:right w:val="single" w:sz="8" w:space="0" w:color="auto"/>
            </w:tcBorders>
            <w:noWrap/>
            <w:vAlign w:val="bottom"/>
          </w:tcPr>
          <w:p w14:paraId="75759A98"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val="en-GB" w:eastAsia="zh-CN"/>
              </w:rPr>
            </w:pPr>
            <w:proofErr w:type="spellStart"/>
            <w:r w:rsidRPr="00D2273C">
              <w:rPr>
                <w:rFonts w:ascii="Arial" w:eastAsia="Times New Roman" w:hAnsi="Arial" w:cs="Arial"/>
                <w:color w:val="000000"/>
                <w:sz w:val="16"/>
                <w:szCs w:val="20"/>
                <w:lang w:val="en-GB" w:eastAsia="zh-CN"/>
              </w:rPr>
              <w:t>Σάκοι</w:t>
            </w:r>
            <w:proofErr w:type="spellEnd"/>
            <w:r w:rsidRPr="00D2273C">
              <w:rPr>
                <w:rFonts w:ascii="Arial" w:eastAsia="Times New Roman" w:hAnsi="Arial" w:cs="Arial"/>
                <w:color w:val="000000"/>
                <w:sz w:val="16"/>
                <w:szCs w:val="20"/>
                <w:lang w:val="en-GB" w:eastAsia="zh-CN"/>
              </w:rPr>
              <w:t xml:space="preserve"> Μ' </w:t>
            </w:r>
            <w:proofErr w:type="spellStart"/>
            <w:r w:rsidRPr="00D2273C">
              <w:rPr>
                <w:rFonts w:ascii="Arial" w:eastAsia="Times New Roman" w:hAnsi="Arial" w:cs="Arial"/>
                <w:color w:val="000000"/>
                <w:sz w:val="16"/>
                <w:szCs w:val="20"/>
                <w:lang w:val="en-GB" w:eastAsia="zh-CN"/>
              </w:rPr>
              <w:t>Συστημένοι</w:t>
            </w:r>
            <w:proofErr w:type="spellEnd"/>
          </w:p>
        </w:tc>
        <w:tc>
          <w:tcPr>
            <w:tcW w:w="1260" w:type="dxa"/>
            <w:tcBorders>
              <w:top w:val="nil"/>
              <w:left w:val="nil"/>
              <w:bottom w:val="single" w:sz="8" w:space="0" w:color="auto"/>
              <w:right w:val="single" w:sz="8" w:space="0" w:color="auto"/>
            </w:tcBorders>
            <w:noWrap/>
            <w:vAlign w:val="bottom"/>
          </w:tcPr>
          <w:p w14:paraId="3BB8C2F0"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w:t>
            </w:r>
          </w:p>
        </w:tc>
        <w:tc>
          <w:tcPr>
            <w:tcW w:w="1620" w:type="dxa"/>
            <w:tcBorders>
              <w:top w:val="nil"/>
              <w:left w:val="nil"/>
              <w:bottom w:val="single" w:sz="8" w:space="0" w:color="auto"/>
              <w:right w:val="single" w:sz="8" w:space="0" w:color="auto"/>
            </w:tcBorders>
            <w:vAlign w:val="bottom"/>
          </w:tcPr>
          <w:p w14:paraId="3A1B45A2" w14:textId="77777777" w:rsidR="00D2273C" w:rsidRPr="00D2273C" w:rsidRDefault="00D2273C" w:rsidP="00D2273C">
            <w:pPr>
              <w:suppressAutoHyphens/>
              <w:spacing w:after="120" w:line="240" w:lineRule="auto"/>
              <w:jc w:val="right"/>
              <w:rPr>
                <w:rFonts w:ascii="Arial" w:eastAsia="Times New Roman" w:hAnsi="Arial" w:cs="Arial"/>
                <w:color w:val="000000"/>
                <w:sz w:val="16"/>
                <w:lang w:val="en-GB" w:eastAsia="zh-CN"/>
              </w:rPr>
            </w:pPr>
          </w:p>
        </w:tc>
        <w:tc>
          <w:tcPr>
            <w:tcW w:w="1440" w:type="dxa"/>
            <w:tcBorders>
              <w:top w:val="nil"/>
              <w:left w:val="nil"/>
              <w:bottom w:val="single" w:sz="8" w:space="0" w:color="auto"/>
              <w:right w:val="single" w:sz="8" w:space="0" w:color="auto"/>
            </w:tcBorders>
            <w:vAlign w:val="bottom"/>
          </w:tcPr>
          <w:p w14:paraId="434B2687" w14:textId="77777777" w:rsidR="00D2273C" w:rsidRPr="00D2273C" w:rsidRDefault="00D2273C" w:rsidP="00D2273C">
            <w:pPr>
              <w:suppressAutoHyphens/>
              <w:spacing w:after="120" w:line="240" w:lineRule="auto"/>
              <w:jc w:val="right"/>
              <w:rPr>
                <w:rFonts w:ascii="Arial" w:eastAsia="Times New Roman" w:hAnsi="Arial" w:cs="Arial"/>
                <w:color w:val="000000"/>
                <w:sz w:val="16"/>
                <w:lang w:val="en-GB" w:eastAsia="zh-CN"/>
              </w:rPr>
            </w:pPr>
          </w:p>
        </w:tc>
        <w:tc>
          <w:tcPr>
            <w:tcW w:w="1440" w:type="dxa"/>
            <w:tcBorders>
              <w:top w:val="nil"/>
              <w:left w:val="nil"/>
              <w:bottom w:val="single" w:sz="8" w:space="0" w:color="auto"/>
              <w:right w:val="single" w:sz="8" w:space="0" w:color="auto"/>
            </w:tcBorders>
            <w:vAlign w:val="bottom"/>
          </w:tcPr>
          <w:p w14:paraId="3511D83E" w14:textId="77777777" w:rsidR="00D2273C" w:rsidRPr="00D2273C" w:rsidRDefault="00D2273C" w:rsidP="00D2273C">
            <w:pPr>
              <w:suppressAutoHyphens/>
              <w:spacing w:after="120" w:line="240" w:lineRule="auto"/>
              <w:jc w:val="right"/>
              <w:rPr>
                <w:rFonts w:ascii="Arial" w:eastAsia="Times New Roman" w:hAnsi="Arial" w:cs="Arial"/>
                <w:color w:val="000000"/>
                <w:sz w:val="16"/>
                <w:lang w:val="en-GB" w:eastAsia="zh-CN"/>
              </w:rPr>
            </w:pPr>
          </w:p>
        </w:tc>
        <w:tc>
          <w:tcPr>
            <w:tcW w:w="1440" w:type="dxa"/>
            <w:vAlign w:val="bottom"/>
          </w:tcPr>
          <w:p w14:paraId="08A19C24" w14:textId="77777777" w:rsidR="00D2273C" w:rsidRPr="00D2273C" w:rsidRDefault="00D2273C" w:rsidP="00D2273C">
            <w:pPr>
              <w:suppressAutoHyphens/>
              <w:spacing w:after="120" w:line="240" w:lineRule="auto"/>
              <w:jc w:val="right"/>
              <w:rPr>
                <w:rFonts w:ascii="Arial" w:eastAsia="Times New Roman" w:hAnsi="Arial" w:cs="Arial"/>
                <w:color w:val="000000"/>
                <w:sz w:val="16"/>
                <w:lang w:val="en-GB" w:eastAsia="zh-CN"/>
              </w:rPr>
            </w:pPr>
            <w:r w:rsidRPr="00D2273C">
              <w:rPr>
                <w:rFonts w:ascii="Arial" w:eastAsia="Times New Roman" w:hAnsi="Arial" w:cs="Arial"/>
                <w:color w:val="000000"/>
                <w:sz w:val="16"/>
                <w:lang w:val="en-GB" w:eastAsia="zh-CN"/>
              </w:rPr>
              <w:t>135,00</w:t>
            </w:r>
          </w:p>
        </w:tc>
      </w:tr>
      <w:tr w:rsidR="00D2273C" w:rsidRPr="00D2273C" w14:paraId="210A80A9" w14:textId="77777777" w:rsidTr="00B06653">
        <w:tblPrEx>
          <w:tblCellMar>
            <w:left w:w="0" w:type="dxa"/>
            <w:right w:w="0" w:type="dxa"/>
          </w:tblCellMar>
          <w:tblLook w:val="0000" w:firstRow="0" w:lastRow="0" w:firstColumn="0" w:lastColumn="0" w:noHBand="0" w:noVBand="0"/>
        </w:tblPrEx>
        <w:trPr>
          <w:cantSplit/>
          <w:trHeight w:val="525"/>
        </w:trPr>
        <w:tc>
          <w:tcPr>
            <w:tcW w:w="1440" w:type="dxa"/>
            <w:vMerge/>
            <w:tcBorders>
              <w:top w:val="single" w:sz="8" w:space="0" w:color="auto"/>
              <w:left w:val="single" w:sz="8" w:space="0" w:color="auto"/>
              <w:bottom w:val="single" w:sz="8" w:space="0" w:color="000000"/>
              <w:right w:val="single" w:sz="8" w:space="0" w:color="000000"/>
            </w:tcBorders>
            <w:vAlign w:val="center"/>
          </w:tcPr>
          <w:p w14:paraId="1CB8BD39" w14:textId="77777777" w:rsidR="00D2273C" w:rsidRPr="00D2273C" w:rsidRDefault="00D2273C" w:rsidP="00D2273C">
            <w:pPr>
              <w:suppressAutoHyphens/>
              <w:spacing w:after="120" w:line="240" w:lineRule="auto"/>
              <w:jc w:val="both"/>
              <w:rPr>
                <w:rFonts w:ascii="Arial" w:eastAsia="Arial Unicode MS" w:hAnsi="Arial" w:cs="Arial"/>
                <w:b/>
                <w:bCs/>
                <w:color w:val="000000"/>
                <w:sz w:val="16"/>
                <w:szCs w:val="20"/>
                <w:lang w:val="en-GB" w:eastAsia="zh-CN"/>
              </w:rPr>
            </w:pPr>
          </w:p>
        </w:tc>
        <w:tc>
          <w:tcPr>
            <w:tcW w:w="2700" w:type="dxa"/>
            <w:gridSpan w:val="2"/>
            <w:tcBorders>
              <w:top w:val="single" w:sz="8" w:space="0" w:color="auto"/>
              <w:left w:val="nil"/>
              <w:bottom w:val="single" w:sz="8" w:space="0" w:color="auto"/>
              <w:right w:val="single" w:sz="8" w:space="0" w:color="000000"/>
            </w:tcBorders>
            <w:vAlign w:val="bottom"/>
          </w:tcPr>
          <w:p w14:paraId="764000CE"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eastAsia="zh-CN"/>
              </w:rPr>
            </w:pPr>
            <w:r w:rsidRPr="00D2273C">
              <w:rPr>
                <w:rFonts w:ascii="Arial" w:eastAsia="Times New Roman" w:hAnsi="Arial" w:cs="Arial"/>
                <w:color w:val="000000"/>
                <w:sz w:val="16"/>
                <w:szCs w:val="20"/>
                <w:lang w:eastAsia="zh-CN"/>
              </w:rPr>
              <w:t>Δηλωμένη αξία επιστολικής αλληλογραφίας (για το ποσό των 10.000 €)</w:t>
            </w:r>
          </w:p>
        </w:tc>
        <w:tc>
          <w:tcPr>
            <w:tcW w:w="1260" w:type="dxa"/>
            <w:tcBorders>
              <w:top w:val="nil"/>
              <w:left w:val="nil"/>
              <w:bottom w:val="single" w:sz="8" w:space="0" w:color="auto"/>
              <w:right w:val="single" w:sz="8" w:space="0" w:color="auto"/>
            </w:tcBorders>
            <w:noWrap/>
            <w:vAlign w:val="bottom"/>
          </w:tcPr>
          <w:p w14:paraId="106BDB85"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w:t>
            </w:r>
          </w:p>
        </w:tc>
        <w:tc>
          <w:tcPr>
            <w:tcW w:w="1620" w:type="dxa"/>
            <w:tcBorders>
              <w:top w:val="nil"/>
              <w:left w:val="nil"/>
              <w:bottom w:val="single" w:sz="8" w:space="0" w:color="auto"/>
              <w:right w:val="single" w:sz="8" w:space="0" w:color="auto"/>
            </w:tcBorders>
            <w:vAlign w:val="bottom"/>
          </w:tcPr>
          <w:p w14:paraId="14D13A63" w14:textId="77777777" w:rsidR="00D2273C" w:rsidRPr="00D2273C" w:rsidRDefault="00D2273C" w:rsidP="00D2273C">
            <w:pPr>
              <w:suppressAutoHyphens/>
              <w:spacing w:after="120" w:line="240" w:lineRule="auto"/>
              <w:jc w:val="right"/>
              <w:rPr>
                <w:rFonts w:ascii="Arial" w:eastAsia="Times New Roman" w:hAnsi="Arial" w:cs="Arial"/>
                <w:color w:val="000000"/>
                <w:sz w:val="16"/>
                <w:lang w:val="en-GB" w:eastAsia="zh-CN"/>
              </w:rPr>
            </w:pPr>
            <w:r w:rsidRPr="00D2273C">
              <w:rPr>
                <w:rFonts w:ascii="Arial" w:eastAsia="Times New Roman" w:hAnsi="Arial" w:cs="Arial"/>
                <w:color w:val="000000"/>
                <w:sz w:val="16"/>
                <w:szCs w:val="18"/>
                <w:lang w:val="en-GB" w:eastAsia="zh-CN"/>
              </w:rPr>
              <w:t>*(ΔΑ2) ………….</w:t>
            </w:r>
          </w:p>
        </w:tc>
        <w:tc>
          <w:tcPr>
            <w:tcW w:w="1440" w:type="dxa"/>
            <w:tcBorders>
              <w:top w:val="nil"/>
              <w:left w:val="nil"/>
              <w:bottom w:val="single" w:sz="8" w:space="0" w:color="auto"/>
              <w:right w:val="single" w:sz="8" w:space="0" w:color="auto"/>
            </w:tcBorders>
            <w:vAlign w:val="bottom"/>
          </w:tcPr>
          <w:p w14:paraId="39B99CDD" w14:textId="77777777" w:rsidR="00D2273C" w:rsidRPr="00D2273C" w:rsidRDefault="00D2273C" w:rsidP="00D2273C">
            <w:pPr>
              <w:suppressAutoHyphens/>
              <w:spacing w:after="120" w:line="240" w:lineRule="auto"/>
              <w:jc w:val="right"/>
              <w:rPr>
                <w:rFonts w:ascii="Arial" w:eastAsia="Times New Roman" w:hAnsi="Arial" w:cs="Arial"/>
                <w:color w:val="000000"/>
                <w:sz w:val="16"/>
                <w:lang w:val="en-GB" w:eastAsia="zh-CN"/>
              </w:rPr>
            </w:pPr>
          </w:p>
        </w:tc>
        <w:tc>
          <w:tcPr>
            <w:tcW w:w="1440" w:type="dxa"/>
            <w:tcBorders>
              <w:top w:val="nil"/>
              <w:left w:val="nil"/>
              <w:bottom w:val="single" w:sz="8" w:space="0" w:color="auto"/>
              <w:right w:val="single" w:sz="8" w:space="0" w:color="auto"/>
            </w:tcBorders>
            <w:vAlign w:val="bottom"/>
          </w:tcPr>
          <w:p w14:paraId="20C3AD45" w14:textId="77777777" w:rsidR="00D2273C" w:rsidRPr="00D2273C" w:rsidRDefault="00D2273C" w:rsidP="00D2273C">
            <w:pPr>
              <w:suppressAutoHyphens/>
              <w:spacing w:after="120" w:line="240" w:lineRule="auto"/>
              <w:jc w:val="right"/>
              <w:rPr>
                <w:rFonts w:ascii="Arial" w:eastAsia="Times New Roman" w:hAnsi="Arial" w:cs="Arial"/>
                <w:color w:val="000000"/>
                <w:sz w:val="16"/>
                <w:lang w:val="en-GB" w:eastAsia="zh-CN"/>
              </w:rPr>
            </w:pPr>
          </w:p>
        </w:tc>
        <w:tc>
          <w:tcPr>
            <w:tcW w:w="1440" w:type="dxa"/>
            <w:vAlign w:val="bottom"/>
          </w:tcPr>
          <w:p w14:paraId="0DDAE186" w14:textId="77777777" w:rsidR="00D2273C" w:rsidRPr="00D2273C" w:rsidRDefault="00D2273C" w:rsidP="00D2273C">
            <w:pPr>
              <w:suppressAutoHyphens/>
              <w:spacing w:after="120" w:line="240" w:lineRule="auto"/>
              <w:jc w:val="right"/>
              <w:rPr>
                <w:rFonts w:ascii="Arial" w:eastAsia="Times New Roman" w:hAnsi="Arial" w:cs="Arial"/>
                <w:color w:val="000000"/>
                <w:sz w:val="16"/>
                <w:lang w:val="en-GB" w:eastAsia="zh-CN"/>
              </w:rPr>
            </w:pPr>
            <w:r w:rsidRPr="00D2273C">
              <w:rPr>
                <w:rFonts w:ascii="Arial" w:eastAsia="Times New Roman" w:hAnsi="Arial" w:cs="Arial"/>
                <w:color w:val="000000"/>
                <w:sz w:val="16"/>
                <w:lang w:val="en-GB" w:eastAsia="zh-CN"/>
              </w:rPr>
              <w:t>483,00</w:t>
            </w:r>
          </w:p>
        </w:tc>
      </w:tr>
      <w:tr w:rsidR="00D2273C" w:rsidRPr="00D2273C" w14:paraId="5F1AECA6" w14:textId="77777777" w:rsidTr="00B06653">
        <w:trPr>
          <w:gridAfter w:val="1"/>
          <w:wAfter w:w="1440" w:type="dxa"/>
          <w:cantSplit/>
          <w:trHeight w:val="306"/>
        </w:trPr>
        <w:tc>
          <w:tcPr>
            <w:tcW w:w="7020" w:type="dxa"/>
            <w:gridSpan w:val="5"/>
            <w:vMerge w:val="restart"/>
            <w:tcBorders>
              <w:top w:val="single" w:sz="4" w:space="0" w:color="auto"/>
              <w:left w:val="single" w:sz="4" w:space="0" w:color="auto"/>
              <w:right w:val="single" w:sz="12" w:space="0" w:color="auto"/>
            </w:tcBorders>
            <w:noWrap/>
            <w:vAlign w:val="center"/>
            <w:hideMark/>
          </w:tcPr>
          <w:p w14:paraId="2AF6A8F7" w14:textId="77777777" w:rsidR="00D2273C" w:rsidRPr="00D2273C" w:rsidRDefault="00D2273C" w:rsidP="00D2273C">
            <w:pPr>
              <w:suppressAutoHyphens/>
              <w:spacing w:after="120" w:line="240" w:lineRule="auto"/>
              <w:jc w:val="center"/>
              <w:rPr>
                <w:rFonts w:ascii="Arial" w:eastAsia="Times New Roman" w:hAnsi="Arial" w:cs="Arial"/>
                <w:color w:val="000000"/>
                <w:sz w:val="16"/>
                <w:lang w:val="en-GB" w:eastAsia="zh-CN"/>
              </w:rPr>
            </w:pPr>
            <w:r w:rsidRPr="00D2273C">
              <w:rPr>
                <w:rFonts w:ascii="Arial" w:eastAsia="Times New Roman" w:hAnsi="Arial" w:cs="Arial"/>
                <w:b/>
                <w:bCs/>
                <w:color w:val="000000"/>
                <w:sz w:val="16"/>
                <w:lang w:val="en-GB" w:eastAsia="zh-CN"/>
              </w:rPr>
              <w:t>ΣΥΝΟΛ</w:t>
            </w:r>
            <w:r w:rsidRPr="00D2273C">
              <w:rPr>
                <w:rFonts w:ascii="Arial" w:eastAsia="Times New Roman" w:hAnsi="Arial" w:cs="Arial"/>
                <w:b/>
                <w:bCs/>
                <w:color w:val="000000"/>
                <w:sz w:val="16"/>
                <w:lang w:val="en-US" w:eastAsia="zh-CN"/>
              </w:rPr>
              <w:t>A</w:t>
            </w:r>
            <w:r w:rsidRPr="00D2273C">
              <w:rPr>
                <w:rFonts w:ascii="Arial" w:eastAsia="Times New Roman" w:hAnsi="Arial" w:cs="Arial"/>
                <w:b/>
                <w:bCs/>
                <w:color w:val="000000"/>
                <w:sz w:val="16"/>
                <w:lang w:val="en-GB" w:eastAsia="zh-CN"/>
              </w:rPr>
              <w:t xml:space="preserve"> ΠΡΟΣΦΕΡΟΜΕΝΩΝ ΤΙΜΩΝ ΠΙΝΑΚΑ 2</w:t>
            </w:r>
          </w:p>
          <w:p w14:paraId="53BCCFD7" w14:textId="77777777" w:rsidR="00D2273C" w:rsidRPr="00D2273C" w:rsidRDefault="00D2273C" w:rsidP="00D2273C">
            <w:pPr>
              <w:suppressAutoHyphens/>
              <w:spacing w:after="120" w:line="240" w:lineRule="auto"/>
              <w:jc w:val="center"/>
              <w:rPr>
                <w:rFonts w:ascii="Arial" w:eastAsia="Times New Roman" w:hAnsi="Arial" w:cs="Arial"/>
                <w:color w:val="000000"/>
                <w:sz w:val="16"/>
                <w:lang w:val="en-GB" w:eastAsia="zh-CN"/>
              </w:rPr>
            </w:pPr>
            <w:r w:rsidRPr="00D2273C">
              <w:rPr>
                <w:rFonts w:ascii="Arial" w:eastAsia="Times New Roman" w:hAnsi="Arial" w:cs="Arial"/>
                <w:color w:val="000000"/>
                <w:sz w:val="16"/>
                <w:lang w:val="en-GB" w:eastAsia="zh-CN"/>
              </w:rPr>
              <w:t xml:space="preserve"> </w:t>
            </w:r>
          </w:p>
        </w:tc>
        <w:tc>
          <w:tcPr>
            <w:tcW w:w="1440" w:type="dxa"/>
            <w:tcBorders>
              <w:top w:val="single" w:sz="12" w:space="0" w:color="auto"/>
              <w:left w:val="single" w:sz="12" w:space="0" w:color="auto"/>
              <w:bottom w:val="single" w:sz="12" w:space="0" w:color="auto"/>
              <w:right w:val="single" w:sz="12" w:space="0" w:color="auto"/>
            </w:tcBorders>
            <w:shd w:val="pct10" w:color="auto" w:fill="auto"/>
            <w:noWrap/>
            <w:vAlign w:val="center"/>
            <w:hideMark/>
          </w:tcPr>
          <w:p w14:paraId="0D7E4938" w14:textId="77777777" w:rsidR="00D2273C" w:rsidRPr="00D2273C" w:rsidRDefault="00D2273C" w:rsidP="00D2273C">
            <w:pPr>
              <w:suppressAutoHyphens/>
              <w:spacing w:after="120" w:line="240" w:lineRule="auto"/>
              <w:jc w:val="center"/>
              <w:rPr>
                <w:rFonts w:ascii="Arial" w:eastAsia="Times New Roman" w:hAnsi="Arial" w:cs="Arial"/>
                <w:color w:val="000000"/>
                <w:sz w:val="16"/>
                <w:lang w:val="en-GB" w:eastAsia="zh-CN"/>
              </w:rPr>
            </w:pPr>
            <w:r w:rsidRPr="00D2273C">
              <w:rPr>
                <w:rFonts w:ascii="Arial" w:eastAsia="Times New Roman" w:hAnsi="Arial" w:cs="Arial"/>
                <w:b/>
                <w:color w:val="000000"/>
                <w:sz w:val="16"/>
                <w:lang w:val="en-GB" w:eastAsia="zh-CN"/>
              </w:rPr>
              <w:t>…………..</w:t>
            </w:r>
          </w:p>
        </w:tc>
        <w:tc>
          <w:tcPr>
            <w:tcW w:w="1440" w:type="dxa"/>
            <w:vMerge w:val="restart"/>
            <w:tcBorders>
              <w:top w:val="nil"/>
              <w:left w:val="single" w:sz="12" w:space="0" w:color="auto"/>
              <w:right w:val="single" w:sz="4" w:space="0" w:color="auto"/>
            </w:tcBorders>
            <w:noWrap/>
            <w:vAlign w:val="center"/>
            <w:hideMark/>
          </w:tcPr>
          <w:p w14:paraId="40CBA237" w14:textId="77777777" w:rsidR="00D2273C" w:rsidRPr="00D2273C" w:rsidRDefault="00D2273C" w:rsidP="00D2273C">
            <w:pPr>
              <w:suppressAutoHyphens/>
              <w:spacing w:after="120" w:line="240" w:lineRule="auto"/>
              <w:jc w:val="right"/>
              <w:rPr>
                <w:rFonts w:ascii="Arial" w:eastAsia="Times New Roman" w:hAnsi="Arial" w:cs="Arial"/>
                <w:b/>
                <w:bCs/>
                <w:color w:val="000000"/>
                <w:sz w:val="16"/>
                <w:lang w:val="en-GB" w:eastAsia="zh-CN"/>
              </w:rPr>
            </w:pPr>
            <w:r w:rsidRPr="00D2273C">
              <w:rPr>
                <w:rFonts w:ascii="Arial" w:eastAsia="Times New Roman" w:hAnsi="Arial" w:cs="Arial"/>
                <w:b/>
                <w:bCs/>
                <w:color w:val="000000"/>
                <w:sz w:val="16"/>
                <w:lang w:val="en-GB" w:eastAsia="zh-CN"/>
              </w:rPr>
              <w:t>……………</w:t>
            </w:r>
          </w:p>
        </w:tc>
      </w:tr>
      <w:tr w:rsidR="00D2273C" w:rsidRPr="00D2273C" w14:paraId="26852CAF" w14:textId="77777777" w:rsidTr="00B06653">
        <w:trPr>
          <w:gridAfter w:val="1"/>
          <w:wAfter w:w="1440" w:type="dxa"/>
          <w:cantSplit/>
          <w:trHeight w:val="306"/>
        </w:trPr>
        <w:tc>
          <w:tcPr>
            <w:tcW w:w="7020" w:type="dxa"/>
            <w:gridSpan w:val="5"/>
            <w:vMerge/>
            <w:tcBorders>
              <w:left w:val="single" w:sz="4" w:space="0" w:color="auto"/>
              <w:bottom w:val="single" w:sz="4" w:space="0" w:color="auto"/>
              <w:right w:val="single" w:sz="12" w:space="0" w:color="auto"/>
            </w:tcBorders>
            <w:noWrap/>
            <w:vAlign w:val="center"/>
            <w:hideMark/>
          </w:tcPr>
          <w:p w14:paraId="26F57FE3"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lang w:val="en-GB" w:eastAsia="zh-CN"/>
              </w:rPr>
            </w:pPr>
          </w:p>
        </w:tc>
        <w:tc>
          <w:tcPr>
            <w:tcW w:w="1440" w:type="dxa"/>
            <w:tcBorders>
              <w:top w:val="single" w:sz="12" w:space="0" w:color="auto"/>
              <w:left w:val="single" w:sz="12" w:space="0" w:color="auto"/>
              <w:bottom w:val="single" w:sz="12" w:space="0" w:color="auto"/>
              <w:right w:val="single" w:sz="12" w:space="0" w:color="auto"/>
            </w:tcBorders>
            <w:shd w:val="pct10" w:color="auto" w:fill="auto"/>
            <w:noWrap/>
            <w:vAlign w:val="center"/>
            <w:hideMark/>
          </w:tcPr>
          <w:p w14:paraId="3337EA4D" w14:textId="77777777" w:rsidR="00D2273C" w:rsidRPr="00D2273C" w:rsidRDefault="00D2273C" w:rsidP="00D2273C">
            <w:pPr>
              <w:suppressAutoHyphens/>
              <w:spacing w:after="120" w:line="240" w:lineRule="auto"/>
              <w:jc w:val="center"/>
              <w:rPr>
                <w:rFonts w:ascii="Arial" w:eastAsia="Times New Roman" w:hAnsi="Arial" w:cs="Arial"/>
                <w:b/>
                <w:color w:val="000000"/>
                <w:sz w:val="16"/>
                <w:lang w:val="en-GB" w:eastAsia="zh-CN"/>
              </w:rPr>
            </w:pPr>
            <w:r w:rsidRPr="00D2273C">
              <w:rPr>
                <w:rFonts w:ascii="Arial" w:eastAsia="Times New Roman" w:hAnsi="Arial" w:cs="Arial"/>
                <w:b/>
                <w:color w:val="000000"/>
                <w:sz w:val="16"/>
                <w:lang w:val="en-GB" w:eastAsia="zh-CN"/>
              </w:rPr>
              <w:t>ΣΥΝΟΛΟ 2</w:t>
            </w:r>
          </w:p>
        </w:tc>
        <w:tc>
          <w:tcPr>
            <w:tcW w:w="1440" w:type="dxa"/>
            <w:vMerge/>
            <w:tcBorders>
              <w:left w:val="single" w:sz="12" w:space="0" w:color="auto"/>
              <w:bottom w:val="single" w:sz="4" w:space="0" w:color="auto"/>
              <w:right w:val="single" w:sz="4" w:space="0" w:color="auto"/>
            </w:tcBorders>
            <w:noWrap/>
            <w:vAlign w:val="center"/>
            <w:hideMark/>
          </w:tcPr>
          <w:p w14:paraId="032466B7" w14:textId="77777777" w:rsidR="00D2273C" w:rsidRPr="00D2273C" w:rsidRDefault="00D2273C" w:rsidP="00D2273C">
            <w:pPr>
              <w:suppressAutoHyphens/>
              <w:spacing w:after="120" w:line="240" w:lineRule="auto"/>
              <w:jc w:val="center"/>
              <w:rPr>
                <w:rFonts w:ascii="Arial" w:eastAsia="Times New Roman" w:hAnsi="Arial" w:cs="Arial"/>
                <w:color w:val="000000"/>
                <w:sz w:val="16"/>
                <w:lang w:val="en-GB" w:eastAsia="zh-CN"/>
              </w:rPr>
            </w:pPr>
          </w:p>
        </w:tc>
      </w:tr>
    </w:tbl>
    <w:p w14:paraId="5E1003E0" w14:textId="77777777" w:rsidR="00D2273C" w:rsidRPr="00D2273C" w:rsidRDefault="00D2273C" w:rsidP="00D2273C">
      <w:pPr>
        <w:suppressAutoHyphens/>
        <w:spacing w:before="240" w:after="120" w:line="240" w:lineRule="auto"/>
        <w:jc w:val="both"/>
        <w:rPr>
          <w:rFonts w:ascii="Calibri" w:eastAsia="Times New Roman" w:hAnsi="Calibri" w:cs="Calibri"/>
          <w:i/>
          <w:szCs w:val="24"/>
          <w:lang w:val="en-GB" w:eastAsia="zh-CN"/>
        </w:rPr>
      </w:pPr>
    </w:p>
    <w:p w14:paraId="2771921A" w14:textId="77777777" w:rsidR="00D2273C" w:rsidRPr="00D2273C" w:rsidRDefault="00D2273C" w:rsidP="00D2273C">
      <w:pPr>
        <w:suppressAutoHyphens/>
        <w:jc w:val="both"/>
        <w:rPr>
          <w:rFonts w:ascii="Arial" w:eastAsia="Times New Roman" w:hAnsi="Arial" w:cs="Arial"/>
          <w:b/>
          <w:sz w:val="18"/>
          <w:u w:val="single"/>
          <w:lang w:eastAsia="zh-CN"/>
        </w:rPr>
      </w:pPr>
      <w:r w:rsidRPr="00D2273C">
        <w:rPr>
          <w:rFonts w:ascii="Arial" w:eastAsia="Times New Roman" w:hAnsi="Arial" w:cs="Arial"/>
          <w:b/>
          <w:sz w:val="18"/>
          <w:u w:val="single"/>
          <w:lang w:eastAsia="zh-CN"/>
        </w:rPr>
        <w:t>* (ΔΑ2) :  Υπολογίζεται σύμφωνα με το παράδειγμα υπολογισμού Δηλωμένης Αξίας   του  Πίνακα 1</w:t>
      </w:r>
      <w:r w:rsidRPr="00D2273C">
        <w:rPr>
          <w:rFonts w:ascii="Arial" w:eastAsia="Times New Roman" w:hAnsi="Arial" w:cs="Arial"/>
          <w:sz w:val="18"/>
          <w:lang w:eastAsia="zh-CN"/>
        </w:rPr>
        <w:br w:type="page"/>
      </w:r>
    </w:p>
    <w:tbl>
      <w:tblPr>
        <w:tblpPr w:leftFromText="180" w:rightFromText="180" w:vertAnchor="page" w:horzAnchor="margin" w:tblpY="1979"/>
        <w:tblW w:w="9900" w:type="dxa"/>
        <w:tblLayout w:type="fixed"/>
        <w:tblLook w:val="04A0" w:firstRow="1" w:lastRow="0" w:firstColumn="1" w:lastColumn="0" w:noHBand="0" w:noVBand="1"/>
      </w:tblPr>
      <w:tblGrid>
        <w:gridCol w:w="1046"/>
        <w:gridCol w:w="574"/>
        <w:gridCol w:w="1440"/>
        <w:gridCol w:w="100"/>
        <w:gridCol w:w="980"/>
        <w:gridCol w:w="1207"/>
        <w:gridCol w:w="53"/>
        <w:gridCol w:w="1116"/>
        <w:gridCol w:w="504"/>
        <w:gridCol w:w="1440"/>
        <w:gridCol w:w="1440"/>
      </w:tblGrid>
      <w:tr w:rsidR="00D2273C" w:rsidRPr="00D2273C" w14:paraId="2A234E2A" w14:textId="77777777" w:rsidTr="00B06653">
        <w:trPr>
          <w:gridAfter w:val="3"/>
          <w:wAfter w:w="3384" w:type="dxa"/>
          <w:trHeight w:val="300"/>
        </w:trPr>
        <w:tc>
          <w:tcPr>
            <w:tcW w:w="1046" w:type="dxa"/>
            <w:tcBorders>
              <w:top w:val="nil"/>
              <w:left w:val="nil"/>
              <w:bottom w:val="nil"/>
              <w:right w:val="nil"/>
            </w:tcBorders>
            <w:noWrap/>
            <w:vAlign w:val="bottom"/>
            <w:hideMark/>
          </w:tcPr>
          <w:p w14:paraId="4AFEAE3C" w14:textId="77777777" w:rsidR="00D2273C" w:rsidRPr="00D2273C" w:rsidRDefault="00D2273C" w:rsidP="00D2273C">
            <w:pPr>
              <w:suppressAutoHyphens/>
              <w:spacing w:after="120" w:line="240" w:lineRule="auto"/>
              <w:jc w:val="both"/>
              <w:rPr>
                <w:rFonts w:ascii="Arial" w:eastAsia="Times New Roman" w:hAnsi="Arial" w:cs="Arial"/>
                <w:color w:val="000000"/>
                <w:lang w:eastAsia="zh-CN"/>
              </w:rPr>
            </w:pPr>
          </w:p>
        </w:tc>
        <w:tc>
          <w:tcPr>
            <w:tcW w:w="2114" w:type="dxa"/>
            <w:gridSpan w:val="3"/>
            <w:tcBorders>
              <w:top w:val="nil"/>
              <w:left w:val="nil"/>
              <w:bottom w:val="nil"/>
              <w:right w:val="nil"/>
            </w:tcBorders>
            <w:noWrap/>
            <w:vAlign w:val="bottom"/>
            <w:hideMark/>
          </w:tcPr>
          <w:p w14:paraId="276F15E1" w14:textId="77777777" w:rsidR="00D2273C" w:rsidRPr="00D2273C" w:rsidRDefault="00D2273C" w:rsidP="00D2273C">
            <w:pPr>
              <w:suppressAutoHyphens/>
              <w:spacing w:after="120" w:line="240" w:lineRule="auto"/>
              <w:jc w:val="both"/>
              <w:rPr>
                <w:rFonts w:ascii="Arial" w:eastAsia="Times New Roman" w:hAnsi="Arial" w:cs="Arial"/>
                <w:color w:val="000000"/>
                <w:lang w:eastAsia="zh-CN"/>
              </w:rPr>
            </w:pPr>
          </w:p>
        </w:tc>
        <w:tc>
          <w:tcPr>
            <w:tcW w:w="2187" w:type="dxa"/>
            <w:gridSpan w:val="2"/>
            <w:tcBorders>
              <w:top w:val="nil"/>
              <w:left w:val="nil"/>
              <w:bottom w:val="nil"/>
              <w:right w:val="nil"/>
            </w:tcBorders>
            <w:noWrap/>
            <w:vAlign w:val="bottom"/>
            <w:hideMark/>
          </w:tcPr>
          <w:p w14:paraId="6BA729A9" w14:textId="77777777" w:rsidR="00D2273C" w:rsidRPr="00D2273C" w:rsidRDefault="00D2273C" w:rsidP="00D2273C">
            <w:pPr>
              <w:suppressAutoHyphens/>
              <w:spacing w:after="120" w:line="240" w:lineRule="auto"/>
              <w:jc w:val="both"/>
              <w:rPr>
                <w:rFonts w:ascii="Arial" w:eastAsia="Times New Roman" w:hAnsi="Arial" w:cs="Arial"/>
                <w:color w:val="000000"/>
                <w:lang w:eastAsia="zh-CN"/>
              </w:rPr>
            </w:pPr>
          </w:p>
        </w:tc>
        <w:tc>
          <w:tcPr>
            <w:tcW w:w="1169" w:type="dxa"/>
            <w:gridSpan w:val="2"/>
            <w:tcBorders>
              <w:top w:val="nil"/>
              <w:left w:val="nil"/>
              <w:bottom w:val="nil"/>
              <w:right w:val="nil"/>
            </w:tcBorders>
            <w:noWrap/>
            <w:vAlign w:val="bottom"/>
            <w:hideMark/>
          </w:tcPr>
          <w:p w14:paraId="06F618D5" w14:textId="77777777" w:rsidR="00D2273C" w:rsidRPr="00D2273C" w:rsidRDefault="00D2273C" w:rsidP="00D2273C">
            <w:pPr>
              <w:suppressAutoHyphens/>
              <w:spacing w:after="120" w:line="240" w:lineRule="auto"/>
              <w:jc w:val="both"/>
              <w:rPr>
                <w:rFonts w:ascii="Arial" w:eastAsia="Times New Roman" w:hAnsi="Arial" w:cs="Arial"/>
                <w:color w:val="000000"/>
                <w:lang w:eastAsia="zh-CN"/>
              </w:rPr>
            </w:pPr>
          </w:p>
        </w:tc>
      </w:tr>
      <w:tr w:rsidR="00D2273C" w:rsidRPr="00D2273C" w14:paraId="20A5AE5C" w14:textId="77777777" w:rsidTr="00B06653">
        <w:trPr>
          <w:trHeight w:val="525"/>
        </w:trPr>
        <w:tc>
          <w:tcPr>
            <w:tcW w:w="9900" w:type="dxa"/>
            <w:gridSpan w:val="11"/>
            <w:tcBorders>
              <w:top w:val="single" w:sz="4" w:space="0" w:color="auto"/>
              <w:left w:val="single" w:sz="4" w:space="0" w:color="auto"/>
              <w:bottom w:val="single" w:sz="4" w:space="0" w:color="auto"/>
              <w:right w:val="single" w:sz="4" w:space="0" w:color="000000"/>
            </w:tcBorders>
            <w:vAlign w:val="bottom"/>
            <w:hideMark/>
          </w:tcPr>
          <w:p w14:paraId="277A703C"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eastAsia="zh-CN"/>
              </w:rPr>
            </w:pPr>
            <w:r w:rsidRPr="00D2273C">
              <w:rPr>
                <w:rFonts w:ascii="Arial" w:eastAsia="Times New Roman" w:hAnsi="Arial" w:cs="Arial"/>
                <w:b/>
                <w:bCs/>
                <w:color w:val="000000"/>
                <w:sz w:val="18"/>
                <w:szCs w:val="18"/>
                <w:lang w:eastAsia="zh-CN"/>
              </w:rPr>
              <w:t>ΠΙΝΑΚΑΣ 3 - ΔΙΑΚΙΝΗΣΗ ΣΤΟ ΕΞΩΤΕΡΙΚΟ ΜΕ ΠΑΡΑΔΟΣΗ ΣΤΟ ΑΕΡΟΔΡΟΜΙΟ ΤΗΝ ΕΠΟΜΕΝΗ</w:t>
            </w:r>
          </w:p>
          <w:p w14:paraId="1F307282"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eastAsia="zh-CN"/>
              </w:rPr>
            </w:pPr>
            <w:r w:rsidRPr="00D2273C">
              <w:rPr>
                <w:rFonts w:ascii="Arial" w:eastAsia="Times New Roman" w:hAnsi="Arial" w:cs="Arial"/>
                <w:b/>
                <w:bCs/>
                <w:color w:val="000000"/>
                <w:sz w:val="18"/>
                <w:szCs w:val="18"/>
                <w:lang w:eastAsia="zh-CN"/>
              </w:rPr>
              <w:t xml:space="preserve"> ΕΡΓΑΣΙΜΗ ΗΜΕΡΑ  (Κατηγορία χωρών 1 / ομάδα Α)</w:t>
            </w:r>
          </w:p>
        </w:tc>
      </w:tr>
      <w:tr w:rsidR="00D2273C" w:rsidRPr="00D2273C" w14:paraId="740F6DBD" w14:textId="77777777" w:rsidTr="00B06653">
        <w:trPr>
          <w:trHeight w:val="825"/>
        </w:trPr>
        <w:tc>
          <w:tcPr>
            <w:tcW w:w="1620" w:type="dxa"/>
            <w:gridSpan w:val="2"/>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0F1EBDB1"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val="en-GB" w:eastAsia="zh-CN"/>
              </w:rPr>
            </w:pPr>
            <w:r w:rsidRPr="00D2273C">
              <w:rPr>
                <w:rFonts w:ascii="Arial" w:eastAsia="Times New Roman" w:hAnsi="Arial" w:cs="Arial"/>
                <w:b/>
                <w:bCs/>
                <w:color w:val="000000"/>
                <w:sz w:val="16"/>
                <w:szCs w:val="18"/>
                <w:lang w:val="en-GB" w:eastAsia="zh-CN"/>
              </w:rPr>
              <w:t>ΠΕΡΙΓΡΑΦΗ</w:t>
            </w:r>
          </w:p>
        </w:tc>
        <w:tc>
          <w:tcPr>
            <w:tcW w:w="1440" w:type="dxa"/>
            <w:tcBorders>
              <w:top w:val="single" w:sz="4" w:space="0" w:color="auto"/>
              <w:left w:val="nil"/>
              <w:bottom w:val="single" w:sz="4" w:space="0" w:color="auto"/>
              <w:right w:val="single" w:sz="4" w:space="0" w:color="auto"/>
            </w:tcBorders>
            <w:tcMar>
              <w:left w:w="0" w:type="dxa"/>
              <w:right w:w="0" w:type="dxa"/>
            </w:tcMar>
            <w:vAlign w:val="center"/>
            <w:hideMark/>
          </w:tcPr>
          <w:p w14:paraId="295FE09B"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val="en-GB" w:eastAsia="zh-CN"/>
              </w:rPr>
            </w:pPr>
            <w:r w:rsidRPr="00D2273C">
              <w:rPr>
                <w:rFonts w:ascii="Arial" w:eastAsia="Times New Roman" w:hAnsi="Arial" w:cs="Arial"/>
                <w:b/>
                <w:bCs/>
                <w:color w:val="000000"/>
                <w:sz w:val="16"/>
                <w:szCs w:val="18"/>
                <w:lang w:val="en-GB" w:eastAsia="zh-CN"/>
              </w:rPr>
              <w:t>ΜΕΓΕΘΟΣ ΦΑΚΕΛΩΝ</w:t>
            </w:r>
          </w:p>
        </w:tc>
        <w:tc>
          <w:tcPr>
            <w:tcW w:w="1080" w:type="dxa"/>
            <w:gridSpan w:val="2"/>
            <w:tcBorders>
              <w:top w:val="single" w:sz="4" w:space="0" w:color="auto"/>
              <w:left w:val="nil"/>
              <w:bottom w:val="single" w:sz="4" w:space="0" w:color="auto"/>
              <w:right w:val="single" w:sz="4" w:space="0" w:color="auto"/>
            </w:tcBorders>
            <w:tcMar>
              <w:left w:w="0" w:type="dxa"/>
              <w:right w:w="0" w:type="dxa"/>
            </w:tcMar>
            <w:vAlign w:val="center"/>
            <w:hideMark/>
          </w:tcPr>
          <w:p w14:paraId="5E3861B7"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val="en-GB" w:eastAsia="zh-CN"/>
              </w:rPr>
            </w:pPr>
            <w:r w:rsidRPr="00D2273C">
              <w:rPr>
                <w:rFonts w:ascii="Arial" w:eastAsia="Times New Roman" w:hAnsi="Arial" w:cs="Arial"/>
                <w:b/>
                <w:bCs/>
                <w:color w:val="000000"/>
                <w:sz w:val="16"/>
                <w:szCs w:val="18"/>
                <w:lang w:val="en-GB" w:eastAsia="zh-CN"/>
              </w:rPr>
              <w:t>ΒΑΡΟΣ</w:t>
            </w:r>
          </w:p>
          <w:p w14:paraId="3409874B"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val="en-GB" w:eastAsia="zh-CN"/>
              </w:rPr>
            </w:pPr>
            <w:r w:rsidRPr="00D2273C">
              <w:rPr>
                <w:rFonts w:ascii="Arial" w:eastAsia="Times New Roman" w:hAnsi="Arial" w:cs="Arial"/>
                <w:b/>
                <w:bCs/>
                <w:color w:val="000000"/>
                <w:sz w:val="16"/>
                <w:szCs w:val="18"/>
                <w:lang w:val="en-GB" w:eastAsia="zh-CN"/>
              </w:rPr>
              <w:t>(</w:t>
            </w:r>
            <w:proofErr w:type="spellStart"/>
            <w:r w:rsidRPr="00D2273C">
              <w:rPr>
                <w:rFonts w:ascii="Arial" w:eastAsia="Times New Roman" w:hAnsi="Arial" w:cs="Arial"/>
                <w:b/>
                <w:bCs/>
                <w:color w:val="000000"/>
                <w:sz w:val="16"/>
                <w:szCs w:val="18"/>
                <w:lang w:val="en-GB" w:eastAsia="zh-CN"/>
              </w:rPr>
              <w:t>σε</w:t>
            </w:r>
            <w:proofErr w:type="spellEnd"/>
            <w:r w:rsidRPr="00D2273C">
              <w:rPr>
                <w:rFonts w:ascii="Arial" w:eastAsia="Times New Roman" w:hAnsi="Arial" w:cs="Arial"/>
                <w:b/>
                <w:bCs/>
                <w:color w:val="000000"/>
                <w:sz w:val="16"/>
                <w:szCs w:val="18"/>
                <w:lang w:val="en-GB" w:eastAsia="zh-CN"/>
              </w:rPr>
              <w:t xml:space="preserve"> </w:t>
            </w:r>
            <w:proofErr w:type="spellStart"/>
            <w:r w:rsidRPr="00D2273C">
              <w:rPr>
                <w:rFonts w:ascii="Arial" w:eastAsia="Times New Roman" w:hAnsi="Arial" w:cs="Arial"/>
                <w:b/>
                <w:bCs/>
                <w:color w:val="000000"/>
                <w:sz w:val="16"/>
                <w:szCs w:val="18"/>
                <w:lang w:val="en-GB" w:eastAsia="zh-CN"/>
              </w:rPr>
              <w:t>γρμ</w:t>
            </w:r>
            <w:proofErr w:type="spellEnd"/>
            <w:r w:rsidRPr="00D2273C">
              <w:rPr>
                <w:rFonts w:ascii="Arial" w:eastAsia="Times New Roman" w:hAnsi="Arial" w:cs="Arial"/>
                <w:b/>
                <w:bCs/>
                <w:color w:val="000000"/>
                <w:sz w:val="16"/>
                <w:szCs w:val="18"/>
                <w:lang w:val="en-GB" w:eastAsia="zh-CN"/>
              </w:rPr>
              <w:t>)</w:t>
            </w:r>
          </w:p>
        </w:tc>
        <w:tc>
          <w:tcPr>
            <w:tcW w:w="1260" w:type="dxa"/>
            <w:gridSpan w:val="2"/>
            <w:tcBorders>
              <w:top w:val="single" w:sz="4" w:space="0" w:color="auto"/>
              <w:left w:val="nil"/>
              <w:bottom w:val="single" w:sz="4" w:space="0" w:color="auto"/>
              <w:right w:val="single" w:sz="4" w:space="0" w:color="auto"/>
            </w:tcBorders>
            <w:tcMar>
              <w:left w:w="0" w:type="dxa"/>
              <w:right w:w="0" w:type="dxa"/>
            </w:tcMar>
            <w:vAlign w:val="center"/>
            <w:hideMark/>
          </w:tcPr>
          <w:p w14:paraId="6C980B9B"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val="en-GB" w:eastAsia="zh-CN"/>
              </w:rPr>
            </w:pPr>
            <w:r w:rsidRPr="00D2273C">
              <w:rPr>
                <w:rFonts w:ascii="Arial" w:eastAsia="Times New Roman" w:hAnsi="Arial" w:cs="Arial"/>
                <w:b/>
                <w:bCs/>
                <w:color w:val="000000"/>
                <w:sz w:val="16"/>
                <w:szCs w:val="18"/>
                <w:lang w:val="en-GB" w:eastAsia="zh-CN"/>
              </w:rPr>
              <w:t>ΠΟΣΟΤΗΤΑ</w:t>
            </w:r>
          </w:p>
        </w:tc>
        <w:tc>
          <w:tcPr>
            <w:tcW w:w="1620" w:type="dxa"/>
            <w:gridSpan w:val="2"/>
            <w:tcBorders>
              <w:top w:val="single" w:sz="4" w:space="0" w:color="auto"/>
              <w:left w:val="nil"/>
              <w:bottom w:val="single" w:sz="4" w:space="0" w:color="auto"/>
              <w:right w:val="single" w:sz="4" w:space="0" w:color="auto"/>
            </w:tcBorders>
            <w:tcMar>
              <w:left w:w="0" w:type="dxa"/>
              <w:right w:w="0" w:type="dxa"/>
            </w:tcMar>
            <w:vAlign w:val="center"/>
            <w:hideMark/>
          </w:tcPr>
          <w:p w14:paraId="20021E77"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eastAsia="zh-CN"/>
              </w:rPr>
            </w:pPr>
            <w:r w:rsidRPr="00D2273C">
              <w:rPr>
                <w:rFonts w:ascii="Arial" w:eastAsia="Times New Roman" w:hAnsi="Arial" w:cs="Arial"/>
                <w:b/>
                <w:bCs/>
                <w:color w:val="000000"/>
                <w:sz w:val="16"/>
                <w:szCs w:val="18"/>
                <w:lang w:eastAsia="zh-CN"/>
              </w:rPr>
              <w:t>ΠΡΟΣΦΕΡΟΜΕΝΗ ΤΙΜΗ ΜΟΝΑΔΑΣ ΧΩΡΙΣ ΦΠΑ</w:t>
            </w:r>
          </w:p>
        </w:tc>
        <w:tc>
          <w:tcPr>
            <w:tcW w:w="1440" w:type="dxa"/>
            <w:tcBorders>
              <w:top w:val="single" w:sz="4" w:space="0" w:color="auto"/>
              <w:left w:val="nil"/>
              <w:bottom w:val="single" w:sz="4" w:space="0" w:color="auto"/>
              <w:right w:val="single" w:sz="4" w:space="0" w:color="auto"/>
            </w:tcBorders>
            <w:tcMar>
              <w:left w:w="0" w:type="dxa"/>
              <w:right w:w="0" w:type="dxa"/>
            </w:tcMar>
            <w:vAlign w:val="center"/>
            <w:hideMark/>
          </w:tcPr>
          <w:p w14:paraId="0C57771A"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eastAsia="zh-CN"/>
              </w:rPr>
            </w:pPr>
            <w:r w:rsidRPr="00D2273C">
              <w:rPr>
                <w:rFonts w:ascii="Arial" w:eastAsia="Times New Roman" w:hAnsi="Arial" w:cs="Arial"/>
                <w:b/>
                <w:bCs/>
                <w:color w:val="000000"/>
                <w:sz w:val="16"/>
                <w:szCs w:val="18"/>
                <w:lang w:eastAsia="zh-CN"/>
              </w:rPr>
              <w:t>ΣΥΝΟΛΙΚΗ ΠΡΟΣΦΕΡΟΜΕΝΗ ΤΙΜΗ ΧΩΡΙΣ ΦΠΑ</w:t>
            </w:r>
          </w:p>
        </w:tc>
        <w:tc>
          <w:tcPr>
            <w:tcW w:w="1440" w:type="dxa"/>
            <w:tcBorders>
              <w:top w:val="single" w:sz="4" w:space="0" w:color="auto"/>
              <w:left w:val="nil"/>
              <w:bottom w:val="single" w:sz="4" w:space="0" w:color="auto"/>
              <w:right w:val="single" w:sz="4" w:space="0" w:color="auto"/>
            </w:tcBorders>
            <w:tcMar>
              <w:left w:w="0" w:type="dxa"/>
              <w:right w:w="0" w:type="dxa"/>
            </w:tcMar>
            <w:vAlign w:val="center"/>
            <w:hideMark/>
          </w:tcPr>
          <w:p w14:paraId="1280D8F2"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eastAsia="zh-CN"/>
              </w:rPr>
            </w:pPr>
            <w:r w:rsidRPr="00D2273C">
              <w:rPr>
                <w:rFonts w:ascii="Arial" w:eastAsia="Times New Roman" w:hAnsi="Arial" w:cs="Arial"/>
                <w:b/>
                <w:bCs/>
                <w:color w:val="000000"/>
                <w:sz w:val="16"/>
                <w:szCs w:val="18"/>
                <w:lang w:eastAsia="zh-CN"/>
              </w:rPr>
              <w:t>ΣΥΝΟΛΙΚΗ ΠΡΟΣΦΕΡΟΜΕΝΗ ΤΙΜΗ ΜΕ ΦΠΑ</w:t>
            </w:r>
          </w:p>
        </w:tc>
      </w:tr>
      <w:tr w:rsidR="00D2273C" w:rsidRPr="00D2273C" w14:paraId="3CC62180" w14:textId="77777777" w:rsidTr="00B06653">
        <w:trPr>
          <w:cantSplit/>
          <w:trHeight w:val="240"/>
        </w:trPr>
        <w:tc>
          <w:tcPr>
            <w:tcW w:w="1620" w:type="dxa"/>
            <w:gridSpan w:val="2"/>
            <w:vMerge w:val="restart"/>
            <w:tcBorders>
              <w:top w:val="nil"/>
              <w:left w:val="single" w:sz="4" w:space="0" w:color="auto"/>
              <w:bottom w:val="single" w:sz="4" w:space="0" w:color="000000"/>
              <w:right w:val="single" w:sz="4" w:space="0" w:color="auto"/>
            </w:tcBorders>
            <w:vAlign w:val="center"/>
            <w:hideMark/>
          </w:tcPr>
          <w:p w14:paraId="0EF1E3D9"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val="en-GB" w:eastAsia="zh-CN"/>
              </w:rPr>
            </w:pPr>
            <w:r w:rsidRPr="00D2273C">
              <w:rPr>
                <w:rFonts w:ascii="Arial" w:eastAsia="Times New Roman" w:hAnsi="Arial" w:cs="Arial"/>
                <w:b/>
                <w:bCs/>
                <w:color w:val="000000"/>
                <w:sz w:val="16"/>
                <w:szCs w:val="18"/>
                <w:lang w:val="en-GB" w:eastAsia="zh-CN"/>
              </w:rPr>
              <w:t>ΕΠΙΣΤΟΛΙΚΗ ΑΛΛΗΛΟΓΡΑΦΙΑ</w:t>
            </w:r>
          </w:p>
        </w:tc>
        <w:tc>
          <w:tcPr>
            <w:tcW w:w="1440" w:type="dxa"/>
            <w:vMerge w:val="restart"/>
            <w:tcBorders>
              <w:top w:val="nil"/>
              <w:left w:val="single" w:sz="4" w:space="0" w:color="auto"/>
              <w:bottom w:val="single" w:sz="4" w:space="0" w:color="auto"/>
              <w:right w:val="single" w:sz="4" w:space="0" w:color="auto"/>
            </w:tcBorders>
            <w:vAlign w:val="center"/>
            <w:hideMark/>
          </w:tcPr>
          <w:p w14:paraId="70BEBCCB"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Επ</w:t>
            </w:r>
            <w:proofErr w:type="spellStart"/>
            <w:r w:rsidRPr="00D2273C">
              <w:rPr>
                <w:rFonts w:ascii="Arial" w:eastAsia="Times New Roman" w:hAnsi="Arial" w:cs="Arial"/>
                <w:color w:val="000000"/>
                <w:sz w:val="16"/>
                <w:szCs w:val="18"/>
                <w:lang w:val="en-GB" w:eastAsia="zh-CN"/>
              </w:rPr>
              <w:t>ιστολές</w:t>
            </w:r>
            <w:proofErr w:type="spellEnd"/>
            <w:r w:rsidRPr="00D2273C">
              <w:rPr>
                <w:rFonts w:ascii="Arial" w:eastAsia="Times New Roman" w:hAnsi="Arial" w:cs="Arial"/>
                <w:color w:val="000000"/>
                <w:sz w:val="16"/>
                <w:szCs w:val="18"/>
                <w:lang w:val="en-GB" w:eastAsia="zh-CN"/>
              </w:rPr>
              <w:t xml:space="preserve"> </w:t>
            </w:r>
            <w:proofErr w:type="spellStart"/>
            <w:r w:rsidRPr="00D2273C">
              <w:rPr>
                <w:rFonts w:ascii="Arial" w:eastAsia="Times New Roman" w:hAnsi="Arial" w:cs="Arial"/>
                <w:color w:val="000000"/>
                <w:sz w:val="16"/>
                <w:szCs w:val="18"/>
                <w:lang w:val="en-GB" w:eastAsia="zh-CN"/>
              </w:rPr>
              <w:t>μικρού</w:t>
            </w:r>
            <w:proofErr w:type="spellEnd"/>
            <w:r w:rsidRPr="00D2273C">
              <w:rPr>
                <w:rFonts w:ascii="Arial" w:eastAsia="Times New Roman" w:hAnsi="Arial" w:cs="Arial"/>
                <w:color w:val="000000"/>
                <w:sz w:val="16"/>
                <w:szCs w:val="18"/>
                <w:lang w:val="en-GB" w:eastAsia="zh-CN"/>
              </w:rPr>
              <w:t xml:space="preserve"> </w:t>
            </w:r>
            <w:proofErr w:type="spellStart"/>
            <w:r w:rsidRPr="00D2273C">
              <w:rPr>
                <w:rFonts w:ascii="Arial" w:eastAsia="Times New Roman" w:hAnsi="Arial" w:cs="Arial"/>
                <w:color w:val="000000"/>
                <w:sz w:val="16"/>
                <w:szCs w:val="18"/>
                <w:lang w:val="en-GB" w:eastAsia="zh-CN"/>
              </w:rPr>
              <w:t>μεγέθους</w:t>
            </w:r>
            <w:proofErr w:type="spellEnd"/>
          </w:p>
        </w:tc>
        <w:tc>
          <w:tcPr>
            <w:tcW w:w="1080" w:type="dxa"/>
            <w:gridSpan w:val="2"/>
            <w:tcBorders>
              <w:top w:val="nil"/>
              <w:left w:val="nil"/>
              <w:bottom w:val="single" w:sz="4" w:space="0" w:color="auto"/>
              <w:right w:val="single" w:sz="4" w:space="0" w:color="auto"/>
            </w:tcBorders>
            <w:noWrap/>
            <w:vAlign w:val="bottom"/>
            <w:hideMark/>
          </w:tcPr>
          <w:p w14:paraId="605DA417"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roofErr w:type="spellStart"/>
            <w:r w:rsidRPr="00D2273C">
              <w:rPr>
                <w:rFonts w:ascii="Arial" w:eastAsia="Times New Roman" w:hAnsi="Arial" w:cs="Arial"/>
                <w:color w:val="000000"/>
                <w:sz w:val="16"/>
                <w:szCs w:val="18"/>
                <w:lang w:val="en-GB" w:eastAsia="zh-CN"/>
              </w:rPr>
              <w:t>μέχρι</w:t>
            </w:r>
            <w:proofErr w:type="spellEnd"/>
            <w:r w:rsidRPr="00D2273C">
              <w:rPr>
                <w:rFonts w:ascii="Arial" w:eastAsia="Times New Roman" w:hAnsi="Arial" w:cs="Arial"/>
                <w:color w:val="000000"/>
                <w:sz w:val="16"/>
                <w:szCs w:val="18"/>
                <w:lang w:val="en-GB" w:eastAsia="zh-CN"/>
              </w:rPr>
              <w:t xml:space="preserve"> 20</w:t>
            </w:r>
          </w:p>
        </w:tc>
        <w:tc>
          <w:tcPr>
            <w:tcW w:w="1260" w:type="dxa"/>
            <w:gridSpan w:val="2"/>
            <w:tcBorders>
              <w:top w:val="nil"/>
              <w:left w:val="nil"/>
              <w:bottom w:val="single" w:sz="4" w:space="0" w:color="auto"/>
              <w:right w:val="single" w:sz="4" w:space="0" w:color="auto"/>
            </w:tcBorders>
            <w:noWrap/>
            <w:vAlign w:val="bottom"/>
            <w:hideMark/>
          </w:tcPr>
          <w:p w14:paraId="036CF960"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240</w:t>
            </w:r>
          </w:p>
        </w:tc>
        <w:tc>
          <w:tcPr>
            <w:tcW w:w="1620" w:type="dxa"/>
            <w:gridSpan w:val="2"/>
            <w:tcBorders>
              <w:top w:val="nil"/>
              <w:left w:val="nil"/>
              <w:bottom w:val="single" w:sz="4" w:space="0" w:color="auto"/>
              <w:right w:val="single" w:sz="4" w:space="0" w:color="auto"/>
            </w:tcBorders>
            <w:noWrap/>
            <w:vAlign w:val="bottom"/>
            <w:hideMark/>
          </w:tcPr>
          <w:p w14:paraId="06A78463"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440" w:type="dxa"/>
            <w:tcBorders>
              <w:top w:val="nil"/>
              <w:left w:val="nil"/>
              <w:bottom w:val="single" w:sz="4" w:space="0" w:color="auto"/>
              <w:right w:val="single" w:sz="4" w:space="0" w:color="auto"/>
            </w:tcBorders>
            <w:noWrap/>
            <w:vAlign w:val="bottom"/>
            <w:hideMark/>
          </w:tcPr>
          <w:p w14:paraId="638E7965"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440" w:type="dxa"/>
            <w:tcBorders>
              <w:top w:val="nil"/>
              <w:left w:val="nil"/>
              <w:bottom w:val="single" w:sz="4" w:space="0" w:color="auto"/>
              <w:right w:val="single" w:sz="4" w:space="0" w:color="auto"/>
            </w:tcBorders>
            <w:noWrap/>
            <w:vAlign w:val="bottom"/>
            <w:hideMark/>
          </w:tcPr>
          <w:p w14:paraId="6BD3F0B4"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29C0600E" w14:textId="77777777" w:rsidTr="00B06653">
        <w:trPr>
          <w:cantSplit/>
          <w:trHeight w:val="240"/>
        </w:trPr>
        <w:tc>
          <w:tcPr>
            <w:tcW w:w="1620" w:type="dxa"/>
            <w:gridSpan w:val="2"/>
            <w:vMerge/>
            <w:tcBorders>
              <w:top w:val="nil"/>
              <w:left w:val="single" w:sz="4" w:space="0" w:color="auto"/>
              <w:bottom w:val="single" w:sz="4" w:space="0" w:color="000000"/>
              <w:right w:val="single" w:sz="4" w:space="0" w:color="auto"/>
            </w:tcBorders>
            <w:vAlign w:val="center"/>
            <w:hideMark/>
          </w:tcPr>
          <w:p w14:paraId="18000BEF"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p>
        </w:tc>
        <w:tc>
          <w:tcPr>
            <w:tcW w:w="1440" w:type="dxa"/>
            <w:vMerge/>
            <w:tcBorders>
              <w:top w:val="nil"/>
              <w:left w:val="single" w:sz="4" w:space="0" w:color="auto"/>
              <w:bottom w:val="single" w:sz="4" w:space="0" w:color="auto"/>
              <w:right w:val="single" w:sz="4" w:space="0" w:color="auto"/>
            </w:tcBorders>
            <w:vAlign w:val="center"/>
            <w:hideMark/>
          </w:tcPr>
          <w:p w14:paraId="54D6A0E5"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
        </w:tc>
        <w:tc>
          <w:tcPr>
            <w:tcW w:w="1080" w:type="dxa"/>
            <w:gridSpan w:val="2"/>
            <w:tcBorders>
              <w:top w:val="nil"/>
              <w:left w:val="nil"/>
              <w:bottom w:val="single" w:sz="4" w:space="0" w:color="auto"/>
              <w:right w:val="single" w:sz="4" w:space="0" w:color="auto"/>
            </w:tcBorders>
            <w:noWrap/>
            <w:vAlign w:val="bottom"/>
            <w:hideMark/>
          </w:tcPr>
          <w:p w14:paraId="48E75F90"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21-50</w:t>
            </w:r>
          </w:p>
        </w:tc>
        <w:tc>
          <w:tcPr>
            <w:tcW w:w="1260" w:type="dxa"/>
            <w:gridSpan w:val="2"/>
            <w:tcBorders>
              <w:top w:val="nil"/>
              <w:left w:val="nil"/>
              <w:bottom w:val="single" w:sz="4" w:space="0" w:color="auto"/>
              <w:right w:val="single" w:sz="4" w:space="0" w:color="auto"/>
            </w:tcBorders>
            <w:noWrap/>
            <w:vAlign w:val="bottom"/>
            <w:hideMark/>
          </w:tcPr>
          <w:p w14:paraId="6F49E024"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240</w:t>
            </w:r>
          </w:p>
        </w:tc>
        <w:tc>
          <w:tcPr>
            <w:tcW w:w="1620" w:type="dxa"/>
            <w:gridSpan w:val="2"/>
            <w:tcBorders>
              <w:top w:val="nil"/>
              <w:left w:val="nil"/>
              <w:bottom w:val="single" w:sz="4" w:space="0" w:color="auto"/>
              <w:right w:val="single" w:sz="4" w:space="0" w:color="auto"/>
            </w:tcBorders>
            <w:noWrap/>
            <w:vAlign w:val="bottom"/>
            <w:hideMark/>
          </w:tcPr>
          <w:p w14:paraId="0028B433"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440" w:type="dxa"/>
            <w:tcBorders>
              <w:top w:val="nil"/>
              <w:left w:val="nil"/>
              <w:bottom w:val="single" w:sz="4" w:space="0" w:color="auto"/>
              <w:right w:val="single" w:sz="4" w:space="0" w:color="auto"/>
            </w:tcBorders>
            <w:noWrap/>
            <w:vAlign w:val="center"/>
            <w:hideMark/>
          </w:tcPr>
          <w:p w14:paraId="3495CA64"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440" w:type="dxa"/>
            <w:tcBorders>
              <w:top w:val="nil"/>
              <w:left w:val="nil"/>
              <w:bottom w:val="single" w:sz="4" w:space="0" w:color="auto"/>
              <w:right w:val="single" w:sz="4" w:space="0" w:color="auto"/>
            </w:tcBorders>
            <w:noWrap/>
            <w:vAlign w:val="center"/>
            <w:hideMark/>
          </w:tcPr>
          <w:p w14:paraId="71822B34"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5E592188" w14:textId="77777777" w:rsidTr="00B06653">
        <w:trPr>
          <w:cantSplit/>
          <w:trHeight w:val="240"/>
        </w:trPr>
        <w:tc>
          <w:tcPr>
            <w:tcW w:w="1620" w:type="dxa"/>
            <w:gridSpan w:val="2"/>
            <w:vMerge/>
            <w:tcBorders>
              <w:top w:val="nil"/>
              <w:left w:val="single" w:sz="4" w:space="0" w:color="auto"/>
              <w:bottom w:val="single" w:sz="4" w:space="0" w:color="000000"/>
              <w:right w:val="single" w:sz="4" w:space="0" w:color="auto"/>
            </w:tcBorders>
            <w:vAlign w:val="center"/>
            <w:hideMark/>
          </w:tcPr>
          <w:p w14:paraId="5431BDCB"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p>
        </w:tc>
        <w:tc>
          <w:tcPr>
            <w:tcW w:w="1440" w:type="dxa"/>
            <w:vMerge/>
            <w:tcBorders>
              <w:top w:val="nil"/>
              <w:left w:val="single" w:sz="4" w:space="0" w:color="auto"/>
              <w:bottom w:val="single" w:sz="4" w:space="0" w:color="auto"/>
              <w:right w:val="single" w:sz="4" w:space="0" w:color="auto"/>
            </w:tcBorders>
            <w:vAlign w:val="center"/>
            <w:hideMark/>
          </w:tcPr>
          <w:p w14:paraId="134B043E"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
        </w:tc>
        <w:tc>
          <w:tcPr>
            <w:tcW w:w="1080" w:type="dxa"/>
            <w:gridSpan w:val="2"/>
            <w:tcBorders>
              <w:top w:val="nil"/>
              <w:left w:val="nil"/>
              <w:bottom w:val="single" w:sz="4" w:space="0" w:color="auto"/>
              <w:right w:val="single" w:sz="4" w:space="0" w:color="auto"/>
            </w:tcBorders>
            <w:noWrap/>
            <w:vAlign w:val="bottom"/>
            <w:hideMark/>
          </w:tcPr>
          <w:p w14:paraId="3FEE7CCA"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51-100</w:t>
            </w:r>
          </w:p>
        </w:tc>
        <w:tc>
          <w:tcPr>
            <w:tcW w:w="1260" w:type="dxa"/>
            <w:gridSpan w:val="2"/>
            <w:tcBorders>
              <w:top w:val="nil"/>
              <w:left w:val="nil"/>
              <w:bottom w:val="single" w:sz="4" w:space="0" w:color="auto"/>
              <w:right w:val="single" w:sz="4" w:space="0" w:color="auto"/>
            </w:tcBorders>
            <w:noWrap/>
            <w:vAlign w:val="bottom"/>
            <w:hideMark/>
          </w:tcPr>
          <w:p w14:paraId="3B36290D"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240</w:t>
            </w:r>
          </w:p>
        </w:tc>
        <w:tc>
          <w:tcPr>
            <w:tcW w:w="1620" w:type="dxa"/>
            <w:gridSpan w:val="2"/>
            <w:tcBorders>
              <w:top w:val="nil"/>
              <w:left w:val="nil"/>
              <w:bottom w:val="single" w:sz="4" w:space="0" w:color="auto"/>
              <w:right w:val="single" w:sz="4" w:space="0" w:color="auto"/>
            </w:tcBorders>
            <w:noWrap/>
            <w:vAlign w:val="bottom"/>
            <w:hideMark/>
          </w:tcPr>
          <w:p w14:paraId="27D19F22"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440" w:type="dxa"/>
            <w:tcBorders>
              <w:top w:val="nil"/>
              <w:left w:val="nil"/>
              <w:bottom w:val="single" w:sz="4" w:space="0" w:color="auto"/>
              <w:right w:val="single" w:sz="4" w:space="0" w:color="auto"/>
            </w:tcBorders>
            <w:noWrap/>
            <w:vAlign w:val="center"/>
            <w:hideMark/>
          </w:tcPr>
          <w:p w14:paraId="2FD292CD"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440" w:type="dxa"/>
            <w:tcBorders>
              <w:top w:val="nil"/>
              <w:left w:val="nil"/>
              <w:bottom w:val="single" w:sz="4" w:space="0" w:color="auto"/>
              <w:right w:val="single" w:sz="4" w:space="0" w:color="auto"/>
            </w:tcBorders>
            <w:noWrap/>
            <w:vAlign w:val="center"/>
            <w:hideMark/>
          </w:tcPr>
          <w:p w14:paraId="3C5685D5"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4F14891D" w14:textId="77777777" w:rsidTr="00B06653">
        <w:trPr>
          <w:cantSplit/>
          <w:trHeight w:val="300"/>
        </w:trPr>
        <w:tc>
          <w:tcPr>
            <w:tcW w:w="1620" w:type="dxa"/>
            <w:gridSpan w:val="2"/>
            <w:vMerge/>
            <w:tcBorders>
              <w:top w:val="nil"/>
              <w:left w:val="single" w:sz="4" w:space="0" w:color="auto"/>
              <w:bottom w:val="single" w:sz="4" w:space="0" w:color="000000"/>
              <w:right w:val="single" w:sz="4" w:space="0" w:color="auto"/>
            </w:tcBorders>
            <w:vAlign w:val="center"/>
            <w:hideMark/>
          </w:tcPr>
          <w:p w14:paraId="1C68407D"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p>
        </w:tc>
        <w:tc>
          <w:tcPr>
            <w:tcW w:w="1440" w:type="dxa"/>
            <w:vMerge w:val="restart"/>
            <w:tcBorders>
              <w:top w:val="nil"/>
              <w:left w:val="single" w:sz="4" w:space="0" w:color="auto"/>
              <w:bottom w:val="single" w:sz="4" w:space="0" w:color="auto"/>
              <w:right w:val="single" w:sz="4" w:space="0" w:color="auto"/>
            </w:tcBorders>
            <w:vAlign w:val="center"/>
            <w:hideMark/>
          </w:tcPr>
          <w:p w14:paraId="667ECC55"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Επ</w:t>
            </w:r>
            <w:proofErr w:type="spellStart"/>
            <w:r w:rsidRPr="00D2273C">
              <w:rPr>
                <w:rFonts w:ascii="Arial" w:eastAsia="Times New Roman" w:hAnsi="Arial" w:cs="Arial"/>
                <w:color w:val="000000"/>
                <w:sz w:val="16"/>
                <w:szCs w:val="18"/>
                <w:lang w:val="en-GB" w:eastAsia="zh-CN"/>
              </w:rPr>
              <w:t>ιστολές</w:t>
            </w:r>
            <w:proofErr w:type="spellEnd"/>
            <w:r w:rsidRPr="00D2273C">
              <w:rPr>
                <w:rFonts w:ascii="Arial" w:eastAsia="Times New Roman" w:hAnsi="Arial" w:cs="Arial"/>
                <w:color w:val="000000"/>
                <w:sz w:val="16"/>
                <w:szCs w:val="18"/>
                <w:lang w:val="en-GB" w:eastAsia="zh-CN"/>
              </w:rPr>
              <w:t xml:space="preserve"> </w:t>
            </w:r>
            <w:proofErr w:type="spellStart"/>
            <w:r w:rsidRPr="00D2273C">
              <w:rPr>
                <w:rFonts w:ascii="Arial" w:eastAsia="Times New Roman" w:hAnsi="Arial" w:cs="Arial"/>
                <w:color w:val="000000"/>
                <w:sz w:val="16"/>
                <w:szCs w:val="18"/>
                <w:lang w:val="en-GB" w:eastAsia="zh-CN"/>
              </w:rPr>
              <w:t>μεγάλου</w:t>
            </w:r>
            <w:proofErr w:type="spellEnd"/>
            <w:r w:rsidRPr="00D2273C">
              <w:rPr>
                <w:rFonts w:ascii="Arial" w:eastAsia="Times New Roman" w:hAnsi="Arial" w:cs="Arial"/>
                <w:color w:val="000000"/>
                <w:sz w:val="16"/>
                <w:szCs w:val="18"/>
                <w:lang w:val="en-GB" w:eastAsia="zh-CN"/>
              </w:rPr>
              <w:t xml:space="preserve"> </w:t>
            </w:r>
            <w:proofErr w:type="spellStart"/>
            <w:r w:rsidRPr="00D2273C">
              <w:rPr>
                <w:rFonts w:ascii="Arial" w:eastAsia="Times New Roman" w:hAnsi="Arial" w:cs="Arial"/>
                <w:color w:val="000000"/>
                <w:sz w:val="16"/>
                <w:szCs w:val="18"/>
                <w:lang w:val="en-GB" w:eastAsia="zh-CN"/>
              </w:rPr>
              <w:t>μεγέθους</w:t>
            </w:r>
            <w:proofErr w:type="spellEnd"/>
          </w:p>
        </w:tc>
        <w:tc>
          <w:tcPr>
            <w:tcW w:w="1080" w:type="dxa"/>
            <w:gridSpan w:val="2"/>
            <w:tcBorders>
              <w:top w:val="nil"/>
              <w:left w:val="nil"/>
              <w:bottom w:val="single" w:sz="4" w:space="0" w:color="auto"/>
              <w:right w:val="single" w:sz="4" w:space="0" w:color="auto"/>
            </w:tcBorders>
            <w:noWrap/>
            <w:vAlign w:val="bottom"/>
            <w:hideMark/>
          </w:tcPr>
          <w:p w14:paraId="2971B950"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roofErr w:type="spellStart"/>
            <w:r w:rsidRPr="00D2273C">
              <w:rPr>
                <w:rFonts w:ascii="Arial" w:eastAsia="Times New Roman" w:hAnsi="Arial" w:cs="Arial"/>
                <w:color w:val="000000"/>
                <w:sz w:val="16"/>
                <w:szCs w:val="18"/>
                <w:lang w:val="en-GB" w:eastAsia="zh-CN"/>
              </w:rPr>
              <w:t>μέχρι</w:t>
            </w:r>
            <w:proofErr w:type="spellEnd"/>
            <w:r w:rsidRPr="00D2273C">
              <w:rPr>
                <w:rFonts w:ascii="Arial" w:eastAsia="Times New Roman" w:hAnsi="Arial" w:cs="Arial"/>
                <w:color w:val="000000"/>
                <w:sz w:val="16"/>
                <w:szCs w:val="18"/>
                <w:lang w:val="en-GB" w:eastAsia="zh-CN"/>
              </w:rPr>
              <w:t xml:space="preserve"> 100</w:t>
            </w:r>
          </w:p>
        </w:tc>
        <w:tc>
          <w:tcPr>
            <w:tcW w:w="1260" w:type="dxa"/>
            <w:gridSpan w:val="2"/>
            <w:tcBorders>
              <w:top w:val="nil"/>
              <w:left w:val="nil"/>
              <w:bottom w:val="single" w:sz="4" w:space="0" w:color="auto"/>
              <w:right w:val="single" w:sz="4" w:space="0" w:color="auto"/>
            </w:tcBorders>
            <w:noWrap/>
            <w:vAlign w:val="bottom"/>
            <w:hideMark/>
          </w:tcPr>
          <w:p w14:paraId="0ADF0323"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240</w:t>
            </w:r>
          </w:p>
        </w:tc>
        <w:tc>
          <w:tcPr>
            <w:tcW w:w="1620" w:type="dxa"/>
            <w:gridSpan w:val="2"/>
            <w:tcBorders>
              <w:top w:val="nil"/>
              <w:left w:val="nil"/>
              <w:bottom w:val="single" w:sz="4" w:space="0" w:color="auto"/>
              <w:right w:val="single" w:sz="4" w:space="0" w:color="auto"/>
            </w:tcBorders>
            <w:noWrap/>
            <w:vAlign w:val="bottom"/>
            <w:hideMark/>
          </w:tcPr>
          <w:p w14:paraId="28881DB9"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440" w:type="dxa"/>
            <w:tcBorders>
              <w:top w:val="nil"/>
              <w:left w:val="nil"/>
              <w:bottom w:val="single" w:sz="4" w:space="0" w:color="auto"/>
              <w:right w:val="single" w:sz="4" w:space="0" w:color="auto"/>
            </w:tcBorders>
            <w:noWrap/>
            <w:vAlign w:val="bottom"/>
            <w:hideMark/>
          </w:tcPr>
          <w:p w14:paraId="08E90B0B"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440" w:type="dxa"/>
            <w:tcBorders>
              <w:top w:val="nil"/>
              <w:left w:val="nil"/>
              <w:bottom w:val="single" w:sz="4" w:space="0" w:color="auto"/>
              <w:right w:val="single" w:sz="4" w:space="0" w:color="auto"/>
            </w:tcBorders>
            <w:noWrap/>
            <w:vAlign w:val="bottom"/>
            <w:hideMark/>
          </w:tcPr>
          <w:p w14:paraId="6F594763"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5F3A5473" w14:textId="77777777" w:rsidTr="00B06653">
        <w:trPr>
          <w:cantSplit/>
          <w:trHeight w:val="300"/>
        </w:trPr>
        <w:tc>
          <w:tcPr>
            <w:tcW w:w="1620" w:type="dxa"/>
            <w:gridSpan w:val="2"/>
            <w:vMerge/>
            <w:tcBorders>
              <w:top w:val="nil"/>
              <w:left w:val="single" w:sz="4" w:space="0" w:color="auto"/>
              <w:bottom w:val="single" w:sz="4" w:space="0" w:color="000000"/>
              <w:right w:val="single" w:sz="4" w:space="0" w:color="auto"/>
            </w:tcBorders>
            <w:vAlign w:val="center"/>
            <w:hideMark/>
          </w:tcPr>
          <w:p w14:paraId="61DD09F4"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p>
        </w:tc>
        <w:tc>
          <w:tcPr>
            <w:tcW w:w="1440" w:type="dxa"/>
            <w:vMerge/>
            <w:tcBorders>
              <w:top w:val="nil"/>
              <w:left w:val="single" w:sz="4" w:space="0" w:color="auto"/>
              <w:bottom w:val="single" w:sz="4" w:space="0" w:color="auto"/>
              <w:right w:val="single" w:sz="4" w:space="0" w:color="auto"/>
            </w:tcBorders>
            <w:vAlign w:val="center"/>
            <w:hideMark/>
          </w:tcPr>
          <w:p w14:paraId="77D3CF79"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
        </w:tc>
        <w:tc>
          <w:tcPr>
            <w:tcW w:w="1080" w:type="dxa"/>
            <w:gridSpan w:val="2"/>
            <w:tcBorders>
              <w:top w:val="nil"/>
              <w:left w:val="nil"/>
              <w:bottom w:val="single" w:sz="4" w:space="0" w:color="auto"/>
              <w:right w:val="single" w:sz="4" w:space="0" w:color="auto"/>
            </w:tcBorders>
            <w:noWrap/>
            <w:vAlign w:val="bottom"/>
            <w:hideMark/>
          </w:tcPr>
          <w:p w14:paraId="13CB3C23"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101-200</w:t>
            </w:r>
          </w:p>
        </w:tc>
        <w:tc>
          <w:tcPr>
            <w:tcW w:w="1260" w:type="dxa"/>
            <w:gridSpan w:val="2"/>
            <w:tcBorders>
              <w:top w:val="nil"/>
              <w:left w:val="nil"/>
              <w:bottom w:val="single" w:sz="4" w:space="0" w:color="auto"/>
              <w:right w:val="single" w:sz="4" w:space="0" w:color="auto"/>
            </w:tcBorders>
            <w:noWrap/>
            <w:vAlign w:val="bottom"/>
            <w:hideMark/>
          </w:tcPr>
          <w:p w14:paraId="76CEC2D5"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240</w:t>
            </w:r>
          </w:p>
        </w:tc>
        <w:tc>
          <w:tcPr>
            <w:tcW w:w="1620" w:type="dxa"/>
            <w:gridSpan w:val="2"/>
            <w:tcBorders>
              <w:top w:val="nil"/>
              <w:left w:val="nil"/>
              <w:bottom w:val="single" w:sz="4" w:space="0" w:color="auto"/>
              <w:right w:val="single" w:sz="4" w:space="0" w:color="auto"/>
            </w:tcBorders>
            <w:noWrap/>
            <w:vAlign w:val="bottom"/>
            <w:hideMark/>
          </w:tcPr>
          <w:p w14:paraId="75156774"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440" w:type="dxa"/>
            <w:tcBorders>
              <w:top w:val="nil"/>
              <w:left w:val="nil"/>
              <w:bottom w:val="single" w:sz="4" w:space="0" w:color="auto"/>
              <w:right w:val="single" w:sz="4" w:space="0" w:color="auto"/>
            </w:tcBorders>
            <w:noWrap/>
            <w:vAlign w:val="bottom"/>
            <w:hideMark/>
          </w:tcPr>
          <w:p w14:paraId="512EB391"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440" w:type="dxa"/>
            <w:tcBorders>
              <w:top w:val="nil"/>
              <w:left w:val="nil"/>
              <w:bottom w:val="single" w:sz="4" w:space="0" w:color="auto"/>
              <w:right w:val="single" w:sz="4" w:space="0" w:color="auto"/>
            </w:tcBorders>
            <w:noWrap/>
            <w:vAlign w:val="bottom"/>
            <w:hideMark/>
          </w:tcPr>
          <w:p w14:paraId="07ABA735"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677D15AA" w14:textId="77777777" w:rsidTr="00B06653">
        <w:trPr>
          <w:cantSplit/>
          <w:trHeight w:val="240"/>
        </w:trPr>
        <w:tc>
          <w:tcPr>
            <w:tcW w:w="1620" w:type="dxa"/>
            <w:gridSpan w:val="2"/>
            <w:vMerge/>
            <w:tcBorders>
              <w:top w:val="nil"/>
              <w:left w:val="single" w:sz="4" w:space="0" w:color="auto"/>
              <w:bottom w:val="single" w:sz="4" w:space="0" w:color="000000"/>
              <w:right w:val="single" w:sz="4" w:space="0" w:color="auto"/>
            </w:tcBorders>
            <w:vAlign w:val="center"/>
            <w:hideMark/>
          </w:tcPr>
          <w:p w14:paraId="5BC6A275"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p>
        </w:tc>
        <w:tc>
          <w:tcPr>
            <w:tcW w:w="1440" w:type="dxa"/>
            <w:vMerge/>
            <w:tcBorders>
              <w:top w:val="nil"/>
              <w:left w:val="single" w:sz="4" w:space="0" w:color="auto"/>
              <w:bottom w:val="single" w:sz="4" w:space="0" w:color="auto"/>
              <w:right w:val="single" w:sz="4" w:space="0" w:color="auto"/>
            </w:tcBorders>
            <w:vAlign w:val="center"/>
            <w:hideMark/>
          </w:tcPr>
          <w:p w14:paraId="6E5344CF"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
        </w:tc>
        <w:tc>
          <w:tcPr>
            <w:tcW w:w="1080" w:type="dxa"/>
            <w:gridSpan w:val="2"/>
            <w:tcBorders>
              <w:top w:val="nil"/>
              <w:left w:val="nil"/>
              <w:bottom w:val="single" w:sz="4" w:space="0" w:color="auto"/>
              <w:right w:val="single" w:sz="4" w:space="0" w:color="auto"/>
            </w:tcBorders>
            <w:noWrap/>
            <w:vAlign w:val="bottom"/>
            <w:hideMark/>
          </w:tcPr>
          <w:p w14:paraId="0B839F08"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201-500</w:t>
            </w:r>
          </w:p>
        </w:tc>
        <w:tc>
          <w:tcPr>
            <w:tcW w:w="1260" w:type="dxa"/>
            <w:gridSpan w:val="2"/>
            <w:tcBorders>
              <w:top w:val="nil"/>
              <w:left w:val="nil"/>
              <w:bottom w:val="single" w:sz="4" w:space="0" w:color="auto"/>
              <w:right w:val="single" w:sz="4" w:space="0" w:color="auto"/>
            </w:tcBorders>
            <w:noWrap/>
            <w:vAlign w:val="bottom"/>
            <w:hideMark/>
          </w:tcPr>
          <w:p w14:paraId="5378A3B0"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240</w:t>
            </w:r>
          </w:p>
        </w:tc>
        <w:tc>
          <w:tcPr>
            <w:tcW w:w="1620" w:type="dxa"/>
            <w:gridSpan w:val="2"/>
            <w:tcBorders>
              <w:top w:val="nil"/>
              <w:left w:val="nil"/>
              <w:bottom w:val="single" w:sz="4" w:space="0" w:color="auto"/>
              <w:right w:val="single" w:sz="4" w:space="0" w:color="auto"/>
            </w:tcBorders>
            <w:noWrap/>
            <w:vAlign w:val="bottom"/>
            <w:hideMark/>
          </w:tcPr>
          <w:p w14:paraId="562C701A"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440" w:type="dxa"/>
            <w:tcBorders>
              <w:top w:val="nil"/>
              <w:left w:val="nil"/>
              <w:bottom w:val="single" w:sz="4" w:space="0" w:color="auto"/>
              <w:right w:val="single" w:sz="4" w:space="0" w:color="auto"/>
            </w:tcBorders>
            <w:noWrap/>
            <w:vAlign w:val="bottom"/>
            <w:hideMark/>
          </w:tcPr>
          <w:p w14:paraId="01D57522"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440" w:type="dxa"/>
            <w:tcBorders>
              <w:top w:val="nil"/>
              <w:left w:val="nil"/>
              <w:bottom w:val="single" w:sz="4" w:space="0" w:color="auto"/>
              <w:right w:val="single" w:sz="4" w:space="0" w:color="auto"/>
            </w:tcBorders>
            <w:noWrap/>
            <w:vAlign w:val="bottom"/>
            <w:hideMark/>
          </w:tcPr>
          <w:p w14:paraId="74FB4B1A"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743A9004" w14:textId="77777777" w:rsidTr="00B06653">
        <w:trPr>
          <w:cantSplit/>
          <w:trHeight w:val="240"/>
        </w:trPr>
        <w:tc>
          <w:tcPr>
            <w:tcW w:w="1620" w:type="dxa"/>
            <w:gridSpan w:val="2"/>
            <w:vMerge/>
            <w:tcBorders>
              <w:top w:val="nil"/>
              <w:left w:val="single" w:sz="4" w:space="0" w:color="auto"/>
              <w:bottom w:val="single" w:sz="4" w:space="0" w:color="000000"/>
              <w:right w:val="single" w:sz="4" w:space="0" w:color="auto"/>
            </w:tcBorders>
            <w:vAlign w:val="center"/>
            <w:hideMark/>
          </w:tcPr>
          <w:p w14:paraId="44B4F6D8"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p>
        </w:tc>
        <w:tc>
          <w:tcPr>
            <w:tcW w:w="1440" w:type="dxa"/>
            <w:vMerge w:val="restart"/>
            <w:tcBorders>
              <w:top w:val="nil"/>
              <w:left w:val="single" w:sz="4" w:space="0" w:color="auto"/>
              <w:bottom w:val="single" w:sz="4" w:space="0" w:color="000000"/>
              <w:right w:val="single" w:sz="4" w:space="0" w:color="auto"/>
            </w:tcBorders>
            <w:vAlign w:val="center"/>
            <w:hideMark/>
          </w:tcPr>
          <w:p w14:paraId="6D6E9F5F"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8"/>
                <w:lang w:val="en-GB" w:eastAsia="zh-CN"/>
              </w:rPr>
            </w:pPr>
            <w:proofErr w:type="spellStart"/>
            <w:r w:rsidRPr="00D2273C">
              <w:rPr>
                <w:rFonts w:ascii="Arial" w:eastAsia="Times New Roman" w:hAnsi="Arial" w:cs="Arial"/>
                <w:color w:val="000000"/>
                <w:sz w:val="16"/>
                <w:szCs w:val="18"/>
                <w:lang w:val="en-GB" w:eastAsia="zh-CN"/>
              </w:rPr>
              <w:t>Ογκώδεις</w:t>
            </w:r>
            <w:proofErr w:type="spellEnd"/>
            <w:r w:rsidRPr="00D2273C">
              <w:rPr>
                <w:rFonts w:ascii="Arial" w:eastAsia="Times New Roman" w:hAnsi="Arial" w:cs="Arial"/>
                <w:color w:val="000000"/>
                <w:sz w:val="16"/>
                <w:szCs w:val="18"/>
                <w:lang w:val="en-GB" w:eastAsia="zh-CN"/>
              </w:rPr>
              <w:t xml:space="preserve"> και </w:t>
            </w:r>
            <w:proofErr w:type="spellStart"/>
            <w:r w:rsidRPr="00D2273C">
              <w:rPr>
                <w:rFonts w:ascii="Arial" w:eastAsia="Times New Roman" w:hAnsi="Arial" w:cs="Arial"/>
                <w:color w:val="000000"/>
                <w:sz w:val="16"/>
                <w:szCs w:val="18"/>
                <w:lang w:val="en-GB" w:eastAsia="zh-CN"/>
              </w:rPr>
              <w:t>Ακ</w:t>
            </w:r>
            <w:proofErr w:type="spellEnd"/>
            <w:r w:rsidRPr="00D2273C">
              <w:rPr>
                <w:rFonts w:ascii="Arial" w:eastAsia="Times New Roman" w:hAnsi="Arial" w:cs="Arial"/>
                <w:color w:val="000000"/>
                <w:sz w:val="16"/>
                <w:szCs w:val="18"/>
                <w:lang w:val="en-GB" w:eastAsia="zh-CN"/>
              </w:rPr>
              <w:t>ανόνιστες επ</w:t>
            </w:r>
            <w:proofErr w:type="spellStart"/>
            <w:r w:rsidRPr="00D2273C">
              <w:rPr>
                <w:rFonts w:ascii="Arial" w:eastAsia="Times New Roman" w:hAnsi="Arial" w:cs="Arial"/>
                <w:color w:val="000000"/>
                <w:sz w:val="16"/>
                <w:szCs w:val="18"/>
                <w:lang w:val="en-GB" w:eastAsia="zh-CN"/>
              </w:rPr>
              <w:t>ιστολές</w:t>
            </w:r>
            <w:proofErr w:type="spellEnd"/>
          </w:p>
        </w:tc>
        <w:tc>
          <w:tcPr>
            <w:tcW w:w="1080" w:type="dxa"/>
            <w:gridSpan w:val="2"/>
            <w:tcBorders>
              <w:top w:val="nil"/>
              <w:left w:val="nil"/>
              <w:bottom w:val="single" w:sz="4" w:space="0" w:color="auto"/>
              <w:right w:val="single" w:sz="4" w:space="0" w:color="auto"/>
            </w:tcBorders>
            <w:noWrap/>
            <w:vAlign w:val="bottom"/>
            <w:hideMark/>
          </w:tcPr>
          <w:p w14:paraId="47E4F6B9"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roofErr w:type="spellStart"/>
            <w:r w:rsidRPr="00D2273C">
              <w:rPr>
                <w:rFonts w:ascii="Arial" w:eastAsia="Times New Roman" w:hAnsi="Arial" w:cs="Arial"/>
                <w:color w:val="000000"/>
                <w:sz w:val="16"/>
                <w:szCs w:val="18"/>
                <w:lang w:val="en-GB" w:eastAsia="zh-CN"/>
              </w:rPr>
              <w:t>μέχρι</w:t>
            </w:r>
            <w:proofErr w:type="spellEnd"/>
            <w:r w:rsidRPr="00D2273C">
              <w:rPr>
                <w:rFonts w:ascii="Arial" w:eastAsia="Times New Roman" w:hAnsi="Arial" w:cs="Arial"/>
                <w:color w:val="000000"/>
                <w:sz w:val="16"/>
                <w:szCs w:val="18"/>
                <w:lang w:val="en-GB" w:eastAsia="zh-CN"/>
              </w:rPr>
              <w:t xml:space="preserve"> 100</w:t>
            </w:r>
          </w:p>
        </w:tc>
        <w:tc>
          <w:tcPr>
            <w:tcW w:w="1260" w:type="dxa"/>
            <w:gridSpan w:val="2"/>
            <w:tcBorders>
              <w:top w:val="nil"/>
              <w:left w:val="nil"/>
              <w:bottom w:val="single" w:sz="4" w:space="0" w:color="auto"/>
              <w:right w:val="single" w:sz="4" w:space="0" w:color="auto"/>
            </w:tcBorders>
            <w:noWrap/>
            <w:vAlign w:val="bottom"/>
            <w:hideMark/>
          </w:tcPr>
          <w:p w14:paraId="35D9F0BF"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240</w:t>
            </w:r>
          </w:p>
        </w:tc>
        <w:tc>
          <w:tcPr>
            <w:tcW w:w="1620" w:type="dxa"/>
            <w:gridSpan w:val="2"/>
            <w:tcBorders>
              <w:top w:val="nil"/>
              <w:left w:val="nil"/>
              <w:bottom w:val="single" w:sz="4" w:space="0" w:color="auto"/>
              <w:right w:val="single" w:sz="4" w:space="0" w:color="auto"/>
            </w:tcBorders>
            <w:noWrap/>
            <w:vAlign w:val="bottom"/>
            <w:hideMark/>
          </w:tcPr>
          <w:p w14:paraId="04F5AB8D"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440" w:type="dxa"/>
            <w:tcBorders>
              <w:top w:val="nil"/>
              <w:left w:val="nil"/>
              <w:bottom w:val="single" w:sz="4" w:space="0" w:color="auto"/>
              <w:right w:val="single" w:sz="4" w:space="0" w:color="auto"/>
            </w:tcBorders>
            <w:noWrap/>
            <w:vAlign w:val="bottom"/>
            <w:hideMark/>
          </w:tcPr>
          <w:p w14:paraId="5FC303BB"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440" w:type="dxa"/>
            <w:tcBorders>
              <w:top w:val="nil"/>
              <w:left w:val="nil"/>
              <w:bottom w:val="single" w:sz="4" w:space="0" w:color="auto"/>
              <w:right w:val="single" w:sz="4" w:space="0" w:color="auto"/>
            </w:tcBorders>
            <w:noWrap/>
            <w:vAlign w:val="bottom"/>
            <w:hideMark/>
          </w:tcPr>
          <w:p w14:paraId="57731006"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134A1008" w14:textId="77777777" w:rsidTr="00B06653">
        <w:trPr>
          <w:cantSplit/>
          <w:trHeight w:val="240"/>
        </w:trPr>
        <w:tc>
          <w:tcPr>
            <w:tcW w:w="1620" w:type="dxa"/>
            <w:gridSpan w:val="2"/>
            <w:vMerge/>
            <w:tcBorders>
              <w:top w:val="nil"/>
              <w:left w:val="single" w:sz="4" w:space="0" w:color="auto"/>
              <w:bottom w:val="single" w:sz="4" w:space="0" w:color="000000"/>
              <w:right w:val="single" w:sz="4" w:space="0" w:color="auto"/>
            </w:tcBorders>
            <w:vAlign w:val="center"/>
            <w:hideMark/>
          </w:tcPr>
          <w:p w14:paraId="05B3E17E"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p>
        </w:tc>
        <w:tc>
          <w:tcPr>
            <w:tcW w:w="1440" w:type="dxa"/>
            <w:vMerge/>
            <w:tcBorders>
              <w:top w:val="nil"/>
              <w:left w:val="single" w:sz="4" w:space="0" w:color="auto"/>
              <w:bottom w:val="single" w:sz="4" w:space="0" w:color="000000"/>
              <w:right w:val="single" w:sz="4" w:space="0" w:color="auto"/>
            </w:tcBorders>
            <w:vAlign w:val="center"/>
            <w:hideMark/>
          </w:tcPr>
          <w:p w14:paraId="60DE51F3"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
        </w:tc>
        <w:tc>
          <w:tcPr>
            <w:tcW w:w="1080" w:type="dxa"/>
            <w:gridSpan w:val="2"/>
            <w:tcBorders>
              <w:top w:val="nil"/>
              <w:left w:val="nil"/>
              <w:bottom w:val="single" w:sz="4" w:space="0" w:color="auto"/>
              <w:right w:val="single" w:sz="4" w:space="0" w:color="auto"/>
            </w:tcBorders>
            <w:noWrap/>
            <w:vAlign w:val="bottom"/>
            <w:hideMark/>
          </w:tcPr>
          <w:p w14:paraId="4BFAB370"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101-200</w:t>
            </w:r>
          </w:p>
        </w:tc>
        <w:tc>
          <w:tcPr>
            <w:tcW w:w="1260" w:type="dxa"/>
            <w:gridSpan w:val="2"/>
            <w:tcBorders>
              <w:top w:val="nil"/>
              <w:left w:val="nil"/>
              <w:bottom w:val="single" w:sz="4" w:space="0" w:color="auto"/>
              <w:right w:val="single" w:sz="4" w:space="0" w:color="auto"/>
            </w:tcBorders>
            <w:noWrap/>
            <w:vAlign w:val="bottom"/>
            <w:hideMark/>
          </w:tcPr>
          <w:p w14:paraId="6BC2B98F"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240</w:t>
            </w:r>
          </w:p>
        </w:tc>
        <w:tc>
          <w:tcPr>
            <w:tcW w:w="1620" w:type="dxa"/>
            <w:gridSpan w:val="2"/>
            <w:tcBorders>
              <w:top w:val="nil"/>
              <w:left w:val="nil"/>
              <w:bottom w:val="single" w:sz="4" w:space="0" w:color="auto"/>
              <w:right w:val="single" w:sz="4" w:space="0" w:color="auto"/>
            </w:tcBorders>
            <w:noWrap/>
            <w:vAlign w:val="bottom"/>
            <w:hideMark/>
          </w:tcPr>
          <w:p w14:paraId="2855960A"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440" w:type="dxa"/>
            <w:tcBorders>
              <w:top w:val="nil"/>
              <w:left w:val="nil"/>
              <w:bottom w:val="single" w:sz="4" w:space="0" w:color="auto"/>
              <w:right w:val="single" w:sz="4" w:space="0" w:color="auto"/>
            </w:tcBorders>
            <w:noWrap/>
            <w:vAlign w:val="bottom"/>
            <w:hideMark/>
          </w:tcPr>
          <w:p w14:paraId="7669D778"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440" w:type="dxa"/>
            <w:tcBorders>
              <w:top w:val="nil"/>
              <w:left w:val="nil"/>
              <w:bottom w:val="single" w:sz="4" w:space="0" w:color="auto"/>
              <w:right w:val="single" w:sz="4" w:space="0" w:color="auto"/>
            </w:tcBorders>
            <w:noWrap/>
            <w:vAlign w:val="bottom"/>
            <w:hideMark/>
          </w:tcPr>
          <w:p w14:paraId="557C0EA1"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0872A245" w14:textId="77777777" w:rsidTr="00B06653">
        <w:trPr>
          <w:cantSplit/>
          <w:trHeight w:val="240"/>
        </w:trPr>
        <w:tc>
          <w:tcPr>
            <w:tcW w:w="1620" w:type="dxa"/>
            <w:gridSpan w:val="2"/>
            <w:vMerge/>
            <w:tcBorders>
              <w:top w:val="nil"/>
              <w:left w:val="single" w:sz="4" w:space="0" w:color="auto"/>
              <w:bottom w:val="single" w:sz="4" w:space="0" w:color="000000"/>
              <w:right w:val="single" w:sz="4" w:space="0" w:color="auto"/>
            </w:tcBorders>
            <w:vAlign w:val="center"/>
            <w:hideMark/>
          </w:tcPr>
          <w:p w14:paraId="1B55B8B5"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p>
        </w:tc>
        <w:tc>
          <w:tcPr>
            <w:tcW w:w="1440" w:type="dxa"/>
            <w:vMerge/>
            <w:tcBorders>
              <w:top w:val="nil"/>
              <w:left w:val="single" w:sz="4" w:space="0" w:color="auto"/>
              <w:bottom w:val="single" w:sz="4" w:space="0" w:color="000000"/>
              <w:right w:val="single" w:sz="4" w:space="0" w:color="auto"/>
            </w:tcBorders>
            <w:vAlign w:val="center"/>
            <w:hideMark/>
          </w:tcPr>
          <w:p w14:paraId="429BBB44"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
        </w:tc>
        <w:tc>
          <w:tcPr>
            <w:tcW w:w="1080" w:type="dxa"/>
            <w:gridSpan w:val="2"/>
            <w:tcBorders>
              <w:top w:val="nil"/>
              <w:left w:val="nil"/>
              <w:bottom w:val="single" w:sz="4" w:space="0" w:color="auto"/>
              <w:right w:val="single" w:sz="4" w:space="0" w:color="auto"/>
            </w:tcBorders>
            <w:noWrap/>
            <w:vAlign w:val="bottom"/>
            <w:hideMark/>
          </w:tcPr>
          <w:p w14:paraId="6B6BEC6D"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201-500</w:t>
            </w:r>
          </w:p>
        </w:tc>
        <w:tc>
          <w:tcPr>
            <w:tcW w:w="1260" w:type="dxa"/>
            <w:gridSpan w:val="2"/>
            <w:tcBorders>
              <w:top w:val="nil"/>
              <w:left w:val="nil"/>
              <w:bottom w:val="single" w:sz="4" w:space="0" w:color="auto"/>
              <w:right w:val="single" w:sz="4" w:space="0" w:color="auto"/>
            </w:tcBorders>
            <w:noWrap/>
            <w:vAlign w:val="bottom"/>
            <w:hideMark/>
          </w:tcPr>
          <w:p w14:paraId="265A11CD"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240</w:t>
            </w:r>
          </w:p>
        </w:tc>
        <w:tc>
          <w:tcPr>
            <w:tcW w:w="1620" w:type="dxa"/>
            <w:gridSpan w:val="2"/>
            <w:tcBorders>
              <w:top w:val="nil"/>
              <w:left w:val="nil"/>
              <w:bottom w:val="single" w:sz="4" w:space="0" w:color="auto"/>
              <w:right w:val="single" w:sz="4" w:space="0" w:color="auto"/>
            </w:tcBorders>
            <w:noWrap/>
            <w:vAlign w:val="bottom"/>
            <w:hideMark/>
          </w:tcPr>
          <w:p w14:paraId="6869B738"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440" w:type="dxa"/>
            <w:tcBorders>
              <w:top w:val="nil"/>
              <w:left w:val="nil"/>
              <w:bottom w:val="single" w:sz="4" w:space="0" w:color="auto"/>
              <w:right w:val="single" w:sz="4" w:space="0" w:color="auto"/>
            </w:tcBorders>
            <w:noWrap/>
            <w:vAlign w:val="bottom"/>
            <w:hideMark/>
          </w:tcPr>
          <w:p w14:paraId="3AA6BFB4"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440" w:type="dxa"/>
            <w:tcBorders>
              <w:top w:val="nil"/>
              <w:left w:val="nil"/>
              <w:bottom w:val="single" w:sz="4" w:space="0" w:color="auto"/>
              <w:right w:val="single" w:sz="4" w:space="0" w:color="auto"/>
            </w:tcBorders>
            <w:noWrap/>
            <w:vAlign w:val="bottom"/>
            <w:hideMark/>
          </w:tcPr>
          <w:p w14:paraId="2A15267F"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7ADE3C49" w14:textId="77777777" w:rsidTr="00B06653">
        <w:trPr>
          <w:cantSplit/>
          <w:trHeight w:val="240"/>
        </w:trPr>
        <w:tc>
          <w:tcPr>
            <w:tcW w:w="1620" w:type="dxa"/>
            <w:gridSpan w:val="2"/>
            <w:vMerge/>
            <w:tcBorders>
              <w:top w:val="nil"/>
              <w:left w:val="single" w:sz="4" w:space="0" w:color="auto"/>
              <w:bottom w:val="single" w:sz="4" w:space="0" w:color="000000"/>
              <w:right w:val="single" w:sz="4" w:space="0" w:color="auto"/>
            </w:tcBorders>
            <w:vAlign w:val="center"/>
            <w:hideMark/>
          </w:tcPr>
          <w:p w14:paraId="30C7D329"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p>
        </w:tc>
        <w:tc>
          <w:tcPr>
            <w:tcW w:w="1440" w:type="dxa"/>
            <w:vMerge/>
            <w:tcBorders>
              <w:top w:val="nil"/>
              <w:left w:val="single" w:sz="4" w:space="0" w:color="auto"/>
              <w:bottom w:val="single" w:sz="4" w:space="0" w:color="000000"/>
              <w:right w:val="single" w:sz="4" w:space="0" w:color="auto"/>
            </w:tcBorders>
            <w:vAlign w:val="center"/>
            <w:hideMark/>
          </w:tcPr>
          <w:p w14:paraId="7CFC982B"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
        </w:tc>
        <w:tc>
          <w:tcPr>
            <w:tcW w:w="1080" w:type="dxa"/>
            <w:gridSpan w:val="2"/>
            <w:tcBorders>
              <w:top w:val="nil"/>
              <w:left w:val="nil"/>
              <w:bottom w:val="single" w:sz="4" w:space="0" w:color="auto"/>
              <w:right w:val="single" w:sz="4" w:space="0" w:color="auto"/>
            </w:tcBorders>
            <w:noWrap/>
            <w:vAlign w:val="bottom"/>
            <w:hideMark/>
          </w:tcPr>
          <w:p w14:paraId="0166A661"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501-1000</w:t>
            </w:r>
          </w:p>
        </w:tc>
        <w:tc>
          <w:tcPr>
            <w:tcW w:w="1260" w:type="dxa"/>
            <w:gridSpan w:val="2"/>
            <w:tcBorders>
              <w:top w:val="nil"/>
              <w:left w:val="nil"/>
              <w:bottom w:val="single" w:sz="4" w:space="0" w:color="auto"/>
              <w:right w:val="single" w:sz="4" w:space="0" w:color="auto"/>
            </w:tcBorders>
            <w:noWrap/>
            <w:vAlign w:val="bottom"/>
            <w:hideMark/>
          </w:tcPr>
          <w:p w14:paraId="5A099B59"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2100</w:t>
            </w:r>
          </w:p>
        </w:tc>
        <w:tc>
          <w:tcPr>
            <w:tcW w:w="1620" w:type="dxa"/>
            <w:gridSpan w:val="2"/>
            <w:tcBorders>
              <w:top w:val="nil"/>
              <w:left w:val="nil"/>
              <w:bottom w:val="single" w:sz="4" w:space="0" w:color="auto"/>
              <w:right w:val="single" w:sz="4" w:space="0" w:color="auto"/>
            </w:tcBorders>
            <w:noWrap/>
            <w:vAlign w:val="bottom"/>
            <w:hideMark/>
          </w:tcPr>
          <w:p w14:paraId="3D998372"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440" w:type="dxa"/>
            <w:tcBorders>
              <w:top w:val="nil"/>
              <w:left w:val="nil"/>
              <w:bottom w:val="single" w:sz="4" w:space="0" w:color="auto"/>
              <w:right w:val="single" w:sz="4" w:space="0" w:color="auto"/>
            </w:tcBorders>
            <w:noWrap/>
            <w:vAlign w:val="bottom"/>
            <w:hideMark/>
          </w:tcPr>
          <w:p w14:paraId="455470C0"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440" w:type="dxa"/>
            <w:tcBorders>
              <w:top w:val="nil"/>
              <w:left w:val="nil"/>
              <w:bottom w:val="single" w:sz="4" w:space="0" w:color="auto"/>
              <w:right w:val="single" w:sz="4" w:space="0" w:color="auto"/>
            </w:tcBorders>
            <w:noWrap/>
            <w:vAlign w:val="bottom"/>
            <w:hideMark/>
          </w:tcPr>
          <w:p w14:paraId="53764267"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3DDA05E4" w14:textId="77777777" w:rsidTr="00B06653">
        <w:trPr>
          <w:cantSplit/>
          <w:trHeight w:val="240"/>
        </w:trPr>
        <w:tc>
          <w:tcPr>
            <w:tcW w:w="1620" w:type="dxa"/>
            <w:gridSpan w:val="2"/>
            <w:vMerge/>
            <w:tcBorders>
              <w:top w:val="nil"/>
              <w:left w:val="single" w:sz="4" w:space="0" w:color="auto"/>
              <w:bottom w:val="single" w:sz="4" w:space="0" w:color="000000"/>
              <w:right w:val="single" w:sz="4" w:space="0" w:color="auto"/>
            </w:tcBorders>
            <w:vAlign w:val="center"/>
            <w:hideMark/>
          </w:tcPr>
          <w:p w14:paraId="3ABBB8AD"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p>
        </w:tc>
        <w:tc>
          <w:tcPr>
            <w:tcW w:w="1440" w:type="dxa"/>
            <w:vMerge/>
            <w:tcBorders>
              <w:top w:val="nil"/>
              <w:left w:val="single" w:sz="4" w:space="0" w:color="auto"/>
              <w:bottom w:val="single" w:sz="4" w:space="0" w:color="000000"/>
              <w:right w:val="single" w:sz="4" w:space="0" w:color="auto"/>
            </w:tcBorders>
            <w:vAlign w:val="center"/>
            <w:hideMark/>
          </w:tcPr>
          <w:p w14:paraId="4EA89DF0"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
        </w:tc>
        <w:tc>
          <w:tcPr>
            <w:tcW w:w="1080" w:type="dxa"/>
            <w:gridSpan w:val="2"/>
            <w:tcBorders>
              <w:top w:val="nil"/>
              <w:left w:val="nil"/>
              <w:bottom w:val="single" w:sz="4" w:space="0" w:color="auto"/>
              <w:right w:val="single" w:sz="4" w:space="0" w:color="auto"/>
            </w:tcBorders>
            <w:noWrap/>
            <w:vAlign w:val="bottom"/>
            <w:hideMark/>
          </w:tcPr>
          <w:p w14:paraId="35BFD8E7"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1001-2000</w:t>
            </w:r>
          </w:p>
        </w:tc>
        <w:tc>
          <w:tcPr>
            <w:tcW w:w="1260" w:type="dxa"/>
            <w:gridSpan w:val="2"/>
            <w:tcBorders>
              <w:top w:val="nil"/>
              <w:left w:val="nil"/>
              <w:bottom w:val="single" w:sz="4" w:space="0" w:color="auto"/>
              <w:right w:val="single" w:sz="4" w:space="0" w:color="auto"/>
            </w:tcBorders>
            <w:noWrap/>
            <w:vAlign w:val="bottom"/>
            <w:hideMark/>
          </w:tcPr>
          <w:p w14:paraId="1BF0F228"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1500</w:t>
            </w:r>
          </w:p>
        </w:tc>
        <w:tc>
          <w:tcPr>
            <w:tcW w:w="1620" w:type="dxa"/>
            <w:gridSpan w:val="2"/>
            <w:tcBorders>
              <w:top w:val="nil"/>
              <w:left w:val="nil"/>
              <w:bottom w:val="single" w:sz="4" w:space="0" w:color="auto"/>
              <w:right w:val="single" w:sz="4" w:space="0" w:color="auto"/>
            </w:tcBorders>
            <w:noWrap/>
            <w:vAlign w:val="bottom"/>
            <w:hideMark/>
          </w:tcPr>
          <w:p w14:paraId="0586B304"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440" w:type="dxa"/>
            <w:tcBorders>
              <w:top w:val="nil"/>
              <w:left w:val="nil"/>
              <w:bottom w:val="single" w:sz="4" w:space="0" w:color="auto"/>
              <w:right w:val="single" w:sz="4" w:space="0" w:color="auto"/>
            </w:tcBorders>
            <w:noWrap/>
            <w:vAlign w:val="bottom"/>
            <w:hideMark/>
          </w:tcPr>
          <w:p w14:paraId="1B8E42B3"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440" w:type="dxa"/>
            <w:tcBorders>
              <w:top w:val="nil"/>
              <w:left w:val="nil"/>
              <w:bottom w:val="single" w:sz="4" w:space="0" w:color="auto"/>
              <w:right w:val="single" w:sz="4" w:space="0" w:color="auto"/>
            </w:tcBorders>
            <w:noWrap/>
            <w:vAlign w:val="bottom"/>
            <w:hideMark/>
          </w:tcPr>
          <w:p w14:paraId="3BA180E1"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7F53C1E8" w14:textId="77777777" w:rsidTr="00B06653">
        <w:trPr>
          <w:cantSplit/>
          <w:trHeight w:val="240"/>
        </w:trPr>
        <w:tc>
          <w:tcPr>
            <w:tcW w:w="1620" w:type="dxa"/>
            <w:gridSpan w:val="2"/>
            <w:vMerge w:val="restart"/>
            <w:tcBorders>
              <w:top w:val="nil"/>
              <w:left w:val="single" w:sz="4" w:space="0" w:color="auto"/>
              <w:bottom w:val="single" w:sz="4" w:space="0" w:color="auto"/>
              <w:right w:val="single" w:sz="4" w:space="0" w:color="auto"/>
            </w:tcBorders>
            <w:vAlign w:val="center"/>
            <w:hideMark/>
          </w:tcPr>
          <w:p w14:paraId="7020C09C"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eastAsia="zh-CN"/>
              </w:rPr>
            </w:pPr>
            <w:r w:rsidRPr="00D2273C">
              <w:rPr>
                <w:rFonts w:ascii="Arial" w:eastAsia="Times New Roman" w:hAnsi="Arial" w:cs="Arial"/>
                <w:b/>
                <w:bCs/>
                <w:color w:val="000000"/>
                <w:sz w:val="16"/>
                <w:szCs w:val="18"/>
                <w:lang w:eastAsia="zh-CN"/>
              </w:rPr>
              <w:t>ΕΙΔΙΚΕΣ ΔΙΑΧΕΙΡΙΣΕΙΣ (επιβαρύνονται με πάγιο τέλος ανά μονάδα)</w:t>
            </w:r>
          </w:p>
        </w:tc>
        <w:tc>
          <w:tcPr>
            <w:tcW w:w="2520" w:type="dxa"/>
            <w:gridSpan w:val="3"/>
            <w:tcBorders>
              <w:top w:val="single" w:sz="4" w:space="0" w:color="auto"/>
              <w:left w:val="nil"/>
              <w:bottom w:val="single" w:sz="4" w:space="0" w:color="auto"/>
              <w:right w:val="single" w:sz="4" w:space="0" w:color="auto"/>
            </w:tcBorders>
            <w:noWrap/>
            <w:vAlign w:val="bottom"/>
            <w:hideMark/>
          </w:tcPr>
          <w:p w14:paraId="338A1722"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6"/>
                <w:lang w:val="en-GB" w:eastAsia="zh-CN"/>
              </w:rPr>
            </w:pPr>
            <w:proofErr w:type="spellStart"/>
            <w:r w:rsidRPr="00D2273C">
              <w:rPr>
                <w:rFonts w:ascii="Arial" w:eastAsia="Times New Roman" w:hAnsi="Arial" w:cs="Arial"/>
                <w:color w:val="000000"/>
                <w:sz w:val="16"/>
                <w:szCs w:val="16"/>
                <w:lang w:val="en-GB" w:eastAsia="zh-CN"/>
              </w:rPr>
              <w:t>Συστημέν</w:t>
            </w:r>
            <w:proofErr w:type="spellEnd"/>
            <w:r w:rsidRPr="00D2273C">
              <w:rPr>
                <w:rFonts w:ascii="Arial" w:eastAsia="Times New Roman" w:hAnsi="Arial" w:cs="Arial"/>
                <w:color w:val="000000"/>
                <w:sz w:val="16"/>
                <w:szCs w:val="16"/>
                <w:lang w:val="en-GB" w:eastAsia="zh-CN"/>
              </w:rPr>
              <w:t>α</w:t>
            </w:r>
          </w:p>
        </w:tc>
        <w:tc>
          <w:tcPr>
            <w:tcW w:w="1260" w:type="dxa"/>
            <w:gridSpan w:val="2"/>
            <w:tcBorders>
              <w:top w:val="nil"/>
              <w:left w:val="nil"/>
              <w:bottom w:val="single" w:sz="4" w:space="0" w:color="auto"/>
              <w:right w:val="single" w:sz="4" w:space="0" w:color="auto"/>
            </w:tcBorders>
            <w:noWrap/>
            <w:vAlign w:val="bottom"/>
            <w:hideMark/>
          </w:tcPr>
          <w:p w14:paraId="53A653EF"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600</w:t>
            </w:r>
          </w:p>
        </w:tc>
        <w:tc>
          <w:tcPr>
            <w:tcW w:w="1620" w:type="dxa"/>
            <w:gridSpan w:val="2"/>
            <w:tcBorders>
              <w:top w:val="nil"/>
              <w:left w:val="nil"/>
              <w:bottom w:val="single" w:sz="4" w:space="0" w:color="auto"/>
              <w:right w:val="single" w:sz="4" w:space="0" w:color="auto"/>
            </w:tcBorders>
            <w:noWrap/>
            <w:vAlign w:val="bottom"/>
            <w:hideMark/>
          </w:tcPr>
          <w:p w14:paraId="2EEED6D6" w14:textId="77777777" w:rsidR="00D2273C" w:rsidRPr="00D2273C" w:rsidRDefault="00D2273C" w:rsidP="00D2273C">
            <w:pPr>
              <w:suppressAutoHyphens/>
              <w:spacing w:after="120" w:line="240" w:lineRule="auto"/>
              <w:jc w:val="center"/>
              <w:rPr>
                <w:rFonts w:ascii="Arial" w:eastAsia="Times New Roman" w:hAnsi="Arial" w:cs="Arial"/>
                <w:color w:val="000000"/>
                <w:sz w:val="20"/>
                <w:szCs w:val="20"/>
                <w:lang w:val="en-GB" w:eastAsia="zh-CN"/>
              </w:rPr>
            </w:pPr>
          </w:p>
        </w:tc>
        <w:tc>
          <w:tcPr>
            <w:tcW w:w="1440" w:type="dxa"/>
            <w:tcBorders>
              <w:top w:val="nil"/>
              <w:left w:val="nil"/>
              <w:bottom w:val="single" w:sz="4" w:space="0" w:color="auto"/>
              <w:right w:val="single" w:sz="4" w:space="0" w:color="auto"/>
            </w:tcBorders>
            <w:noWrap/>
            <w:vAlign w:val="bottom"/>
            <w:hideMark/>
          </w:tcPr>
          <w:p w14:paraId="1BB48F82"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440" w:type="dxa"/>
            <w:tcBorders>
              <w:top w:val="nil"/>
              <w:left w:val="nil"/>
              <w:bottom w:val="single" w:sz="4" w:space="0" w:color="auto"/>
              <w:right w:val="single" w:sz="4" w:space="0" w:color="auto"/>
            </w:tcBorders>
            <w:noWrap/>
            <w:vAlign w:val="bottom"/>
            <w:hideMark/>
          </w:tcPr>
          <w:p w14:paraId="78F237CE"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24DDA80D" w14:textId="77777777" w:rsidTr="00B06653">
        <w:trPr>
          <w:cantSplit/>
          <w:trHeight w:val="240"/>
        </w:trPr>
        <w:tc>
          <w:tcPr>
            <w:tcW w:w="1620" w:type="dxa"/>
            <w:gridSpan w:val="2"/>
            <w:vMerge/>
            <w:tcBorders>
              <w:top w:val="nil"/>
              <w:left w:val="single" w:sz="4" w:space="0" w:color="auto"/>
              <w:bottom w:val="single" w:sz="4" w:space="0" w:color="auto"/>
              <w:right w:val="single" w:sz="4" w:space="0" w:color="auto"/>
            </w:tcBorders>
            <w:vAlign w:val="center"/>
            <w:hideMark/>
          </w:tcPr>
          <w:p w14:paraId="4B42ED06" w14:textId="77777777" w:rsidR="00D2273C" w:rsidRPr="00D2273C" w:rsidRDefault="00D2273C" w:rsidP="00D2273C">
            <w:pPr>
              <w:suppressAutoHyphens/>
              <w:spacing w:after="120" w:line="240" w:lineRule="auto"/>
              <w:jc w:val="both"/>
              <w:rPr>
                <w:rFonts w:ascii="Arial" w:eastAsia="Times New Roman" w:hAnsi="Arial" w:cs="Arial"/>
                <w:b/>
                <w:bCs/>
                <w:color w:val="000000"/>
                <w:sz w:val="18"/>
                <w:szCs w:val="18"/>
                <w:lang w:val="en-GB" w:eastAsia="zh-CN"/>
              </w:rPr>
            </w:pPr>
          </w:p>
        </w:tc>
        <w:tc>
          <w:tcPr>
            <w:tcW w:w="2520" w:type="dxa"/>
            <w:gridSpan w:val="3"/>
            <w:tcBorders>
              <w:top w:val="single" w:sz="4" w:space="0" w:color="auto"/>
              <w:left w:val="nil"/>
              <w:bottom w:val="single" w:sz="4" w:space="0" w:color="auto"/>
              <w:right w:val="single" w:sz="4" w:space="0" w:color="auto"/>
            </w:tcBorders>
            <w:noWrap/>
            <w:vAlign w:val="bottom"/>
            <w:hideMark/>
          </w:tcPr>
          <w:p w14:paraId="618BCFE0"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6"/>
                <w:lang w:val="en-GB" w:eastAsia="zh-CN"/>
              </w:rPr>
            </w:pPr>
            <w:proofErr w:type="spellStart"/>
            <w:r w:rsidRPr="00D2273C">
              <w:rPr>
                <w:rFonts w:ascii="Arial" w:eastAsia="Times New Roman" w:hAnsi="Arial" w:cs="Arial"/>
                <w:color w:val="000000"/>
                <w:sz w:val="16"/>
                <w:szCs w:val="16"/>
                <w:lang w:val="en-GB" w:eastAsia="zh-CN"/>
              </w:rPr>
              <w:t>Συστημέν</w:t>
            </w:r>
            <w:proofErr w:type="spellEnd"/>
            <w:r w:rsidRPr="00D2273C">
              <w:rPr>
                <w:rFonts w:ascii="Arial" w:eastAsia="Times New Roman" w:hAnsi="Arial" w:cs="Arial"/>
                <w:color w:val="000000"/>
                <w:sz w:val="16"/>
                <w:szCs w:val="16"/>
                <w:lang w:val="en-GB" w:eastAsia="zh-CN"/>
              </w:rPr>
              <w:t xml:space="preserve">α </w:t>
            </w:r>
            <w:proofErr w:type="spellStart"/>
            <w:r w:rsidRPr="00D2273C">
              <w:rPr>
                <w:rFonts w:ascii="Arial" w:eastAsia="Times New Roman" w:hAnsi="Arial" w:cs="Arial"/>
                <w:color w:val="000000"/>
                <w:sz w:val="16"/>
                <w:szCs w:val="16"/>
                <w:lang w:val="en-GB" w:eastAsia="zh-CN"/>
              </w:rPr>
              <w:t>με</w:t>
            </w:r>
            <w:proofErr w:type="spellEnd"/>
            <w:r w:rsidRPr="00D2273C">
              <w:rPr>
                <w:rFonts w:ascii="Arial" w:eastAsia="Times New Roman" w:hAnsi="Arial" w:cs="Arial"/>
                <w:color w:val="000000"/>
                <w:sz w:val="16"/>
                <w:szCs w:val="16"/>
                <w:lang w:val="en-GB" w:eastAsia="zh-CN"/>
              </w:rPr>
              <w:t xml:space="preserve"> απ</w:t>
            </w:r>
            <w:proofErr w:type="spellStart"/>
            <w:r w:rsidRPr="00D2273C">
              <w:rPr>
                <w:rFonts w:ascii="Arial" w:eastAsia="Times New Roman" w:hAnsi="Arial" w:cs="Arial"/>
                <w:color w:val="000000"/>
                <w:sz w:val="16"/>
                <w:szCs w:val="16"/>
                <w:lang w:val="en-GB" w:eastAsia="zh-CN"/>
              </w:rPr>
              <w:t>όδειξη</w:t>
            </w:r>
            <w:proofErr w:type="spellEnd"/>
            <w:r w:rsidRPr="00D2273C">
              <w:rPr>
                <w:rFonts w:ascii="Arial" w:eastAsia="Times New Roman" w:hAnsi="Arial" w:cs="Arial"/>
                <w:color w:val="000000"/>
                <w:sz w:val="16"/>
                <w:szCs w:val="16"/>
                <w:lang w:val="en-GB" w:eastAsia="zh-CN"/>
              </w:rPr>
              <w:t xml:space="preserve"> παραλαβ</w:t>
            </w:r>
            <w:proofErr w:type="spellStart"/>
            <w:r w:rsidRPr="00D2273C">
              <w:rPr>
                <w:rFonts w:ascii="Arial" w:eastAsia="Times New Roman" w:hAnsi="Arial" w:cs="Arial"/>
                <w:color w:val="000000"/>
                <w:sz w:val="16"/>
                <w:szCs w:val="16"/>
                <w:lang w:val="en-GB" w:eastAsia="zh-CN"/>
              </w:rPr>
              <w:t>ής</w:t>
            </w:r>
            <w:proofErr w:type="spellEnd"/>
          </w:p>
        </w:tc>
        <w:tc>
          <w:tcPr>
            <w:tcW w:w="1260" w:type="dxa"/>
            <w:gridSpan w:val="2"/>
            <w:tcBorders>
              <w:top w:val="nil"/>
              <w:left w:val="nil"/>
              <w:bottom w:val="single" w:sz="4" w:space="0" w:color="auto"/>
              <w:right w:val="single" w:sz="4" w:space="0" w:color="auto"/>
            </w:tcBorders>
            <w:noWrap/>
            <w:vAlign w:val="bottom"/>
            <w:hideMark/>
          </w:tcPr>
          <w:p w14:paraId="4BB2B644"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90</w:t>
            </w:r>
          </w:p>
        </w:tc>
        <w:tc>
          <w:tcPr>
            <w:tcW w:w="1620" w:type="dxa"/>
            <w:gridSpan w:val="2"/>
            <w:tcBorders>
              <w:top w:val="nil"/>
              <w:left w:val="nil"/>
              <w:bottom w:val="single" w:sz="4" w:space="0" w:color="auto"/>
              <w:right w:val="single" w:sz="4" w:space="0" w:color="auto"/>
            </w:tcBorders>
            <w:noWrap/>
            <w:vAlign w:val="bottom"/>
            <w:hideMark/>
          </w:tcPr>
          <w:p w14:paraId="22072C24"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440" w:type="dxa"/>
            <w:tcBorders>
              <w:top w:val="nil"/>
              <w:left w:val="nil"/>
              <w:bottom w:val="single" w:sz="4" w:space="0" w:color="auto"/>
              <w:right w:val="single" w:sz="4" w:space="0" w:color="auto"/>
            </w:tcBorders>
            <w:noWrap/>
            <w:vAlign w:val="bottom"/>
            <w:hideMark/>
          </w:tcPr>
          <w:p w14:paraId="083527F7"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440" w:type="dxa"/>
            <w:tcBorders>
              <w:top w:val="nil"/>
              <w:left w:val="nil"/>
              <w:bottom w:val="single" w:sz="4" w:space="0" w:color="auto"/>
              <w:right w:val="single" w:sz="4" w:space="0" w:color="auto"/>
            </w:tcBorders>
            <w:noWrap/>
            <w:vAlign w:val="bottom"/>
            <w:hideMark/>
          </w:tcPr>
          <w:p w14:paraId="7A4ADBC2"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663A6D03" w14:textId="77777777" w:rsidTr="00B06653">
        <w:trPr>
          <w:cantSplit/>
          <w:trHeight w:val="240"/>
        </w:trPr>
        <w:tc>
          <w:tcPr>
            <w:tcW w:w="1620" w:type="dxa"/>
            <w:gridSpan w:val="2"/>
            <w:vMerge/>
            <w:tcBorders>
              <w:top w:val="nil"/>
              <w:left w:val="single" w:sz="4" w:space="0" w:color="auto"/>
              <w:bottom w:val="single" w:sz="4" w:space="0" w:color="auto"/>
              <w:right w:val="single" w:sz="4" w:space="0" w:color="auto"/>
            </w:tcBorders>
            <w:vAlign w:val="center"/>
            <w:hideMark/>
          </w:tcPr>
          <w:p w14:paraId="6684B6E3" w14:textId="77777777" w:rsidR="00D2273C" w:rsidRPr="00D2273C" w:rsidRDefault="00D2273C" w:rsidP="00D2273C">
            <w:pPr>
              <w:suppressAutoHyphens/>
              <w:spacing w:after="120" w:line="240" w:lineRule="auto"/>
              <w:jc w:val="both"/>
              <w:rPr>
                <w:rFonts w:ascii="Arial" w:eastAsia="Times New Roman" w:hAnsi="Arial" w:cs="Arial"/>
                <w:b/>
                <w:bCs/>
                <w:color w:val="000000"/>
                <w:sz w:val="18"/>
                <w:szCs w:val="18"/>
                <w:lang w:val="en-GB" w:eastAsia="zh-CN"/>
              </w:rPr>
            </w:pPr>
          </w:p>
        </w:tc>
        <w:tc>
          <w:tcPr>
            <w:tcW w:w="2520" w:type="dxa"/>
            <w:gridSpan w:val="3"/>
            <w:tcBorders>
              <w:top w:val="single" w:sz="4" w:space="0" w:color="auto"/>
              <w:left w:val="nil"/>
              <w:bottom w:val="single" w:sz="4" w:space="0" w:color="auto"/>
              <w:right w:val="single" w:sz="4" w:space="0" w:color="auto"/>
            </w:tcBorders>
            <w:noWrap/>
            <w:vAlign w:val="bottom"/>
            <w:hideMark/>
          </w:tcPr>
          <w:p w14:paraId="0C691D33"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6"/>
                <w:lang w:val="en-GB" w:eastAsia="zh-CN"/>
              </w:rPr>
            </w:pPr>
            <w:proofErr w:type="spellStart"/>
            <w:r w:rsidRPr="00D2273C">
              <w:rPr>
                <w:rFonts w:ascii="Arial" w:eastAsia="Times New Roman" w:hAnsi="Arial" w:cs="Arial"/>
                <w:color w:val="000000"/>
                <w:sz w:val="16"/>
                <w:szCs w:val="16"/>
                <w:lang w:val="en-GB" w:eastAsia="zh-CN"/>
              </w:rPr>
              <w:t>Δηλωμένη</w:t>
            </w:r>
            <w:proofErr w:type="spellEnd"/>
            <w:r w:rsidRPr="00D2273C">
              <w:rPr>
                <w:rFonts w:ascii="Arial" w:eastAsia="Times New Roman" w:hAnsi="Arial" w:cs="Arial"/>
                <w:color w:val="000000"/>
                <w:sz w:val="16"/>
                <w:szCs w:val="16"/>
                <w:lang w:val="en-GB" w:eastAsia="zh-CN"/>
              </w:rPr>
              <w:t xml:space="preserve"> α</w:t>
            </w:r>
            <w:proofErr w:type="spellStart"/>
            <w:r w:rsidRPr="00D2273C">
              <w:rPr>
                <w:rFonts w:ascii="Arial" w:eastAsia="Times New Roman" w:hAnsi="Arial" w:cs="Arial"/>
                <w:color w:val="000000"/>
                <w:sz w:val="16"/>
                <w:szCs w:val="16"/>
                <w:lang w:val="en-GB" w:eastAsia="zh-CN"/>
              </w:rPr>
              <w:t>ξί</w:t>
            </w:r>
            <w:proofErr w:type="spellEnd"/>
            <w:r w:rsidRPr="00D2273C">
              <w:rPr>
                <w:rFonts w:ascii="Arial" w:eastAsia="Times New Roman" w:hAnsi="Arial" w:cs="Arial"/>
                <w:color w:val="000000"/>
                <w:sz w:val="16"/>
                <w:szCs w:val="16"/>
                <w:lang w:val="en-GB" w:eastAsia="zh-CN"/>
              </w:rPr>
              <w:t>α επ</w:t>
            </w:r>
            <w:proofErr w:type="spellStart"/>
            <w:r w:rsidRPr="00D2273C">
              <w:rPr>
                <w:rFonts w:ascii="Arial" w:eastAsia="Times New Roman" w:hAnsi="Arial" w:cs="Arial"/>
                <w:color w:val="000000"/>
                <w:sz w:val="16"/>
                <w:szCs w:val="16"/>
                <w:lang w:val="en-GB" w:eastAsia="zh-CN"/>
              </w:rPr>
              <w:t>ιστολικής</w:t>
            </w:r>
            <w:proofErr w:type="spellEnd"/>
            <w:r w:rsidRPr="00D2273C">
              <w:rPr>
                <w:rFonts w:ascii="Arial" w:eastAsia="Times New Roman" w:hAnsi="Arial" w:cs="Arial"/>
                <w:color w:val="000000"/>
                <w:sz w:val="16"/>
                <w:szCs w:val="16"/>
                <w:lang w:val="en-GB" w:eastAsia="zh-CN"/>
              </w:rPr>
              <w:t xml:space="preserve"> α</w:t>
            </w:r>
            <w:proofErr w:type="spellStart"/>
            <w:r w:rsidRPr="00D2273C">
              <w:rPr>
                <w:rFonts w:ascii="Arial" w:eastAsia="Times New Roman" w:hAnsi="Arial" w:cs="Arial"/>
                <w:color w:val="000000"/>
                <w:sz w:val="16"/>
                <w:szCs w:val="16"/>
                <w:lang w:val="en-GB" w:eastAsia="zh-CN"/>
              </w:rPr>
              <w:t>λληλογρ</w:t>
            </w:r>
            <w:proofErr w:type="spellEnd"/>
            <w:r w:rsidRPr="00D2273C">
              <w:rPr>
                <w:rFonts w:ascii="Arial" w:eastAsia="Times New Roman" w:hAnsi="Arial" w:cs="Arial"/>
                <w:color w:val="000000"/>
                <w:sz w:val="16"/>
                <w:szCs w:val="16"/>
                <w:lang w:val="en-GB" w:eastAsia="zh-CN"/>
              </w:rPr>
              <w:t>αφίας</w:t>
            </w:r>
          </w:p>
        </w:tc>
        <w:tc>
          <w:tcPr>
            <w:tcW w:w="1260" w:type="dxa"/>
            <w:gridSpan w:val="2"/>
            <w:tcBorders>
              <w:top w:val="nil"/>
              <w:left w:val="nil"/>
              <w:bottom w:val="single" w:sz="4" w:space="0" w:color="auto"/>
              <w:right w:val="single" w:sz="4" w:space="0" w:color="auto"/>
            </w:tcBorders>
            <w:noWrap/>
            <w:vAlign w:val="bottom"/>
            <w:hideMark/>
          </w:tcPr>
          <w:p w14:paraId="3791F53C"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90</w:t>
            </w:r>
          </w:p>
        </w:tc>
        <w:tc>
          <w:tcPr>
            <w:tcW w:w="1620" w:type="dxa"/>
            <w:gridSpan w:val="2"/>
            <w:tcBorders>
              <w:top w:val="nil"/>
              <w:left w:val="nil"/>
              <w:bottom w:val="single" w:sz="4" w:space="0" w:color="auto"/>
              <w:right w:val="single" w:sz="4" w:space="0" w:color="auto"/>
            </w:tcBorders>
            <w:noWrap/>
            <w:vAlign w:val="bottom"/>
            <w:hideMark/>
          </w:tcPr>
          <w:p w14:paraId="7579D21D"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440" w:type="dxa"/>
            <w:tcBorders>
              <w:top w:val="nil"/>
              <w:left w:val="nil"/>
              <w:bottom w:val="single" w:sz="4" w:space="0" w:color="auto"/>
              <w:right w:val="single" w:sz="4" w:space="0" w:color="auto"/>
            </w:tcBorders>
            <w:noWrap/>
            <w:vAlign w:val="bottom"/>
            <w:hideMark/>
          </w:tcPr>
          <w:p w14:paraId="5D7EA223"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440" w:type="dxa"/>
            <w:tcBorders>
              <w:top w:val="nil"/>
              <w:left w:val="nil"/>
              <w:bottom w:val="single" w:sz="4" w:space="0" w:color="auto"/>
              <w:right w:val="single" w:sz="4" w:space="0" w:color="auto"/>
            </w:tcBorders>
            <w:noWrap/>
            <w:vAlign w:val="bottom"/>
            <w:hideMark/>
          </w:tcPr>
          <w:p w14:paraId="5E1EFF71"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1FF184F5" w14:textId="77777777" w:rsidTr="00B06653">
        <w:trPr>
          <w:cantSplit/>
          <w:trHeight w:val="240"/>
        </w:trPr>
        <w:tc>
          <w:tcPr>
            <w:tcW w:w="1620" w:type="dxa"/>
            <w:gridSpan w:val="2"/>
            <w:vMerge/>
            <w:tcBorders>
              <w:top w:val="nil"/>
              <w:left w:val="single" w:sz="4" w:space="0" w:color="auto"/>
              <w:bottom w:val="single" w:sz="4" w:space="0" w:color="auto"/>
              <w:right w:val="single" w:sz="4" w:space="0" w:color="auto"/>
            </w:tcBorders>
            <w:vAlign w:val="center"/>
          </w:tcPr>
          <w:p w14:paraId="6A74F98F" w14:textId="77777777" w:rsidR="00D2273C" w:rsidRPr="00D2273C" w:rsidRDefault="00D2273C" w:rsidP="00D2273C">
            <w:pPr>
              <w:suppressAutoHyphens/>
              <w:spacing w:after="120" w:line="240" w:lineRule="auto"/>
              <w:jc w:val="both"/>
              <w:rPr>
                <w:rFonts w:ascii="Arial" w:eastAsia="Times New Roman" w:hAnsi="Arial" w:cs="Arial"/>
                <w:b/>
                <w:bCs/>
                <w:color w:val="000000"/>
                <w:sz w:val="18"/>
                <w:szCs w:val="18"/>
                <w:lang w:val="en-GB" w:eastAsia="zh-CN"/>
              </w:rPr>
            </w:pPr>
          </w:p>
        </w:tc>
        <w:tc>
          <w:tcPr>
            <w:tcW w:w="2520" w:type="dxa"/>
            <w:gridSpan w:val="3"/>
            <w:tcBorders>
              <w:top w:val="single" w:sz="4" w:space="0" w:color="auto"/>
              <w:left w:val="nil"/>
              <w:bottom w:val="single" w:sz="4" w:space="0" w:color="auto"/>
              <w:right w:val="single" w:sz="4" w:space="0" w:color="auto"/>
            </w:tcBorders>
            <w:noWrap/>
            <w:vAlign w:val="bottom"/>
          </w:tcPr>
          <w:p w14:paraId="2496CB40"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Express</w:t>
            </w:r>
          </w:p>
        </w:tc>
        <w:tc>
          <w:tcPr>
            <w:tcW w:w="1260" w:type="dxa"/>
            <w:gridSpan w:val="2"/>
            <w:tcBorders>
              <w:top w:val="nil"/>
              <w:left w:val="nil"/>
              <w:bottom w:val="single" w:sz="4" w:space="0" w:color="auto"/>
              <w:right w:val="single" w:sz="4" w:space="0" w:color="auto"/>
            </w:tcBorders>
            <w:noWrap/>
            <w:vAlign w:val="bottom"/>
          </w:tcPr>
          <w:p w14:paraId="48002A18"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10</w:t>
            </w:r>
          </w:p>
        </w:tc>
        <w:tc>
          <w:tcPr>
            <w:tcW w:w="1620" w:type="dxa"/>
            <w:gridSpan w:val="2"/>
            <w:tcBorders>
              <w:top w:val="nil"/>
              <w:left w:val="nil"/>
              <w:bottom w:val="single" w:sz="4" w:space="0" w:color="auto"/>
              <w:right w:val="single" w:sz="4" w:space="0" w:color="auto"/>
            </w:tcBorders>
            <w:noWrap/>
            <w:vAlign w:val="bottom"/>
          </w:tcPr>
          <w:p w14:paraId="495BBE60"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440" w:type="dxa"/>
            <w:tcBorders>
              <w:top w:val="nil"/>
              <w:left w:val="nil"/>
              <w:bottom w:val="single" w:sz="4" w:space="0" w:color="auto"/>
              <w:right w:val="single" w:sz="4" w:space="0" w:color="auto"/>
            </w:tcBorders>
            <w:noWrap/>
            <w:vAlign w:val="bottom"/>
          </w:tcPr>
          <w:p w14:paraId="5FA332AE"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440" w:type="dxa"/>
            <w:tcBorders>
              <w:top w:val="nil"/>
              <w:left w:val="nil"/>
              <w:bottom w:val="single" w:sz="4" w:space="0" w:color="auto"/>
              <w:right w:val="single" w:sz="4" w:space="0" w:color="auto"/>
            </w:tcBorders>
            <w:noWrap/>
            <w:vAlign w:val="bottom"/>
          </w:tcPr>
          <w:p w14:paraId="12DC13D5"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7CD2A25D" w14:textId="77777777" w:rsidTr="00B06653">
        <w:trPr>
          <w:cantSplit/>
          <w:trHeight w:val="240"/>
        </w:trPr>
        <w:tc>
          <w:tcPr>
            <w:tcW w:w="1620" w:type="dxa"/>
            <w:gridSpan w:val="2"/>
            <w:vMerge/>
            <w:tcBorders>
              <w:top w:val="nil"/>
              <w:left w:val="single" w:sz="4" w:space="0" w:color="auto"/>
              <w:bottom w:val="single" w:sz="4" w:space="0" w:color="auto"/>
              <w:right w:val="single" w:sz="4" w:space="0" w:color="auto"/>
            </w:tcBorders>
            <w:vAlign w:val="center"/>
          </w:tcPr>
          <w:p w14:paraId="0F8675C9" w14:textId="77777777" w:rsidR="00D2273C" w:rsidRPr="00D2273C" w:rsidRDefault="00D2273C" w:rsidP="00D2273C">
            <w:pPr>
              <w:suppressAutoHyphens/>
              <w:spacing w:after="120" w:line="240" w:lineRule="auto"/>
              <w:jc w:val="both"/>
              <w:rPr>
                <w:rFonts w:ascii="Arial" w:eastAsia="Times New Roman" w:hAnsi="Arial" w:cs="Arial"/>
                <w:b/>
                <w:bCs/>
                <w:color w:val="000000"/>
                <w:sz w:val="18"/>
                <w:szCs w:val="18"/>
                <w:lang w:val="en-GB" w:eastAsia="zh-CN"/>
              </w:rPr>
            </w:pPr>
          </w:p>
        </w:tc>
        <w:tc>
          <w:tcPr>
            <w:tcW w:w="2520" w:type="dxa"/>
            <w:gridSpan w:val="3"/>
            <w:tcBorders>
              <w:top w:val="single" w:sz="4" w:space="0" w:color="auto"/>
              <w:left w:val="nil"/>
              <w:bottom w:val="single" w:sz="4" w:space="0" w:color="auto"/>
              <w:right w:val="single" w:sz="4" w:space="0" w:color="auto"/>
            </w:tcBorders>
            <w:noWrap/>
            <w:vAlign w:val="bottom"/>
          </w:tcPr>
          <w:p w14:paraId="34615E23"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6"/>
                <w:lang w:val="en-GB" w:eastAsia="zh-CN"/>
              </w:rPr>
            </w:pPr>
            <w:proofErr w:type="spellStart"/>
            <w:r w:rsidRPr="00D2273C">
              <w:rPr>
                <w:rFonts w:ascii="Arial" w:eastAsia="Times New Roman" w:hAnsi="Arial" w:cs="Arial"/>
                <w:color w:val="000000"/>
                <w:sz w:val="16"/>
                <w:szCs w:val="16"/>
                <w:lang w:val="en-GB" w:eastAsia="zh-CN"/>
              </w:rPr>
              <w:t>Συστημεν</w:t>
            </w:r>
            <w:proofErr w:type="spellEnd"/>
            <w:r w:rsidRPr="00D2273C">
              <w:rPr>
                <w:rFonts w:ascii="Arial" w:eastAsia="Times New Roman" w:hAnsi="Arial" w:cs="Arial"/>
                <w:color w:val="000000"/>
                <w:sz w:val="16"/>
                <w:szCs w:val="16"/>
                <w:lang w:val="en-GB" w:eastAsia="zh-CN"/>
              </w:rPr>
              <w:t>α Express</w:t>
            </w:r>
          </w:p>
        </w:tc>
        <w:tc>
          <w:tcPr>
            <w:tcW w:w="1260" w:type="dxa"/>
            <w:gridSpan w:val="2"/>
            <w:tcBorders>
              <w:top w:val="nil"/>
              <w:left w:val="nil"/>
              <w:bottom w:val="single" w:sz="4" w:space="0" w:color="auto"/>
              <w:right w:val="single" w:sz="4" w:space="0" w:color="auto"/>
            </w:tcBorders>
            <w:noWrap/>
            <w:vAlign w:val="bottom"/>
          </w:tcPr>
          <w:p w14:paraId="16652E72"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10</w:t>
            </w:r>
          </w:p>
        </w:tc>
        <w:tc>
          <w:tcPr>
            <w:tcW w:w="1620" w:type="dxa"/>
            <w:gridSpan w:val="2"/>
            <w:tcBorders>
              <w:top w:val="nil"/>
              <w:left w:val="nil"/>
              <w:bottom w:val="single" w:sz="4" w:space="0" w:color="auto"/>
              <w:right w:val="single" w:sz="4" w:space="0" w:color="auto"/>
            </w:tcBorders>
            <w:noWrap/>
            <w:vAlign w:val="bottom"/>
          </w:tcPr>
          <w:p w14:paraId="42B39B10"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440" w:type="dxa"/>
            <w:tcBorders>
              <w:top w:val="nil"/>
              <w:left w:val="nil"/>
              <w:bottom w:val="single" w:sz="4" w:space="0" w:color="auto"/>
              <w:right w:val="single" w:sz="4" w:space="0" w:color="auto"/>
            </w:tcBorders>
            <w:noWrap/>
            <w:vAlign w:val="bottom"/>
          </w:tcPr>
          <w:p w14:paraId="7F5091DF"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440" w:type="dxa"/>
            <w:tcBorders>
              <w:top w:val="nil"/>
              <w:left w:val="nil"/>
              <w:bottom w:val="single" w:sz="4" w:space="0" w:color="auto"/>
              <w:right w:val="single" w:sz="4" w:space="0" w:color="auto"/>
            </w:tcBorders>
            <w:noWrap/>
            <w:vAlign w:val="bottom"/>
          </w:tcPr>
          <w:p w14:paraId="50F908C7"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3FCDE57D" w14:textId="77777777" w:rsidTr="00B06653">
        <w:trPr>
          <w:cantSplit/>
          <w:trHeight w:val="240"/>
        </w:trPr>
        <w:tc>
          <w:tcPr>
            <w:tcW w:w="1620" w:type="dxa"/>
            <w:gridSpan w:val="2"/>
            <w:vMerge/>
            <w:tcBorders>
              <w:top w:val="nil"/>
              <w:left w:val="single" w:sz="4" w:space="0" w:color="auto"/>
              <w:bottom w:val="single" w:sz="4" w:space="0" w:color="auto"/>
              <w:right w:val="single" w:sz="4" w:space="0" w:color="auto"/>
            </w:tcBorders>
            <w:vAlign w:val="center"/>
            <w:hideMark/>
          </w:tcPr>
          <w:p w14:paraId="37ABD574" w14:textId="77777777" w:rsidR="00D2273C" w:rsidRPr="00D2273C" w:rsidRDefault="00D2273C" w:rsidP="00D2273C">
            <w:pPr>
              <w:suppressAutoHyphens/>
              <w:spacing w:after="120" w:line="240" w:lineRule="auto"/>
              <w:jc w:val="both"/>
              <w:rPr>
                <w:rFonts w:ascii="Arial" w:eastAsia="Times New Roman" w:hAnsi="Arial" w:cs="Arial"/>
                <w:b/>
                <w:bCs/>
                <w:color w:val="000000"/>
                <w:sz w:val="18"/>
                <w:szCs w:val="18"/>
                <w:lang w:val="en-GB" w:eastAsia="zh-CN"/>
              </w:rPr>
            </w:pPr>
          </w:p>
        </w:tc>
        <w:tc>
          <w:tcPr>
            <w:tcW w:w="2520" w:type="dxa"/>
            <w:gridSpan w:val="3"/>
            <w:tcBorders>
              <w:top w:val="single" w:sz="4" w:space="0" w:color="auto"/>
              <w:left w:val="nil"/>
              <w:bottom w:val="single" w:sz="4" w:space="0" w:color="auto"/>
              <w:right w:val="single" w:sz="4" w:space="0" w:color="auto"/>
            </w:tcBorders>
            <w:noWrap/>
            <w:vAlign w:val="bottom"/>
            <w:hideMark/>
          </w:tcPr>
          <w:p w14:paraId="56288CCB"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6"/>
                <w:lang w:eastAsia="zh-CN"/>
              </w:rPr>
            </w:pPr>
            <w:r w:rsidRPr="00D2273C">
              <w:rPr>
                <w:rFonts w:ascii="Arial" w:eastAsia="Times New Roman" w:hAnsi="Arial" w:cs="Arial"/>
                <w:color w:val="000000"/>
                <w:sz w:val="16"/>
                <w:szCs w:val="16"/>
                <w:lang w:eastAsia="zh-CN"/>
              </w:rPr>
              <w:t>Με αντικαταβολή</w:t>
            </w:r>
          </w:p>
          <w:p w14:paraId="6CAE36CA"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6"/>
                <w:lang w:eastAsia="zh-CN"/>
              </w:rPr>
            </w:pPr>
            <w:r w:rsidRPr="00D2273C">
              <w:rPr>
                <w:rFonts w:ascii="Arial" w:eastAsia="Times New Roman" w:hAnsi="Arial" w:cs="Arial"/>
                <w:color w:val="000000"/>
                <w:sz w:val="16"/>
                <w:szCs w:val="16"/>
                <w:lang w:eastAsia="zh-CN"/>
              </w:rPr>
              <w:t>(για ποσό από 0,1 € - 3.000 €)</w:t>
            </w:r>
          </w:p>
        </w:tc>
        <w:tc>
          <w:tcPr>
            <w:tcW w:w="1260" w:type="dxa"/>
            <w:gridSpan w:val="2"/>
            <w:tcBorders>
              <w:top w:val="nil"/>
              <w:left w:val="nil"/>
              <w:bottom w:val="single" w:sz="4" w:space="0" w:color="auto"/>
              <w:right w:val="single" w:sz="4" w:space="0" w:color="auto"/>
            </w:tcBorders>
            <w:noWrap/>
            <w:vAlign w:val="bottom"/>
            <w:hideMark/>
          </w:tcPr>
          <w:p w14:paraId="7278C490"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90</w:t>
            </w:r>
          </w:p>
        </w:tc>
        <w:tc>
          <w:tcPr>
            <w:tcW w:w="1620" w:type="dxa"/>
            <w:gridSpan w:val="2"/>
            <w:tcBorders>
              <w:top w:val="nil"/>
              <w:left w:val="nil"/>
              <w:bottom w:val="single" w:sz="4" w:space="0" w:color="auto"/>
              <w:right w:val="single" w:sz="4" w:space="0" w:color="auto"/>
            </w:tcBorders>
            <w:noWrap/>
            <w:vAlign w:val="bottom"/>
            <w:hideMark/>
          </w:tcPr>
          <w:p w14:paraId="1E19B8C8"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440" w:type="dxa"/>
            <w:tcBorders>
              <w:top w:val="nil"/>
              <w:left w:val="nil"/>
              <w:bottom w:val="single" w:sz="12" w:space="0" w:color="auto"/>
              <w:right w:val="single" w:sz="4" w:space="0" w:color="auto"/>
            </w:tcBorders>
            <w:noWrap/>
            <w:vAlign w:val="bottom"/>
            <w:hideMark/>
          </w:tcPr>
          <w:p w14:paraId="5BD29CDB"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440" w:type="dxa"/>
            <w:tcBorders>
              <w:top w:val="nil"/>
              <w:left w:val="nil"/>
              <w:bottom w:val="single" w:sz="4" w:space="0" w:color="auto"/>
              <w:right w:val="single" w:sz="4" w:space="0" w:color="auto"/>
            </w:tcBorders>
            <w:noWrap/>
            <w:vAlign w:val="bottom"/>
            <w:hideMark/>
          </w:tcPr>
          <w:p w14:paraId="39D87359"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1527428A" w14:textId="77777777" w:rsidTr="00B06653">
        <w:trPr>
          <w:cantSplit/>
          <w:trHeight w:val="186"/>
        </w:trPr>
        <w:tc>
          <w:tcPr>
            <w:tcW w:w="7020" w:type="dxa"/>
            <w:gridSpan w:val="9"/>
            <w:vMerge w:val="restart"/>
            <w:tcBorders>
              <w:top w:val="nil"/>
              <w:left w:val="single" w:sz="4" w:space="0" w:color="auto"/>
              <w:right w:val="single" w:sz="12" w:space="0" w:color="auto"/>
            </w:tcBorders>
            <w:noWrap/>
            <w:vAlign w:val="center"/>
            <w:hideMark/>
          </w:tcPr>
          <w:p w14:paraId="58E9C32D" w14:textId="77777777" w:rsidR="00D2273C" w:rsidRPr="00D2273C" w:rsidRDefault="00D2273C" w:rsidP="00D2273C">
            <w:pPr>
              <w:suppressAutoHyphens/>
              <w:spacing w:after="120" w:line="240" w:lineRule="auto"/>
              <w:jc w:val="center"/>
              <w:rPr>
                <w:rFonts w:ascii="Arial" w:eastAsia="Times New Roman" w:hAnsi="Arial" w:cs="Arial"/>
                <w:color w:val="000000"/>
                <w:sz w:val="16"/>
                <w:lang w:val="en-GB" w:eastAsia="zh-CN"/>
              </w:rPr>
            </w:pPr>
            <w:r w:rsidRPr="00D2273C">
              <w:rPr>
                <w:rFonts w:ascii="Arial" w:eastAsia="Times New Roman" w:hAnsi="Arial" w:cs="Arial"/>
                <w:b/>
                <w:bCs/>
                <w:color w:val="000000"/>
                <w:sz w:val="16"/>
                <w:lang w:val="en-GB" w:eastAsia="zh-CN"/>
              </w:rPr>
              <w:t>ΣΥΝΟΛ</w:t>
            </w:r>
            <w:r w:rsidRPr="00D2273C">
              <w:rPr>
                <w:rFonts w:ascii="Arial" w:eastAsia="Times New Roman" w:hAnsi="Arial" w:cs="Arial"/>
                <w:b/>
                <w:bCs/>
                <w:color w:val="000000"/>
                <w:sz w:val="16"/>
                <w:lang w:val="en-US" w:eastAsia="zh-CN"/>
              </w:rPr>
              <w:t>A</w:t>
            </w:r>
            <w:r w:rsidRPr="00D2273C">
              <w:rPr>
                <w:rFonts w:ascii="Arial" w:eastAsia="Times New Roman" w:hAnsi="Arial" w:cs="Arial"/>
                <w:b/>
                <w:bCs/>
                <w:color w:val="000000"/>
                <w:sz w:val="16"/>
                <w:lang w:val="en-GB" w:eastAsia="zh-CN"/>
              </w:rPr>
              <w:t xml:space="preserve"> ΠΡΟΣΦΕΡΟΜΕΝΩΝ ΤΙΜΩΝ ΠΙΝΑΚΑ 3</w:t>
            </w:r>
          </w:p>
        </w:tc>
        <w:tc>
          <w:tcPr>
            <w:tcW w:w="1440" w:type="dxa"/>
            <w:tcBorders>
              <w:top w:val="single" w:sz="12" w:space="0" w:color="auto"/>
              <w:left w:val="single" w:sz="12" w:space="0" w:color="auto"/>
              <w:bottom w:val="single" w:sz="12" w:space="0" w:color="auto"/>
              <w:right w:val="single" w:sz="12" w:space="0" w:color="auto"/>
            </w:tcBorders>
            <w:shd w:val="pct10" w:color="auto" w:fill="auto"/>
            <w:noWrap/>
            <w:vAlign w:val="bottom"/>
            <w:hideMark/>
          </w:tcPr>
          <w:p w14:paraId="1AF17C3A"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lang w:val="en-GB" w:eastAsia="zh-CN"/>
              </w:rPr>
            </w:pPr>
            <w:r w:rsidRPr="00D2273C">
              <w:rPr>
                <w:rFonts w:ascii="Arial" w:eastAsia="Times New Roman" w:hAnsi="Arial" w:cs="Arial"/>
                <w:b/>
                <w:bCs/>
                <w:color w:val="000000"/>
                <w:sz w:val="16"/>
                <w:lang w:val="en-GB" w:eastAsia="zh-CN"/>
              </w:rPr>
              <w:t>…………..</w:t>
            </w:r>
          </w:p>
        </w:tc>
        <w:tc>
          <w:tcPr>
            <w:tcW w:w="1440" w:type="dxa"/>
            <w:vMerge w:val="restart"/>
            <w:tcBorders>
              <w:top w:val="nil"/>
              <w:left w:val="single" w:sz="12" w:space="0" w:color="auto"/>
              <w:right w:val="single" w:sz="4" w:space="0" w:color="auto"/>
            </w:tcBorders>
            <w:noWrap/>
            <w:vAlign w:val="bottom"/>
            <w:hideMark/>
          </w:tcPr>
          <w:p w14:paraId="3D377F9B" w14:textId="77777777" w:rsidR="00D2273C" w:rsidRPr="00D2273C" w:rsidRDefault="00D2273C" w:rsidP="00D2273C">
            <w:pPr>
              <w:suppressAutoHyphens/>
              <w:spacing w:after="120" w:line="240" w:lineRule="auto"/>
              <w:jc w:val="right"/>
              <w:rPr>
                <w:rFonts w:ascii="Arial" w:eastAsia="Times New Roman" w:hAnsi="Arial" w:cs="Arial"/>
                <w:b/>
                <w:bCs/>
                <w:color w:val="000000"/>
                <w:sz w:val="16"/>
                <w:lang w:val="en-GB" w:eastAsia="zh-CN"/>
              </w:rPr>
            </w:pPr>
            <w:r w:rsidRPr="00D2273C">
              <w:rPr>
                <w:rFonts w:ascii="Arial" w:eastAsia="Times New Roman" w:hAnsi="Arial" w:cs="Arial"/>
                <w:b/>
                <w:bCs/>
                <w:color w:val="000000"/>
                <w:sz w:val="16"/>
                <w:lang w:val="en-GB" w:eastAsia="zh-CN"/>
              </w:rPr>
              <w:t>…………..</w:t>
            </w:r>
          </w:p>
        </w:tc>
      </w:tr>
      <w:tr w:rsidR="00D2273C" w:rsidRPr="00D2273C" w14:paraId="23C87ED0" w14:textId="77777777" w:rsidTr="00B06653">
        <w:trPr>
          <w:cantSplit/>
          <w:trHeight w:val="186"/>
        </w:trPr>
        <w:tc>
          <w:tcPr>
            <w:tcW w:w="7020" w:type="dxa"/>
            <w:gridSpan w:val="9"/>
            <w:vMerge/>
            <w:tcBorders>
              <w:left w:val="single" w:sz="4" w:space="0" w:color="auto"/>
              <w:bottom w:val="single" w:sz="4" w:space="0" w:color="auto"/>
              <w:right w:val="single" w:sz="12" w:space="0" w:color="auto"/>
            </w:tcBorders>
            <w:noWrap/>
            <w:vAlign w:val="center"/>
            <w:hideMark/>
          </w:tcPr>
          <w:p w14:paraId="1E306AD2"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lang w:val="en-GB" w:eastAsia="zh-CN"/>
              </w:rPr>
            </w:pPr>
          </w:p>
        </w:tc>
        <w:tc>
          <w:tcPr>
            <w:tcW w:w="1440" w:type="dxa"/>
            <w:tcBorders>
              <w:top w:val="single" w:sz="12" w:space="0" w:color="auto"/>
              <w:left w:val="single" w:sz="12" w:space="0" w:color="auto"/>
              <w:bottom w:val="single" w:sz="12" w:space="0" w:color="auto"/>
              <w:right w:val="single" w:sz="12" w:space="0" w:color="auto"/>
            </w:tcBorders>
            <w:shd w:val="pct10" w:color="auto" w:fill="auto"/>
            <w:noWrap/>
            <w:vAlign w:val="bottom"/>
            <w:hideMark/>
          </w:tcPr>
          <w:p w14:paraId="427EC717" w14:textId="77777777" w:rsidR="00D2273C" w:rsidRPr="00D2273C" w:rsidRDefault="00D2273C" w:rsidP="00D2273C">
            <w:pPr>
              <w:suppressAutoHyphens/>
              <w:spacing w:after="120" w:line="240" w:lineRule="auto"/>
              <w:jc w:val="center"/>
              <w:rPr>
                <w:rFonts w:ascii="Arial" w:eastAsia="Times New Roman" w:hAnsi="Arial" w:cs="Arial"/>
                <w:b/>
                <w:color w:val="000000"/>
                <w:sz w:val="16"/>
                <w:lang w:val="en-GB" w:eastAsia="zh-CN"/>
              </w:rPr>
            </w:pPr>
            <w:r w:rsidRPr="00D2273C">
              <w:rPr>
                <w:rFonts w:ascii="Arial" w:eastAsia="Times New Roman" w:hAnsi="Arial" w:cs="Arial"/>
                <w:b/>
                <w:color w:val="000000"/>
                <w:sz w:val="16"/>
                <w:lang w:val="en-GB" w:eastAsia="zh-CN"/>
              </w:rPr>
              <w:t>ΣΥΝΟΛΟ 3</w:t>
            </w:r>
          </w:p>
        </w:tc>
        <w:tc>
          <w:tcPr>
            <w:tcW w:w="1440" w:type="dxa"/>
            <w:vMerge/>
            <w:tcBorders>
              <w:left w:val="single" w:sz="12" w:space="0" w:color="auto"/>
              <w:bottom w:val="single" w:sz="4" w:space="0" w:color="auto"/>
              <w:right w:val="single" w:sz="4" w:space="0" w:color="auto"/>
            </w:tcBorders>
            <w:noWrap/>
            <w:vAlign w:val="bottom"/>
            <w:hideMark/>
          </w:tcPr>
          <w:p w14:paraId="14A89E2A" w14:textId="77777777" w:rsidR="00D2273C" w:rsidRPr="00D2273C" w:rsidRDefault="00D2273C" w:rsidP="00D2273C">
            <w:pPr>
              <w:suppressAutoHyphens/>
              <w:spacing w:after="120" w:line="240" w:lineRule="auto"/>
              <w:jc w:val="both"/>
              <w:rPr>
                <w:rFonts w:ascii="Arial" w:eastAsia="Times New Roman" w:hAnsi="Arial" w:cs="Arial"/>
                <w:color w:val="000000"/>
                <w:lang w:val="en-GB" w:eastAsia="zh-CN"/>
              </w:rPr>
            </w:pPr>
          </w:p>
        </w:tc>
      </w:tr>
    </w:tbl>
    <w:p w14:paraId="5DB5A4F6" w14:textId="77777777" w:rsidR="00D2273C" w:rsidRPr="00D2273C" w:rsidRDefault="00D2273C" w:rsidP="00D2273C">
      <w:pPr>
        <w:suppressAutoHyphens/>
        <w:jc w:val="both"/>
        <w:rPr>
          <w:rFonts w:ascii="Arial" w:eastAsia="Times New Roman" w:hAnsi="Arial" w:cs="Arial"/>
          <w:b/>
          <w:sz w:val="18"/>
          <w:u w:val="single"/>
          <w:lang w:val="en-GB" w:eastAsia="zh-CN"/>
        </w:rPr>
      </w:pPr>
    </w:p>
    <w:p w14:paraId="1C866270" w14:textId="77777777" w:rsidR="00D2273C" w:rsidRPr="00D2273C" w:rsidRDefault="00D2273C" w:rsidP="00D2273C">
      <w:pPr>
        <w:suppressAutoHyphens/>
        <w:jc w:val="both"/>
        <w:rPr>
          <w:rFonts w:ascii="Arial" w:eastAsia="Times New Roman" w:hAnsi="Arial" w:cs="Arial"/>
          <w:b/>
          <w:sz w:val="16"/>
          <w:u w:val="single"/>
          <w:lang w:val="en-GB" w:eastAsia="zh-CN"/>
        </w:rPr>
      </w:pPr>
    </w:p>
    <w:tbl>
      <w:tblPr>
        <w:tblpPr w:leftFromText="180" w:rightFromText="180" w:vertAnchor="text" w:horzAnchor="margin" w:tblpY="245"/>
        <w:tblW w:w="6228" w:type="dxa"/>
        <w:tblLayout w:type="fixed"/>
        <w:tblLook w:val="04A0" w:firstRow="1" w:lastRow="0" w:firstColumn="1" w:lastColumn="0" w:noHBand="0" w:noVBand="1"/>
      </w:tblPr>
      <w:tblGrid>
        <w:gridCol w:w="1368"/>
        <w:gridCol w:w="173"/>
        <w:gridCol w:w="1627"/>
        <w:gridCol w:w="393"/>
        <w:gridCol w:w="1587"/>
        <w:gridCol w:w="413"/>
        <w:gridCol w:w="667"/>
      </w:tblGrid>
      <w:tr w:rsidR="00D2273C" w:rsidRPr="00D2273C" w14:paraId="23C58612" w14:textId="77777777" w:rsidTr="00B06653">
        <w:trPr>
          <w:trHeight w:val="80"/>
        </w:trPr>
        <w:tc>
          <w:tcPr>
            <w:tcW w:w="1541" w:type="dxa"/>
            <w:gridSpan w:val="2"/>
            <w:tcBorders>
              <w:top w:val="nil"/>
              <w:left w:val="nil"/>
              <w:bottom w:val="nil"/>
              <w:right w:val="nil"/>
            </w:tcBorders>
            <w:noWrap/>
            <w:vAlign w:val="bottom"/>
            <w:hideMark/>
          </w:tcPr>
          <w:p w14:paraId="6A7B19D5" w14:textId="77777777" w:rsidR="00D2273C" w:rsidRPr="00D2273C" w:rsidRDefault="00D2273C" w:rsidP="00D2273C">
            <w:pPr>
              <w:suppressAutoHyphens/>
              <w:spacing w:after="120" w:line="240" w:lineRule="auto"/>
              <w:jc w:val="both"/>
              <w:rPr>
                <w:rFonts w:ascii="Arial" w:eastAsia="Times New Roman" w:hAnsi="Arial" w:cs="Arial"/>
                <w:color w:val="000000"/>
                <w:lang w:val="en-GB" w:eastAsia="zh-CN"/>
              </w:rPr>
            </w:pPr>
          </w:p>
        </w:tc>
        <w:tc>
          <w:tcPr>
            <w:tcW w:w="2020" w:type="dxa"/>
            <w:gridSpan w:val="2"/>
            <w:tcBorders>
              <w:top w:val="nil"/>
              <w:left w:val="nil"/>
              <w:bottom w:val="nil"/>
              <w:right w:val="nil"/>
            </w:tcBorders>
            <w:noWrap/>
            <w:vAlign w:val="bottom"/>
            <w:hideMark/>
          </w:tcPr>
          <w:p w14:paraId="0F9AF499" w14:textId="77777777" w:rsidR="00D2273C" w:rsidRPr="00D2273C" w:rsidRDefault="00D2273C" w:rsidP="00D2273C">
            <w:pPr>
              <w:suppressAutoHyphens/>
              <w:spacing w:after="120" w:line="240" w:lineRule="auto"/>
              <w:jc w:val="both"/>
              <w:rPr>
                <w:rFonts w:ascii="Arial" w:eastAsia="Times New Roman" w:hAnsi="Arial" w:cs="Arial"/>
                <w:color w:val="000000"/>
                <w:lang w:val="en-GB" w:eastAsia="zh-CN"/>
              </w:rPr>
            </w:pPr>
          </w:p>
        </w:tc>
        <w:tc>
          <w:tcPr>
            <w:tcW w:w="2000" w:type="dxa"/>
            <w:gridSpan w:val="2"/>
            <w:tcBorders>
              <w:top w:val="nil"/>
              <w:left w:val="nil"/>
              <w:bottom w:val="nil"/>
              <w:right w:val="nil"/>
            </w:tcBorders>
            <w:noWrap/>
            <w:vAlign w:val="bottom"/>
            <w:hideMark/>
          </w:tcPr>
          <w:p w14:paraId="46A63A7E" w14:textId="77777777" w:rsidR="00D2273C" w:rsidRPr="00D2273C" w:rsidRDefault="00D2273C" w:rsidP="00D2273C">
            <w:pPr>
              <w:suppressAutoHyphens/>
              <w:spacing w:after="120" w:line="240" w:lineRule="auto"/>
              <w:jc w:val="both"/>
              <w:rPr>
                <w:rFonts w:ascii="Arial" w:eastAsia="Times New Roman" w:hAnsi="Arial" w:cs="Arial"/>
                <w:color w:val="000000"/>
                <w:lang w:val="en-GB" w:eastAsia="zh-CN"/>
              </w:rPr>
            </w:pPr>
          </w:p>
        </w:tc>
        <w:tc>
          <w:tcPr>
            <w:tcW w:w="667" w:type="dxa"/>
            <w:tcBorders>
              <w:top w:val="nil"/>
              <w:left w:val="nil"/>
              <w:bottom w:val="nil"/>
              <w:right w:val="nil"/>
            </w:tcBorders>
            <w:noWrap/>
            <w:vAlign w:val="bottom"/>
            <w:hideMark/>
          </w:tcPr>
          <w:p w14:paraId="721ED45A" w14:textId="77777777" w:rsidR="00D2273C" w:rsidRPr="00D2273C" w:rsidRDefault="00D2273C" w:rsidP="00D2273C">
            <w:pPr>
              <w:suppressAutoHyphens/>
              <w:spacing w:after="120" w:line="240" w:lineRule="auto"/>
              <w:jc w:val="both"/>
              <w:rPr>
                <w:rFonts w:ascii="Arial" w:eastAsia="Times New Roman" w:hAnsi="Arial" w:cs="Arial"/>
                <w:color w:val="000000"/>
                <w:lang w:val="en-GB" w:eastAsia="zh-CN"/>
              </w:rPr>
            </w:pPr>
          </w:p>
        </w:tc>
      </w:tr>
      <w:tr w:rsidR="00D2273C" w:rsidRPr="00D2273C" w14:paraId="3EE00E3C" w14:textId="77777777" w:rsidTr="00B06653">
        <w:trPr>
          <w:trHeight w:val="310"/>
        </w:trPr>
        <w:tc>
          <w:tcPr>
            <w:tcW w:w="6228" w:type="dxa"/>
            <w:gridSpan w:val="7"/>
            <w:tcBorders>
              <w:top w:val="single" w:sz="4" w:space="0" w:color="auto"/>
              <w:left w:val="single" w:sz="4" w:space="0" w:color="auto"/>
              <w:bottom w:val="single" w:sz="4" w:space="0" w:color="auto"/>
              <w:right w:val="single" w:sz="4" w:space="0" w:color="auto"/>
            </w:tcBorders>
            <w:vAlign w:val="center"/>
            <w:hideMark/>
          </w:tcPr>
          <w:p w14:paraId="6BB5204D"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eastAsia="zh-CN"/>
              </w:rPr>
            </w:pPr>
            <w:r w:rsidRPr="00D2273C">
              <w:rPr>
                <w:rFonts w:ascii="Arial" w:eastAsia="Times New Roman" w:hAnsi="Arial" w:cs="Arial"/>
                <w:b/>
                <w:bCs/>
                <w:color w:val="000000"/>
                <w:sz w:val="16"/>
                <w:szCs w:val="18"/>
                <w:lang w:eastAsia="zh-CN"/>
              </w:rPr>
              <w:t xml:space="preserve">*Υπολογισμός ΔΑ3 (Δηλωμένη αξία επιστολικής αλληλογραφίας εξωτερικού </w:t>
            </w:r>
          </w:p>
          <w:p w14:paraId="1EA519EB"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eastAsia="zh-CN"/>
              </w:rPr>
            </w:pPr>
            <w:r w:rsidRPr="00D2273C">
              <w:rPr>
                <w:rFonts w:ascii="Arial" w:eastAsia="Times New Roman" w:hAnsi="Arial" w:cs="Arial"/>
                <w:b/>
                <w:bCs/>
                <w:color w:val="000000"/>
                <w:sz w:val="16"/>
                <w:szCs w:val="18"/>
                <w:lang w:eastAsia="zh-CN"/>
              </w:rPr>
              <w:t xml:space="preserve">για το ποσό των 4.000 </w:t>
            </w:r>
            <w:r w:rsidRPr="00D2273C">
              <w:rPr>
                <w:rFonts w:ascii="Arial" w:eastAsia="Times New Roman" w:hAnsi="Arial" w:cs="Arial"/>
                <w:b/>
                <w:bCs/>
                <w:color w:val="000000"/>
                <w:sz w:val="16"/>
                <w:szCs w:val="18"/>
                <w:lang w:val="en-GB" w:eastAsia="zh-CN"/>
              </w:rPr>
              <w:t>DTS</w:t>
            </w:r>
            <w:r w:rsidRPr="00D2273C">
              <w:rPr>
                <w:rFonts w:ascii="Arial" w:eastAsia="Times New Roman" w:hAnsi="Arial" w:cs="Arial"/>
                <w:b/>
                <w:bCs/>
                <w:color w:val="000000"/>
                <w:sz w:val="16"/>
                <w:szCs w:val="18"/>
                <w:lang w:eastAsia="zh-CN"/>
              </w:rPr>
              <w:t>)</w:t>
            </w:r>
          </w:p>
        </w:tc>
      </w:tr>
      <w:tr w:rsidR="00D2273C" w:rsidRPr="00D2273C" w14:paraId="5DCF5AEF" w14:textId="77777777" w:rsidTr="00B06653">
        <w:trPr>
          <w:trHeight w:val="1009"/>
        </w:trPr>
        <w:tc>
          <w:tcPr>
            <w:tcW w:w="1368"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48EE0AD"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eastAsia="zh-CN"/>
              </w:rPr>
            </w:pPr>
            <w:r w:rsidRPr="00D2273C">
              <w:rPr>
                <w:rFonts w:ascii="Arial" w:eastAsia="Times New Roman" w:hAnsi="Arial" w:cs="Arial"/>
                <w:b/>
                <w:bCs/>
                <w:color w:val="000000"/>
                <w:sz w:val="16"/>
                <w:szCs w:val="18"/>
                <w:lang w:eastAsia="zh-CN"/>
              </w:rPr>
              <w:t xml:space="preserve">Τιμή παγίου τέλους  (Α) για το ποσό των 4.000 </w:t>
            </w:r>
            <w:r w:rsidRPr="00D2273C">
              <w:rPr>
                <w:rFonts w:ascii="Arial" w:eastAsia="Times New Roman" w:hAnsi="Arial" w:cs="Arial"/>
                <w:b/>
                <w:bCs/>
                <w:color w:val="000000"/>
                <w:sz w:val="16"/>
                <w:szCs w:val="18"/>
                <w:lang w:val="en-GB" w:eastAsia="zh-CN"/>
              </w:rPr>
              <w:t>DTS</w:t>
            </w:r>
          </w:p>
        </w:tc>
        <w:tc>
          <w:tcPr>
            <w:tcW w:w="1800" w:type="dxa"/>
            <w:gridSpan w:val="2"/>
            <w:tcBorders>
              <w:top w:val="single" w:sz="4" w:space="0" w:color="auto"/>
              <w:left w:val="nil"/>
              <w:bottom w:val="single" w:sz="4" w:space="0" w:color="auto"/>
              <w:right w:val="single" w:sz="4" w:space="0" w:color="auto"/>
            </w:tcBorders>
            <w:tcMar>
              <w:left w:w="0" w:type="dxa"/>
              <w:right w:w="0" w:type="dxa"/>
            </w:tcMar>
            <w:vAlign w:val="center"/>
            <w:hideMark/>
          </w:tcPr>
          <w:p w14:paraId="684E0E42"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eastAsia="zh-CN"/>
              </w:rPr>
            </w:pPr>
            <w:r w:rsidRPr="00D2273C">
              <w:rPr>
                <w:rFonts w:ascii="Arial" w:eastAsia="Times New Roman" w:hAnsi="Arial" w:cs="Arial"/>
                <w:b/>
                <w:bCs/>
                <w:color w:val="000000"/>
                <w:sz w:val="16"/>
                <w:szCs w:val="18"/>
                <w:lang w:eastAsia="zh-CN"/>
              </w:rPr>
              <w:t xml:space="preserve">Αναλογική χρέωση επί της Δ.Α. 4.000 </w:t>
            </w:r>
            <w:r w:rsidRPr="00D2273C">
              <w:rPr>
                <w:rFonts w:ascii="Arial" w:eastAsia="Times New Roman" w:hAnsi="Arial" w:cs="Arial"/>
                <w:b/>
                <w:bCs/>
                <w:color w:val="000000"/>
                <w:sz w:val="16"/>
                <w:szCs w:val="18"/>
                <w:lang w:val="en-US" w:eastAsia="zh-CN"/>
              </w:rPr>
              <w:t>DTS</w:t>
            </w:r>
            <w:r w:rsidRPr="00D2273C">
              <w:rPr>
                <w:rFonts w:ascii="Arial" w:eastAsia="Times New Roman" w:hAnsi="Arial" w:cs="Arial"/>
                <w:b/>
                <w:bCs/>
                <w:color w:val="000000"/>
                <w:sz w:val="16"/>
                <w:szCs w:val="18"/>
                <w:lang w:eastAsia="zh-CN"/>
              </w:rPr>
              <w:t xml:space="preserve">  (ποσοστό ‰ επί τις χιλίοις)</w:t>
            </w:r>
          </w:p>
        </w:tc>
        <w:tc>
          <w:tcPr>
            <w:tcW w:w="1980" w:type="dxa"/>
            <w:gridSpan w:val="2"/>
            <w:tcBorders>
              <w:top w:val="single" w:sz="4" w:space="0" w:color="auto"/>
              <w:left w:val="nil"/>
              <w:bottom w:val="single" w:sz="4" w:space="0" w:color="auto"/>
              <w:right w:val="single" w:sz="4" w:space="0" w:color="auto"/>
            </w:tcBorders>
            <w:tcMar>
              <w:left w:w="0" w:type="dxa"/>
              <w:right w:w="0" w:type="dxa"/>
            </w:tcMar>
            <w:vAlign w:val="center"/>
            <w:hideMark/>
          </w:tcPr>
          <w:p w14:paraId="1585E9C6"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eastAsia="zh-CN"/>
              </w:rPr>
            </w:pPr>
            <w:r w:rsidRPr="00D2273C">
              <w:rPr>
                <w:rFonts w:ascii="Arial" w:eastAsia="Times New Roman" w:hAnsi="Arial" w:cs="Arial"/>
                <w:b/>
                <w:bCs/>
                <w:color w:val="000000"/>
                <w:sz w:val="16"/>
                <w:szCs w:val="18"/>
                <w:lang w:eastAsia="zh-CN"/>
              </w:rPr>
              <w:t xml:space="preserve">Γινόμενο  ποσοστού ‰ Δ.Α. επί της αξίας 4.000 </w:t>
            </w:r>
            <w:r w:rsidRPr="00D2273C">
              <w:rPr>
                <w:rFonts w:ascii="Arial" w:eastAsia="Times New Roman" w:hAnsi="Arial" w:cs="Arial"/>
                <w:b/>
                <w:bCs/>
                <w:color w:val="000000"/>
                <w:sz w:val="16"/>
                <w:szCs w:val="18"/>
                <w:lang w:val="en-GB" w:eastAsia="zh-CN"/>
              </w:rPr>
              <w:t>DTS</w:t>
            </w:r>
            <w:r w:rsidRPr="00D2273C">
              <w:rPr>
                <w:rFonts w:ascii="Arial" w:eastAsia="Times New Roman" w:hAnsi="Arial" w:cs="Arial"/>
                <w:b/>
                <w:bCs/>
                <w:color w:val="000000"/>
                <w:sz w:val="16"/>
                <w:szCs w:val="18"/>
                <w:lang w:eastAsia="zh-CN"/>
              </w:rPr>
              <w:t xml:space="preserve"> (ειδικά τραβηχτικά δικαιώματα) &amp; μετατροπή του σε € (Β)</w:t>
            </w:r>
          </w:p>
        </w:tc>
        <w:tc>
          <w:tcPr>
            <w:tcW w:w="1080" w:type="dxa"/>
            <w:gridSpan w:val="2"/>
            <w:tcBorders>
              <w:top w:val="single" w:sz="4" w:space="0" w:color="auto"/>
              <w:left w:val="nil"/>
              <w:bottom w:val="single" w:sz="4" w:space="0" w:color="auto"/>
              <w:right w:val="single" w:sz="4" w:space="0" w:color="auto"/>
            </w:tcBorders>
            <w:tcMar>
              <w:left w:w="0" w:type="dxa"/>
              <w:right w:w="0" w:type="dxa"/>
            </w:tcMar>
            <w:vAlign w:val="center"/>
            <w:hideMark/>
          </w:tcPr>
          <w:p w14:paraId="4D6604B4"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eastAsia="zh-CN"/>
              </w:rPr>
            </w:pPr>
            <w:r w:rsidRPr="00D2273C">
              <w:rPr>
                <w:rFonts w:ascii="Arial" w:eastAsia="Times New Roman" w:hAnsi="Arial" w:cs="Arial"/>
                <w:b/>
                <w:bCs/>
                <w:color w:val="000000"/>
                <w:sz w:val="16"/>
                <w:szCs w:val="18"/>
                <w:lang w:eastAsia="zh-CN"/>
              </w:rPr>
              <w:t>Τιμή ΔΑ3 (ΔΑ3=Α+Β)</w:t>
            </w:r>
          </w:p>
        </w:tc>
      </w:tr>
      <w:tr w:rsidR="00D2273C" w:rsidRPr="00D2273C" w14:paraId="34B8F72C" w14:textId="77777777" w:rsidTr="00B06653">
        <w:trPr>
          <w:trHeight w:val="300"/>
        </w:trPr>
        <w:tc>
          <w:tcPr>
            <w:tcW w:w="1368" w:type="dxa"/>
            <w:tcBorders>
              <w:top w:val="nil"/>
              <w:left w:val="single" w:sz="4" w:space="0" w:color="auto"/>
              <w:bottom w:val="single" w:sz="4" w:space="0" w:color="auto"/>
              <w:right w:val="single" w:sz="4" w:space="0" w:color="auto"/>
            </w:tcBorders>
            <w:noWrap/>
            <w:vAlign w:val="bottom"/>
            <w:hideMark/>
          </w:tcPr>
          <w:p w14:paraId="76E07217"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w:t>
            </w:r>
          </w:p>
        </w:tc>
        <w:tc>
          <w:tcPr>
            <w:tcW w:w="1800" w:type="dxa"/>
            <w:gridSpan w:val="2"/>
            <w:tcBorders>
              <w:top w:val="nil"/>
              <w:left w:val="nil"/>
              <w:bottom w:val="single" w:sz="4" w:space="0" w:color="auto"/>
              <w:right w:val="single" w:sz="4" w:space="0" w:color="auto"/>
            </w:tcBorders>
            <w:noWrap/>
            <w:vAlign w:val="bottom"/>
            <w:hideMark/>
          </w:tcPr>
          <w:p w14:paraId="1B85D272"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 </w:t>
            </w:r>
            <w:r w:rsidRPr="00D2273C">
              <w:rPr>
                <w:rFonts w:ascii="Arial" w:eastAsia="Times New Roman" w:hAnsi="Arial" w:cs="Arial"/>
                <w:b/>
                <w:bCs/>
                <w:color w:val="000000"/>
                <w:sz w:val="16"/>
                <w:szCs w:val="18"/>
                <w:lang w:val="en-GB" w:eastAsia="zh-CN"/>
              </w:rPr>
              <w:t>‰</w:t>
            </w:r>
          </w:p>
        </w:tc>
        <w:tc>
          <w:tcPr>
            <w:tcW w:w="1980" w:type="dxa"/>
            <w:gridSpan w:val="2"/>
            <w:tcBorders>
              <w:top w:val="nil"/>
              <w:left w:val="nil"/>
              <w:bottom w:val="single" w:sz="4" w:space="0" w:color="auto"/>
              <w:right w:val="single" w:sz="4" w:space="0" w:color="auto"/>
            </w:tcBorders>
            <w:noWrap/>
            <w:vAlign w:val="bottom"/>
            <w:hideMark/>
          </w:tcPr>
          <w:p w14:paraId="77E71D14"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w:t>
            </w:r>
          </w:p>
        </w:tc>
        <w:tc>
          <w:tcPr>
            <w:tcW w:w="1080" w:type="dxa"/>
            <w:gridSpan w:val="2"/>
            <w:tcBorders>
              <w:top w:val="nil"/>
              <w:left w:val="nil"/>
              <w:bottom w:val="single" w:sz="4" w:space="0" w:color="auto"/>
              <w:right w:val="single" w:sz="4" w:space="0" w:color="auto"/>
            </w:tcBorders>
            <w:noWrap/>
            <w:vAlign w:val="bottom"/>
            <w:hideMark/>
          </w:tcPr>
          <w:p w14:paraId="785374E9"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 ……………</w:t>
            </w:r>
          </w:p>
        </w:tc>
      </w:tr>
    </w:tbl>
    <w:p w14:paraId="36EF1572" w14:textId="77777777" w:rsidR="00D2273C" w:rsidRPr="00D2273C" w:rsidRDefault="00D2273C" w:rsidP="00D2273C">
      <w:pPr>
        <w:suppressAutoHyphens/>
        <w:spacing w:after="120" w:line="240" w:lineRule="auto"/>
        <w:jc w:val="both"/>
        <w:rPr>
          <w:rFonts w:ascii="Arial" w:eastAsia="Times New Roman" w:hAnsi="Arial" w:cs="Arial"/>
          <w:szCs w:val="24"/>
          <w:lang w:val="en-GB" w:eastAsia="zh-CN"/>
        </w:rPr>
      </w:pPr>
    </w:p>
    <w:p w14:paraId="0D1694AD" w14:textId="77777777" w:rsidR="00D2273C" w:rsidRPr="00D2273C" w:rsidRDefault="00D2273C" w:rsidP="00D2273C">
      <w:pPr>
        <w:suppressAutoHyphens/>
        <w:spacing w:after="120" w:line="240" w:lineRule="auto"/>
        <w:ind w:left="-567"/>
        <w:jc w:val="both"/>
        <w:rPr>
          <w:rFonts w:ascii="Arial" w:eastAsia="Times New Roman" w:hAnsi="Arial" w:cs="Arial"/>
          <w:color w:val="000000"/>
          <w:lang w:val="en-GB" w:eastAsia="zh-CN"/>
        </w:rPr>
      </w:pPr>
    </w:p>
    <w:p w14:paraId="365277A8" w14:textId="77777777" w:rsidR="00D2273C" w:rsidRPr="00D2273C" w:rsidRDefault="00D2273C" w:rsidP="00D2273C">
      <w:pPr>
        <w:suppressAutoHyphens/>
        <w:spacing w:after="120" w:line="240" w:lineRule="auto"/>
        <w:ind w:left="-567"/>
        <w:jc w:val="both"/>
        <w:rPr>
          <w:rFonts w:ascii="Arial" w:eastAsia="Times New Roman" w:hAnsi="Arial" w:cs="Arial"/>
          <w:color w:val="000000"/>
          <w:lang w:val="en-GB" w:eastAsia="zh-CN"/>
        </w:rPr>
      </w:pPr>
    </w:p>
    <w:p w14:paraId="14C53476" w14:textId="77777777" w:rsidR="00D2273C" w:rsidRPr="00D2273C" w:rsidRDefault="00D2273C" w:rsidP="00D2273C">
      <w:pPr>
        <w:suppressAutoHyphens/>
        <w:spacing w:after="120" w:line="240" w:lineRule="auto"/>
        <w:jc w:val="both"/>
        <w:rPr>
          <w:rFonts w:ascii="Arial" w:eastAsia="Times New Roman" w:hAnsi="Arial" w:cs="Arial"/>
          <w:szCs w:val="24"/>
          <w:lang w:val="en-GB" w:eastAsia="zh-CN"/>
        </w:rPr>
      </w:pPr>
    </w:p>
    <w:p w14:paraId="6C7A50D5" w14:textId="77777777" w:rsidR="00D2273C" w:rsidRPr="00D2273C" w:rsidRDefault="006652B3" w:rsidP="00D2273C">
      <w:pPr>
        <w:suppressAutoHyphens/>
        <w:spacing w:after="120" w:line="240" w:lineRule="auto"/>
        <w:jc w:val="both"/>
        <w:rPr>
          <w:rFonts w:ascii="Calibri" w:eastAsia="Times New Roman" w:hAnsi="Calibri" w:cs="Calibri"/>
          <w:sz w:val="20"/>
          <w:szCs w:val="20"/>
          <w:lang w:val="en-GB" w:eastAsia="zh-CN"/>
        </w:rPr>
      </w:pPr>
      <w:r>
        <w:rPr>
          <w:rFonts w:ascii="Arial" w:eastAsia="Times New Roman" w:hAnsi="Arial" w:cs="Arial"/>
          <w:noProof/>
          <w:color w:val="000000"/>
          <w:sz w:val="20"/>
          <w:lang w:val="en-GB" w:eastAsia="zh-CN"/>
        </w:rPr>
        <w:pict w14:anchorId="54E80228">
          <v:shape id="_x0000_s1027" type="#_x0000_t202" style="position:absolute;left:0;text-align:left;margin-left:16.55pt;margin-top:32.3pt;width:257.05pt;height:3.55pt;z-index:251660288;mso-width-relative:margin;mso-height-relative:margin" stroked="f">
            <v:textbox style="mso-next-textbox:#_x0000_s1027">
              <w:txbxContent>
                <w:p w14:paraId="535C4976" w14:textId="77777777" w:rsidR="00D2273C" w:rsidRDefault="00D2273C" w:rsidP="00D2273C">
                  <w:pPr>
                    <w:spacing w:line="360" w:lineRule="auto"/>
                    <w:ind w:right="-2" w:hanging="90"/>
                    <w:rPr>
                      <w:rFonts w:ascii="Arial" w:hAnsi="Arial" w:cs="Arial"/>
                      <w:sz w:val="16"/>
                      <w:szCs w:val="18"/>
                    </w:rPr>
                  </w:pPr>
                  <w:r>
                    <w:rPr>
                      <w:rFonts w:ascii="Arial" w:hAnsi="Arial" w:cs="Arial"/>
                      <w:b/>
                      <w:bCs/>
                      <w:sz w:val="16"/>
                      <w:szCs w:val="18"/>
                      <w:u w:val="single"/>
                    </w:rPr>
                    <w:t xml:space="preserve">   </w:t>
                  </w:r>
                </w:p>
                <w:p w14:paraId="167B2529" w14:textId="77777777" w:rsidR="00D2273C" w:rsidRDefault="00D2273C" w:rsidP="00D2273C">
                  <w:pPr>
                    <w:rPr>
                      <w:rFonts w:ascii="Arial" w:hAnsi="Arial" w:cs="Arial"/>
                      <w:sz w:val="16"/>
                      <w:szCs w:val="18"/>
                    </w:rPr>
                  </w:pPr>
                </w:p>
              </w:txbxContent>
            </v:textbox>
          </v:shape>
        </w:pict>
      </w:r>
      <w:r w:rsidR="00D2273C" w:rsidRPr="00D2273C">
        <w:rPr>
          <w:rFonts w:ascii="Calibri" w:eastAsia="Times New Roman" w:hAnsi="Calibri" w:cs="Calibri"/>
          <w:sz w:val="20"/>
          <w:szCs w:val="20"/>
          <w:lang w:val="en-GB" w:eastAsia="zh-CN"/>
        </w:rPr>
        <w:br w:type="page"/>
      </w:r>
    </w:p>
    <w:tbl>
      <w:tblPr>
        <w:tblpPr w:leftFromText="180" w:rightFromText="180" w:vertAnchor="page" w:horzAnchor="margin" w:tblpX="-34" w:tblpY="2330"/>
        <w:tblW w:w="11698" w:type="dxa"/>
        <w:tblLayout w:type="fixed"/>
        <w:tblLook w:val="04A0" w:firstRow="1" w:lastRow="0" w:firstColumn="1" w:lastColumn="0" w:noHBand="0" w:noVBand="1"/>
      </w:tblPr>
      <w:tblGrid>
        <w:gridCol w:w="1546"/>
        <w:gridCol w:w="1260"/>
        <w:gridCol w:w="1260"/>
        <w:gridCol w:w="1152"/>
        <w:gridCol w:w="1620"/>
        <w:gridCol w:w="1620"/>
        <w:gridCol w:w="1620"/>
        <w:gridCol w:w="1620"/>
      </w:tblGrid>
      <w:tr w:rsidR="00D2273C" w:rsidRPr="00D2273C" w14:paraId="63CEF772" w14:textId="77777777" w:rsidTr="00B06653">
        <w:trPr>
          <w:gridAfter w:val="1"/>
          <w:wAfter w:w="1620" w:type="dxa"/>
          <w:trHeight w:val="555"/>
        </w:trPr>
        <w:tc>
          <w:tcPr>
            <w:tcW w:w="10078" w:type="dxa"/>
            <w:gridSpan w:val="7"/>
            <w:tcBorders>
              <w:top w:val="single" w:sz="4" w:space="0" w:color="auto"/>
              <w:left w:val="single" w:sz="4" w:space="0" w:color="auto"/>
              <w:bottom w:val="single" w:sz="4" w:space="0" w:color="auto"/>
              <w:right w:val="single" w:sz="4" w:space="0" w:color="auto"/>
            </w:tcBorders>
            <w:vAlign w:val="bottom"/>
            <w:hideMark/>
          </w:tcPr>
          <w:p w14:paraId="2B7BDD89"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eastAsia="zh-CN"/>
              </w:rPr>
            </w:pPr>
            <w:r w:rsidRPr="00D2273C">
              <w:rPr>
                <w:rFonts w:ascii="Arial" w:eastAsia="Times New Roman" w:hAnsi="Arial" w:cs="Arial"/>
                <w:b/>
                <w:bCs/>
                <w:color w:val="000000"/>
                <w:sz w:val="18"/>
                <w:szCs w:val="18"/>
                <w:lang w:eastAsia="zh-CN"/>
              </w:rPr>
              <w:lastRenderedPageBreak/>
              <w:t xml:space="preserve">ΠΙΝΑΚΑΣ 4 - ΔΙΑΚΙΝΗΣΗ ΣΤΟ ΕΞΩΤΕΡΙΚΟ ΜΕ ΕΠΙΔΟΣΗ ΣΤΟ ΑΕΡΟΔΡΟΜΙΟ ΤΗΝ ΕΠΟΜΕΝΗ </w:t>
            </w:r>
          </w:p>
          <w:p w14:paraId="49EEA8CF"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eastAsia="zh-CN"/>
              </w:rPr>
            </w:pPr>
            <w:r w:rsidRPr="00D2273C">
              <w:rPr>
                <w:rFonts w:ascii="Arial" w:eastAsia="Times New Roman" w:hAnsi="Arial" w:cs="Arial"/>
                <w:b/>
                <w:bCs/>
                <w:color w:val="000000"/>
                <w:sz w:val="18"/>
                <w:szCs w:val="18"/>
                <w:lang w:eastAsia="zh-CN"/>
              </w:rPr>
              <w:t>ΕΡΓΑΣΙΜΗ ΗΜΕΡΑ (κατηγορία χωρών 1/ομάδα Β')</w:t>
            </w:r>
          </w:p>
        </w:tc>
      </w:tr>
      <w:tr w:rsidR="00D2273C" w:rsidRPr="00D2273C" w14:paraId="5F4900AC" w14:textId="77777777" w:rsidTr="00B06653">
        <w:trPr>
          <w:gridAfter w:val="1"/>
          <w:wAfter w:w="1620" w:type="dxa"/>
          <w:trHeight w:val="885"/>
        </w:trPr>
        <w:tc>
          <w:tcPr>
            <w:tcW w:w="1546" w:type="dxa"/>
            <w:tcBorders>
              <w:top w:val="nil"/>
              <w:left w:val="single" w:sz="4" w:space="0" w:color="auto"/>
              <w:bottom w:val="single" w:sz="4" w:space="0" w:color="auto"/>
              <w:right w:val="single" w:sz="4" w:space="0" w:color="auto"/>
            </w:tcBorders>
            <w:noWrap/>
            <w:vAlign w:val="center"/>
            <w:hideMark/>
          </w:tcPr>
          <w:p w14:paraId="15F7BFFC"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val="en-GB" w:eastAsia="zh-CN"/>
              </w:rPr>
            </w:pPr>
            <w:r w:rsidRPr="00D2273C">
              <w:rPr>
                <w:rFonts w:ascii="Arial" w:eastAsia="Times New Roman" w:hAnsi="Arial" w:cs="Arial"/>
                <w:b/>
                <w:bCs/>
                <w:color w:val="000000"/>
                <w:sz w:val="16"/>
                <w:szCs w:val="18"/>
                <w:lang w:val="en-GB" w:eastAsia="zh-CN"/>
              </w:rPr>
              <w:t>ΠΕΡΙΓΡΑΦΗ</w:t>
            </w:r>
          </w:p>
        </w:tc>
        <w:tc>
          <w:tcPr>
            <w:tcW w:w="1260" w:type="dxa"/>
            <w:tcBorders>
              <w:top w:val="nil"/>
              <w:left w:val="nil"/>
              <w:bottom w:val="single" w:sz="4" w:space="0" w:color="auto"/>
              <w:right w:val="single" w:sz="4" w:space="0" w:color="auto"/>
            </w:tcBorders>
            <w:vAlign w:val="center"/>
            <w:hideMark/>
          </w:tcPr>
          <w:p w14:paraId="5C8CEBC7"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val="en-GB" w:eastAsia="zh-CN"/>
              </w:rPr>
            </w:pPr>
            <w:r w:rsidRPr="00D2273C">
              <w:rPr>
                <w:rFonts w:ascii="Arial" w:eastAsia="Times New Roman" w:hAnsi="Arial" w:cs="Arial"/>
                <w:b/>
                <w:bCs/>
                <w:color w:val="000000"/>
                <w:sz w:val="16"/>
                <w:szCs w:val="18"/>
                <w:lang w:val="en-GB" w:eastAsia="zh-CN"/>
              </w:rPr>
              <w:t>ΜΕΓΕΘΟΣ ΦΑΚΕΛΩΝ</w:t>
            </w:r>
          </w:p>
        </w:tc>
        <w:tc>
          <w:tcPr>
            <w:tcW w:w="1260" w:type="dxa"/>
            <w:tcBorders>
              <w:top w:val="nil"/>
              <w:left w:val="nil"/>
              <w:bottom w:val="single" w:sz="4" w:space="0" w:color="auto"/>
              <w:right w:val="single" w:sz="4" w:space="0" w:color="auto"/>
            </w:tcBorders>
            <w:vAlign w:val="center"/>
            <w:hideMark/>
          </w:tcPr>
          <w:p w14:paraId="253E2B34"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val="en-GB" w:eastAsia="zh-CN"/>
              </w:rPr>
            </w:pPr>
            <w:r w:rsidRPr="00D2273C">
              <w:rPr>
                <w:rFonts w:ascii="Arial" w:eastAsia="Times New Roman" w:hAnsi="Arial" w:cs="Arial"/>
                <w:b/>
                <w:bCs/>
                <w:color w:val="000000"/>
                <w:sz w:val="16"/>
                <w:szCs w:val="18"/>
                <w:lang w:val="en-GB" w:eastAsia="zh-CN"/>
              </w:rPr>
              <w:t>ΒΑΡΟΣ</w:t>
            </w:r>
          </w:p>
          <w:p w14:paraId="5D0C31AC"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val="en-GB" w:eastAsia="zh-CN"/>
              </w:rPr>
            </w:pPr>
            <w:r w:rsidRPr="00D2273C">
              <w:rPr>
                <w:rFonts w:ascii="Arial" w:eastAsia="Times New Roman" w:hAnsi="Arial" w:cs="Arial"/>
                <w:b/>
                <w:bCs/>
                <w:color w:val="000000"/>
                <w:sz w:val="16"/>
                <w:szCs w:val="18"/>
                <w:lang w:val="en-GB" w:eastAsia="zh-CN"/>
              </w:rPr>
              <w:t>(</w:t>
            </w:r>
            <w:proofErr w:type="spellStart"/>
            <w:r w:rsidRPr="00D2273C">
              <w:rPr>
                <w:rFonts w:ascii="Arial" w:eastAsia="Times New Roman" w:hAnsi="Arial" w:cs="Arial"/>
                <w:b/>
                <w:bCs/>
                <w:color w:val="000000"/>
                <w:sz w:val="16"/>
                <w:szCs w:val="18"/>
                <w:lang w:val="en-GB" w:eastAsia="zh-CN"/>
              </w:rPr>
              <w:t>σε</w:t>
            </w:r>
            <w:proofErr w:type="spellEnd"/>
            <w:r w:rsidRPr="00D2273C">
              <w:rPr>
                <w:rFonts w:ascii="Arial" w:eastAsia="Times New Roman" w:hAnsi="Arial" w:cs="Arial"/>
                <w:b/>
                <w:bCs/>
                <w:color w:val="000000"/>
                <w:sz w:val="16"/>
                <w:szCs w:val="18"/>
                <w:lang w:val="en-GB" w:eastAsia="zh-CN"/>
              </w:rPr>
              <w:t xml:space="preserve"> </w:t>
            </w:r>
            <w:proofErr w:type="spellStart"/>
            <w:r w:rsidRPr="00D2273C">
              <w:rPr>
                <w:rFonts w:ascii="Arial" w:eastAsia="Times New Roman" w:hAnsi="Arial" w:cs="Arial"/>
                <w:b/>
                <w:bCs/>
                <w:color w:val="000000"/>
                <w:sz w:val="16"/>
                <w:szCs w:val="18"/>
                <w:lang w:val="en-GB" w:eastAsia="zh-CN"/>
              </w:rPr>
              <w:t>γρμ</w:t>
            </w:r>
            <w:proofErr w:type="spellEnd"/>
            <w:r w:rsidRPr="00D2273C">
              <w:rPr>
                <w:rFonts w:ascii="Arial" w:eastAsia="Times New Roman" w:hAnsi="Arial" w:cs="Arial"/>
                <w:b/>
                <w:bCs/>
                <w:color w:val="000000"/>
                <w:sz w:val="16"/>
                <w:szCs w:val="18"/>
                <w:lang w:val="en-GB" w:eastAsia="zh-CN"/>
              </w:rPr>
              <w:t>)</w:t>
            </w:r>
          </w:p>
        </w:tc>
        <w:tc>
          <w:tcPr>
            <w:tcW w:w="1152" w:type="dxa"/>
            <w:tcBorders>
              <w:top w:val="nil"/>
              <w:left w:val="nil"/>
              <w:bottom w:val="single" w:sz="4" w:space="0" w:color="auto"/>
              <w:right w:val="single" w:sz="4" w:space="0" w:color="auto"/>
            </w:tcBorders>
            <w:vAlign w:val="center"/>
            <w:hideMark/>
          </w:tcPr>
          <w:p w14:paraId="37DA6DC6"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val="en-GB" w:eastAsia="zh-CN"/>
              </w:rPr>
            </w:pPr>
            <w:r w:rsidRPr="00D2273C">
              <w:rPr>
                <w:rFonts w:ascii="Arial" w:eastAsia="Times New Roman" w:hAnsi="Arial" w:cs="Arial"/>
                <w:b/>
                <w:bCs/>
                <w:color w:val="000000"/>
                <w:sz w:val="16"/>
                <w:szCs w:val="18"/>
                <w:lang w:val="en-GB" w:eastAsia="zh-CN"/>
              </w:rPr>
              <w:t>ΠΟΣΟΤΗΤΑ</w:t>
            </w:r>
          </w:p>
        </w:tc>
        <w:tc>
          <w:tcPr>
            <w:tcW w:w="1620" w:type="dxa"/>
            <w:tcBorders>
              <w:top w:val="nil"/>
              <w:left w:val="nil"/>
              <w:bottom w:val="single" w:sz="4" w:space="0" w:color="auto"/>
              <w:right w:val="single" w:sz="4" w:space="0" w:color="auto"/>
            </w:tcBorders>
            <w:vAlign w:val="center"/>
            <w:hideMark/>
          </w:tcPr>
          <w:p w14:paraId="51B21A0C"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eastAsia="zh-CN"/>
              </w:rPr>
            </w:pPr>
            <w:r w:rsidRPr="00D2273C">
              <w:rPr>
                <w:rFonts w:ascii="Arial" w:eastAsia="Times New Roman" w:hAnsi="Arial" w:cs="Arial"/>
                <w:b/>
                <w:bCs/>
                <w:color w:val="000000"/>
                <w:sz w:val="16"/>
                <w:szCs w:val="18"/>
                <w:lang w:eastAsia="zh-CN"/>
              </w:rPr>
              <w:t>ΠΡΟΣΦΕΡΟΜΕΝΗ ΤΙΜΗ ΜΟΝΑΔΑΣ ΧΩΡΙΣ ΦΠΑ</w:t>
            </w:r>
          </w:p>
        </w:tc>
        <w:tc>
          <w:tcPr>
            <w:tcW w:w="1620" w:type="dxa"/>
            <w:tcBorders>
              <w:top w:val="nil"/>
              <w:left w:val="nil"/>
              <w:bottom w:val="single" w:sz="4" w:space="0" w:color="auto"/>
              <w:right w:val="single" w:sz="4" w:space="0" w:color="auto"/>
            </w:tcBorders>
            <w:vAlign w:val="center"/>
            <w:hideMark/>
          </w:tcPr>
          <w:p w14:paraId="389E2563"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eastAsia="zh-CN"/>
              </w:rPr>
            </w:pPr>
            <w:r w:rsidRPr="00D2273C">
              <w:rPr>
                <w:rFonts w:ascii="Arial" w:eastAsia="Times New Roman" w:hAnsi="Arial" w:cs="Arial"/>
                <w:b/>
                <w:bCs/>
                <w:color w:val="000000"/>
                <w:sz w:val="16"/>
                <w:szCs w:val="18"/>
                <w:lang w:eastAsia="zh-CN"/>
              </w:rPr>
              <w:t>ΣΥΝΟΛΙΚΗ ΠΡΟΣΦΕΡΟΜΕΝΗ ΤΙΜΗ ΧΩΡΙΣ ΦΠΑ</w:t>
            </w:r>
          </w:p>
        </w:tc>
        <w:tc>
          <w:tcPr>
            <w:tcW w:w="1620" w:type="dxa"/>
            <w:tcBorders>
              <w:top w:val="nil"/>
              <w:left w:val="nil"/>
              <w:bottom w:val="single" w:sz="4" w:space="0" w:color="auto"/>
              <w:right w:val="single" w:sz="4" w:space="0" w:color="auto"/>
            </w:tcBorders>
            <w:vAlign w:val="center"/>
            <w:hideMark/>
          </w:tcPr>
          <w:p w14:paraId="260D1771"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eastAsia="zh-CN"/>
              </w:rPr>
            </w:pPr>
            <w:r w:rsidRPr="00D2273C">
              <w:rPr>
                <w:rFonts w:ascii="Arial" w:eastAsia="Times New Roman" w:hAnsi="Arial" w:cs="Arial"/>
                <w:b/>
                <w:bCs/>
                <w:color w:val="000000"/>
                <w:sz w:val="16"/>
                <w:szCs w:val="18"/>
                <w:lang w:eastAsia="zh-CN"/>
              </w:rPr>
              <w:t>ΣΥΝΟΛΙΚΗ ΠΡΟΣΦΕΡΟΜΕΝΗ ΤΙΜΗ ΜΕ ΦΠΑ</w:t>
            </w:r>
          </w:p>
        </w:tc>
      </w:tr>
      <w:tr w:rsidR="00D2273C" w:rsidRPr="00D2273C" w14:paraId="56D7545B" w14:textId="77777777" w:rsidTr="00B06653">
        <w:trPr>
          <w:gridAfter w:val="1"/>
          <w:wAfter w:w="1620" w:type="dxa"/>
          <w:cantSplit/>
          <w:trHeight w:val="240"/>
        </w:trPr>
        <w:tc>
          <w:tcPr>
            <w:tcW w:w="1546" w:type="dxa"/>
            <w:vMerge w:val="restart"/>
            <w:tcBorders>
              <w:top w:val="nil"/>
              <w:left w:val="single" w:sz="4" w:space="0" w:color="auto"/>
              <w:bottom w:val="single" w:sz="4" w:space="0" w:color="000000"/>
              <w:right w:val="single" w:sz="4" w:space="0" w:color="auto"/>
            </w:tcBorders>
            <w:vAlign w:val="center"/>
            <w:hideMark/>
          </w:tcPr>
          <w:p w14:paraId="0EABB049"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val="en-GB" w:eastAsia="zh-CN"/>
              </w:rPr>
            </w:pPr>
            <w:r w:rsidRPr="00D2273C">
              <w:rPr>
                <w:rFonts w:ascii="Arial" w:eastAsia="Times New Roman" w:hAnsi="Arial" w:cs="Arial"/>
                <w:b/>
                <w:bCs/>
                <w:color w:val="000000"/>
                <w:sz w:val="16"/>
                <w:szCs w:val="18"/>
                <w:lang w:val="en-GB" w:eastAsia="zh-CN"/>
              </w:rPr>
              <w:t>ΕΠΙΣΤΟΛΙΚΗ ΑΛΛΗΛΟΓΡΑΦΙΑ</w:t>
            </w:r>
          </w:p>
        </w:tc>
        <w:tc>
          <w:tcPr>
            <w:tcW w:w="1260" w:type="dxa"/>
            <w:vMerge w:val="restart"/>
            <w:tcBorders>
              <w:top w:val="nil"/>
              <w:left w:val="single" w:sz="4" w:space="0" w:color="auto"/>
              <w:bottom w:val="single" w:sz="4" w:space="0" w:color="auto"/>
              <w:right w:val="single" w:sz="4" w:space="0" w:color="auto"/>
            </w:tcBorders>
            <w:vAlign w:val="center"/>
            <w:hideMark/>
          </w:tcPr>
          <w:p w14:paraId="6B96A647"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Επ</w:t>
            </w:r>
            <w:proofErr w:type="spellStart"/>
            <w:r w:rsidRPr="00D2273C">
              <w:rPr>
                <w:rFonts w:ascii="Arial" w:eastAsia="Times New Roman" w:hAnsi="Arial" w:cs="Arial"/>
                <w:color w:val="000000"/>
                <w:sz w:val="16"/>
                <w:szCs w:val="18"/>
                <w:lang w:val="en-GB" w:eastAsia="zh-CN"/>
              </w:rPr>
              <w:t>ιστολές</w:t>
            </w:r>
            <w:proofErr w:type="spellEnd"/>
            <w:r w:rsidRPr="00D2273C">
              <w:rPr>
                <w:rFonts w:ascii="Arial" w:eastAsia="Times New Roman" w:hAnsi="Arial" w:cs="Arial"/>
                <w:color w:val="000000"/>
                <w:sz w:val="16"/>
                <w:szCs w:val="18"/>
                <w:lang w:val="en-GB" w:eastAsia="zh-CN"/>
              </w:rPr>
              <w:t xml:space="preserve"> </w:t>
            </w:r>
            <w:proofErr w:type="spellStart"/>
            <w:r w:rsidRPr="00D2273C">
              <w:rPr>
                <w:rFonts w:ascii="Arial" w:eastAsia="Times New Roman" w:hAnsi="Arial" w:cs="Arial"/>
                <w:color w:val="000000"/>
                <w:sz w:val="16"/>
                <w:szCs w:val="18"/>
                <w:lang w:val="en-GB" w:eastAsia="zh-CN"/>
              </w:rPr>
              <w:t>μικρού</w:t>
            </w:r>
            <w:proofErr w:type="spellEnd"/>
            <w:r w:rsidRPr="00D2273C">
              <w:rPr>
                <w:rFonts w:ascii="Arial" w:eastAsia="Times New Roman" w:hAnsi="Arial" w:cs="Arial"/>
                <w:color w:val="000000"/>
                <w:sz w:val="16"/>
                <w:szCs w:val="18"/>
                <w:lang w:val="en-GB" w:eastAsia="zh-CN"/>
              </w:rPr>
              <w:t xml:space="preserve"> </w:t>
            </w:r>
            <w:proofErr w:type="spellStart"/>
            <w:r w:rsidRPr="00D2273C">
              <w:rPr>
                <w:rFonts w:ascii="Arial" w:eastAsia="Times New Roman" w:hAnsi="Arial" w:cs="Arial"/>
                <w:color w:val="000000"/>
                <w:sz w:val="16"/>
                <w:szCs w:val="18"/>
                <w:lang w:val="en-GB" w:eastAsia="zh-CN"/>
              </w:rPr>
              <w:t>μεγέθους</w:t>
            </w:r>
            <w:proofErr w:type="spellEnd"/>
          </w:p>
        </w:tc>
        <w:tc>
          <w:tcPr>
            <w:tcW w:w="1260" w:type="dxa"/>
            <w:tcBorders>
              <w:top w:val="nil"/>
              <w:left w:val="nil"/>
              <w:bottom w:val="single" w:sz="4" w:space="0" w:color="auto"/>
              <w:right w:val="single" w:sz="4" w:space="0" w:color="auto"/>
            </w:tcBorders>
            <w:noWrap/>
            <w:vAlign w:val="bottom"/>
            <w:hideMark/>
          </w:tcPr>
          <w:p w14:paraId="0D75CFC2"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roofErr w:type="spellStart"/>
            <w:r w:rsidRPr="00D2273C">
              <w:rPr>
                <w:rFonts w:ascii="Arial" w:eastAsia="Times New Roman" w:hAnsi="Arial" w:cs="Arial"/>
                <w:color w:val="000000"/>
                <w:sz w:val="16"/>
                <w:szCs w:val="18"/>
                <w:lang w:val="en-GB" w:eastAsia="zh-CN"/>
              </w:rPr>
              <w:t>μέχρι</w:t>
            </w:r>
            <w:proofErr w:type="spellEnd"/>
            <w:r w:rsidRPr="00D2273C">
              <w:rPr>
                <w:rFonts w:ascii="Arial" w:eastAsia="Times New Roman" w:hAnsi="Arial" w:cs="Arial"/>
                <w:color w:val="000000"/>
                <w:sz w:val="16"/>
                <w:szCs w:val="18"/>
                <w:lang w:val="en-GB" w:eastAsia="zh-CN"/>
              </w:rPr>
              <w:t xml:space="preserve"> 20</w:t>
            </w:r>
          </w:p>
        </w:tc>
        <w:tc>
          <w:tcPr>
            <w:tcW w:w="1152" w:type="dxa"/>
            <w:tcBorders>
              <w:top w:val="nil"/>
              <w:left w:val="nil"/>
              <w:bottom w:val="single" w:sz="4" w:space="0" w:color="auto"/>
              <w:right w:val="single" w:sz="4" w:space="0" w:color="auto"/>
            </w:tcBorders>
            <w:noWrap/>
            <w:vAlign w:val="bottom"/>
            <w:hideMark/>
          </w:tcPr>
          <w:p w14:paraId="7BAFF08F"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w:t>
            </w:r>
          </w:p>
        </w:tc>
        <w:tc>
          <w:tcPr>
            <w:tcW w:w="1620" w:type="dxa"/>
            <w:tcBorders>
              <w:top w:val="nil"/>
              <w:left w:val="nil"/>
              <w:bottom w:val="single" w:sz="4" w:space="0" w:color="auto"/>
              <w:right w:val="single" w:sz="4" w:space="0" w:color="auto"/>
            </w:tcBorders>
            <w:noWrap/>
            <w:vAlign w:val="bottom"/>
            <w:hideMark/>
          </w:tcPr>
          <w:p w14:paraId="27AC88CC"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tcBorders>
              <w:top w:val="nil"/>
              <w:left w:val="nil"/>
              <w:bottom w:val="single" w:sz="4" w:space="0" w:color="auto"/>
              <w:right w:val="single" w:sz="4" w:space="0" w:color="auto"/>
            </w:tcBorders>
            <w:noWrap/>
            <w:vAlign w:val="bottom"/>
            <w:hideMark/>
          </w:tcPr>
          <w:p w14:paraId="2108D4DA"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620" w:type="dxa"/>
            <w:tcBorders>
              <w:top w:val="nil"/>
              <w:left w:val="nil"/>
              <w:bottom w:val="single" w:sz="4" w:space="0" w:color="auto"/>
              <w:right w:val="single" w:sz="4" w:space="0" w:color="auto"/>
            </w:tcBorders>
            <w:noWrap/>
            <w:vAlign w:val="bottom"/>
            <w:hideMark/>
          </w:tcPr>
          <w:p w14:paraId="6ADA6165"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7931BB80" w14:textId="77777777" w:rsidTr="00B06653">
        <w:trPr>
          <w:gridAfter w:val="1"/>
          <w:wAfter w:w="1620" w:type="dxa"/>
          <w:cantSplit/>
          <w:trHeight w:val="240"/>
        </w:trPr>
        <w:tc>
          <w:tcPr>
            <w:tcW w:w="1546" w:type="dxa"/>
            <w:vMerge/>
            <w:tcBorders>
              <w:top w:val="nil"/>
              <w:left w:val="single" w:sz="4" w:space="0" w:color="auto"/>
              <w:bottom w:val="single" w:sz="4" w:space="0" w:color="000000"/>
              <w:right w:val="single" w:sz="4" w:space="0" w:color="auto"/>
            </w:tcBorders>
            <w:vAlign w:val="center"/>
            <w:hideMark/>
          </w:tcPr>
          <w:p w14:paraId="1DCBF9DB"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p>
        </w:tc>
        <w:tc>
          <w:tcPr>
            <w:tcW w:w="1260" w:type="dxa"/>
            <w:vMerge/>
            <w:tcBorders>
              <w:top w:val="nil"/>
              <w:left w:val="single" w:sz="4" w:space="0" w:color="auto"/>
              <w:bottom w:val="single" w:sz="4" w:space="0" w:color="auto"/>
              <w:right w:val="single" w:sz="4" w:space="0" w:color="auto"/>
            </w:tcBorders>
            <w:vAlign w:val="center"/>
            <w:hideMark/>
          </w:tcPr>
          <w:p w14:paraId="353D1562"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
        </w:tc>
        <w:tc>
          <w:tcPr>
            <w:tcW w:w="1260" w:type="dxa"/>
            <w:tcBorders>
              <w:top w:val="nil"/>
              <w:left w:val="nil"/>
              <w:bottom w:val="single" w:sz="4" w:space="0" w:color="auto"/>
              <w:right w:val="single" w:sz="4" w:space="0" w:color="auto"/>
            </w:tcBorders>
            <w:noWrap/>
            <w:vAlign w:val="bottom"/>
            <w:hideMark/>
          </w:tcPr>
          <w:p w14:paraId="036A2DBE"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21-50</w:t>
            </w:r>
          </w:p>
        </w:tc>
        <w:tc>
          <w:tcPr>
            <w:tcW w:w="1152" w:type="dxa"/>
            <w:tcBorders>
              <w:top w:val="nil"/>
              <w:left w:val="nil"/>
              <w:bottom w:val="single" w:sz="4" w:space="0" w:color="auto"/>
              <w:right w:val="single" w:sz="4" w:space="0" w:color="auto"/>
            </w:tcBorders>
            <w:noWrap/>
            <w:vAlign w:val="bottom"/>
            <w:hideMark/>
          </w:tcPr>
          <w:p w14:paraId="1B697D09"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w:t>
            </w:r>
          </w:p>
        </w:tc>
        <w:tc>
          <w:tcPr>
            <w:tcW w:w="1620" w:type="dxa"/>
            <w:tcBorders>
              <w:top w:val="nil"/>
              <w:left w:val="nil"/>
              <w:bottom w:val="single" w:sz="4" w:space="0" w:color="auto"/>
              <w:right w:val="single" w:sz="4" w:space="0" w:color="auto"/>
            </w:tcBorders>
            <w:noWrap/>
            <w:vAlign w:val="bottom"/>
            <w:hideMark/>
          </w:tcPr>
          <w:p w14:paraId="38EE7FC9"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tcBorders>
              <w:top w:val="nil"/>
              <w:left w:val="nil"/>
              <w:bottom w:val="single" w:sz="4" w:space="0" w:color="auto"/>
              <w:right w:val="single" w:sz="4" w:space="0" w:color="auto"/>
            </w:tcBorders>
            <w:noWrap/>
            <w:vAlign w:val="bottom"/>
            <w:hideMark/>
          </w:tcPr>
          <w:p w14:paraId="30A920BB"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620" w:type="dxa"/>
            <w:tcBorders>
              <w:top w:val="nil"/>
              <w:left w:val="nil"/>
              <w:bottom w:val="single" w:sz="4" w:space="0" w:color="auto"/>
              <w:right w:val="single" w:sz="4" w:space="0" w:color="auto"/>
            </w:tcBorders>
            <w:noWrap/>
            <w:vAlign w:val="bottom"/>
            <w:hideMark/>
          </w:tcPr>
          <w:p w14:paraId="63597030"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152FE5A1" w14:textId="77777777" w:rsidTr="00B06653">
        <w:trPr>
          <w:gridAfter w:val="1"/>
          <w:wAfter w:w="1620" w:type="dxa"/>
          <w:cantSplit/>
          <w:trHeight w:val="240"/>
        </w:trPr>
        <w:tc>
          <w:tcPr>
            <w:tcW w:w="1546" w:type="dxa"/>
            <w:vMerge/>
            <w:tcBorders>
              <w:top w:val="nil"/>
              <w:left w:val="single" w:sz="4" w:space="0" w:color="auto"/>
              <w:bottom w:val="single" w:sz="4" w:space="0" w:color="000000"/>
              <w:right w:val="single" w:sz="4" w:space="0" w:color="auto"/>
            </w:tcBorders>
            <w:vAlign w:val="center"/>
            <w:hideMark/>
          </w:tcPr>
          <w:p w14:paraId="03F30415"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p>
        </w:tc>
        <w:tc>
          <w:tcPr>
            <w:tcW w:w="1260" w:type="dxa"/>
            <w:vMerge/>
            <w:tcBorders>
              <w:top w:val="nil"/>
              <w:left w:val="single" w:sz="4" w:space="0" w:color="auto"/>
              <w:bottom w:val="single" w:sz="4" w:space="0" w:color="auto"/>
              <w:right w:val="single" w:sz="4" w:space="0" w:color="auto"/>
            </w:tcBorders>
            <w:vAlign w:val="center"/>
            <w:hideMark/>
          </w:tcPr>
          <w:p w14:paraId="1CF0405F"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
        </w:tc>
        <w:tc>
          <w:tcPr>
            <w:tcW w:w="1260" w:type="dxa"/>
            <w:tcBorders>
              <w:top w:val="nil"/>
              <w:left w:val="nil"/>
              <w:bottom w:val="single" w:sz="4" w:space="0" w:color="auto"/>
              <w:right w:val="single" w:sz="4" w:space="0" w:color="auto"/>
            </w:tcBorders>
            <w:noWrap/>
            <w:vAlign w:val="bottom"/>
            <w:hideMark/>
          </w:tcPr>
          <w:p w14:paraId="47E22C77"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51-100</w:t>
            </w:r>
          </w:p>
        </w:tc>
        <w:tc>
          <w:tcPr>
            <w:tcW w:w="1152" w:type="dxa"/>
            <w:tcBorders>
              <w:top w:val="nil"/>
              <w:left w:val="nil"/>
              <w:bottom w:val="single" w:sz="4" w:space="0" w:color="auto"/>
              <w:right w:val="single" w:sz="4" w:space="0" w:color="auto"/>
            </w:tcBorders>
            <w:noWrap/>
            <w:vAlign w:val="bottom"/>
            <w:hideMark/>
          </w:tcPr>
          <w:p w14:paraId="4AD0B4A9"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w:t>
            </w:r>
          </w:p>
        </w:tc>
        <w:tc>
          <w:tcPr>
            <w:tcW w:w="1620" w:type="dxa"/>
            <w:tcBorders>
              <w:top w:val="nil"/>
              <w:left w:val="nil"/>
              <w:bottom w:val="single" w:sz="4" w:space="0" w:color="auto"/>
              <w:right w:val="single" w:sz="4" w:space="0" w:color="auto"/>
            </w:tcBorders>
            <w:noWrap/>
            <w:vAlign w:val="bottom"/>
            <w:hideMark/>
          </w:tcPr>
          <w:p w14:paraId="43AF92A8"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tcBorders>
              <w:top w:val="nil"/>
              <w:left w:val="nil"/>
              <w:bottom w:val="single" w:sz="4" w:space="0" w:color="auto"/>
              <w:right w:val="single" w:sz="4" w:space="0" w:color="auto"/>
            </w:tcBorders>
            <w:noWrap/>
            <w:vAlign w:val="bottom"/>
            <w:hideMark/>
          </w:tcPr>
          <w:p w14:paraId="419A1A03"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620" w:type="dxa"/>
            <w:tcBorders>
              <w:top w:val="nil"/>
              <w:left w:val="nil"/>
              <w:bottom w:val="single" w:sz="4" w:space="0" w:color="auto"/>
              <w:right w:val="single" w:sz="4" w:space="0" w:color="auto"/>
            </w:tcBorders>
            <w:noWrap/>
            <w:vAlign w:val="bottom"/>
            <w:hideMark/>
          </w:tcPr>
          <w:p w14:paraId="4FE4BCE8"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1EB84E0E" w14:textId="77777777" w:rsidTr="00B06653">
        <w:trPr>
          <w:gridAfter w:val="1"/>
          <w:wAfter w:w="1620" w:type="dxa"/>
          <w:cantSplit/>
          <w:trHeight w:val="300"/>
        </w:trPr>
        <w:tc>
          <w:tcPr>
            <w:tcW w:w="1546" w:type="dxa"/>
            <w:vMerge/>
            <w:tcBorders>
              <w:top w:val="nil"/>
              <w:left w:val="single" w:sz="4" w:space="0" w:color="auto"/>
              <w:bottom w:val="single" w:sz="4" w:space="0" w:color="000000"/>
              <w:right w:val="single" w:sz="4" w:space="0" w:color="auto"/>
            </w:tcBorders>
            <w:vAlign w:val="center"/>
            <w:hideMark/>
          </w:tcPr>
          <w:p w14:paraId="698900B1"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p>
        </w:tc>
        <w:tc>
          <w:tcPr>
            <w:tcW w:w="1260" w:type="dxa"/>
            <w:vMerge w:val="restart"/>
            <w:tcBorders>
              <w:top w:val="nil"/>
              <w:left w:val="single" w:sz="4" w:space="0" w:color="auto"/>
              <w:bottom w:val="single" w:sz="4" w:space="0" w:color="auto"/>
              <w:right w:val="single" w:sz="4" w:space="0" w:color="auto"/>
            </w:tcBorders>
            <w:vAlign w:val="center"/>
            <w:hideMark/>
          </w:tcPr>
          <w:p w14:paraId="47EC70C6"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Επ</w:t>
            </w:r>
            <w:proofErr w:type="spellStart"/>
            <w:r w:rsidRPr="00D2273C">
              <w:rPr>
                <w:rFonts w:ascii="Arial" w:eastAsia="Times New Roman" w:hAnsi="Arial" w:cs="Arial"/>
                <w:color w:val="000000"/>
                <w:sz w:val="16"/>
                <w:szCs w:val="18"/>
                <w:lang w:val="en-GB" w:eastAsia="zh-CN"/>
              </w:rPr>
              <w:t>ιστολές</w:t>
            </w:r>
            <w:proofErr w:type="spellEnd"/>
            <w:r w:rsidRPr="00D2273C">
              <w:rPr>
                <w:rFonts w:ascii="Arial" w:eastAsia="Times New Roman" w:hAnsi="Arial" w:cs="Arial"/>
                <w:color w:val="000000"/>
                <w:sz w:val="16"/>
                <w:szCs w:val="18"/>
                <w:lang w:val="en-GB" w:eastAsia="zh-CN"/>
              </w:rPr>
              <w:t xml:space="preserve"> </w:t>
            </w:r>
            <w:proofErr w:type="spellStart"/>
            <w:r w:rsidRPr="00D2273C">
              <w:rPr>
                <w:rFonts w:ascii="Arial" w:eastAsia="Times New Roman" w:hAnsi="Arial" w:cs="Arial"/>
                <w:color w:val="000000"/>
                <w:sz w:val="16"/>
                <w:szCs w:val="18"/>
                <w:lang w:val="en-GB" w:eastAsia="zh-CN"/>
              </w:rPr>
              <w:t>μεγάλου</w:t>
            </w:r>
            <w:proofErr w:type="spellEnd"/>
            <w:r w:rsidRPr="00D2273C">
              <w:rPr>
                <w:rFonts w:ascii="Arial" w:eastAsia="Times New Roman" w:hAnsi="Arial" w:cs="Arial"/>
                <w:color w:val="000000"/>
                <w:sz w:val="16"/>
                <w:szCs w:val="18"/>
                <w:lang w:val="en-GB" w:eastAsia="zh-CN"/>
              </w:rPr>
              <w:t xml:space="preserve"> </w:t>
            </w:r>
            <w:proofErr w:type="spellStart"/>
            <w:r w:rsidRPr="00D2273C">
              <w:rPr>
                <w:rFonts w:ascii="Arial" w:eastAsia="Times New Roman" w:hAnsi="Arial" w:cs="Arial"/>
                <w:color w:val="000000"/>
                <w:sz w:val="16"/>
                <w:szCs w:val="18"/>
                <w:lang w:val="en-GB" w:eastAsia="zh-CN"/>
              </w:rPr>
              <w:t>μεγέθους</w:t>
            </w:r>
            <w:proofErr w:type="spellEnd"/>
          </w:p>
        </w:tc>
        <w:tc>
          <w:tcPr>
            <w:tcW w:w="1260" w:type="dxa"/>
            <w:tcBorders>
              <w:top w:val="nil"/>
              <w:left w:val="nil"/>
              <w:bottom w:val="single" w:sz="4" w:space="0" w:color="auto"/>
              <w:right w:val="single" w:sz="4" w:space="0" w:color="auto"/>
            </w:tcBorders>
            <w:noWrap/>
            <w:vAlign w:val="bottom"/>
            <w:hideMark/>
          </w:tcPr>
          <w:p w14:paraId="54AF3A0A"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roofErr w:type="spellStart"/>
            <w:r w:rsidRPr="00D2273C">
              <w:rPr>
                <w:rFonts w:ascii="Arial" w:eastAsia="Times New Roman" w:hAnsi="Arial" w:cs="Arial"/>
                <w:color w:val="000000"/>
                <w:sz w:val="16"/>
                <w:szCs w:val="18"/>
                <w:lang w:val="en-GB" w:eastAsia="zh-CN"/>
              </w:rPr>
              <w:t>μέχρι</w:t>
            </w:r>
            <w:proofErr w:type="spellEnd"/>
            <w:r w:rsidRPr="00D2273C">
              <w:rPr>
                <w:rFonts w:ascii="Arial" w:eastAsia="Times New Roman" w:hAnsi="Arial" w:cs="Arial"/>
                <w:color w:val="000000"/>
                <w:sz w:val="16"/>
                <w:szCs w:val="18"/>
                <w:lang w:val="en-GB" w:eastAsia="zh-CN"/>
              </w:rPr>
              <w:t xml:space="preserve"> 100</w:t>
            </w:r>
          </w:p>
        </w:tc>
        <w:tc>
          <w:tcPr>
            <w:tcW w:w="1152" w:type="dxa"/>
            <w:tcBorders>
              <w:top w:val="nil"/>
              <w:left w:val="nil"/>
              <w:bottom w:val="single" w:sz="4" w:space="0" w:color="auto"/>
              <w:right w:val="single" w:sz="4" w:space="0" w:color="auto"/>
            </w:tcBorders>
            <w:noWrap/>
            <w:vAlign w:val="bottom"/>
            <w:hideMark/>
          </w:tcPr>
          <w:p w14:paraId="615270DD"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w:t>
            </w:r>
          </w:p>
        </w:tc>
        <w:tc>
          <w:tcPr>
            <w:tcW w:w="1620" w:type="dxa"/>
            <w:tcBorders>
              <w:top w:val="nil"/>
              <w:left w:val="nil"/>
              <w:bottom w:val="single" w:sz="4" w:space="0" w:color="auto"/>
              <w:right w:val="single" w:sz="4" w:space="0" w:color="auto"/>
            </w:tcBorders>
            <w:noWrap/>
            <w:vAlign w:val="bottom"/>
            <w:hideMark/>
          </w:tcPr>
          <w:p w14:paraId="32C0C952"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tcBorders>
              <w:top w:val="nil"/>
              <w:left w:val="nil"/>
              <w:bottom w:val="single" w:sz="4" w:space="0" w:color="auto"/>
              <w:right w:val="single" w:sz="4" w:space="0" w:color="auto"/>
            </w:tcBorders>
            <w:noWrap/>
            <w:vAlign w:val="bottom"/>
            <w:hideMark/>
          </w:tcPr>
          <w:p w14:paraId="28F80C02"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620" w:type="dxa"/>
            <w:tcBorders>
              <w:top w:val="nil"/>
              <w:left w:val="nil"/>
              <w:bottom w:val="single" w:sz="4" w:space="0" w:color="auto"/>
              <w:right w:val="single" w:sz="4" w:space="0" w:color="auto"/>
            </w:tcBorders>
            <w:noWrap/>
            <w:vAlign w:val="bottom"/>
            <w:hideMark/>
          </w:tcPr>
          <w:p w14:paraId="4EF16B90"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744247BA" w14:textId="77777777" w:rsidTr="00B06653">
        <w:trPr>
          <w:gridAfter w:val="1"/>
          <w:wAfter w:w="1620" w:type="dxa"/>
          <w:cantSplit/>
          <w:trHeight w:val="240"/>
        </w:trPr>
        <w:tc>
          <w:tcPr>
            <w:tcW w:w="1546" w:type="dxa"/>
            <w:vMerge/>
            <w:tcBorders>
              <w:top w:val="nil"/>
              <w:left w:val="single" w:sz="4" w:space="0" w:color="auto"/>
              <w:bottom w:val="single" w:sz="4" w:space="0" w:color="000000"/>
              <w:right w:val="single" w:sz="4" w:space="0" w:color="auto"/>
            </w:tcBorders>
            <w:vAlign w:val="center"/>
            <w:hideMark/>
          </w:tcPr>
          <w:p w14:paraId="1F97214A"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p>
        </w:tc>
        <w:tc>
          <w:tcPr>
            <w:tcW w:w="1260" w:type="dxa"/>
            <w:vMerge/>
            <w:tcBorders>
              <w:top w:val="nil"/>
              <w:left w:val="single" w:sz="4" w:space="0" w:color="auto"/>
              <w:bottom w:val="single" w:sz="4" w:space="0" w:color="auto"/>
              <w:right w:val="single" w:sz="4" w:space="0" w:color="auto"/>
            </w:tcBorders>
            <w:vAlign w:val="center"/>
            <w:hideMark/>
          </w:tcPr>
          <w:p w14:paraId="03E4E230"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
        </w:tc>
        <w:tc>
          <w:tcPr>
            <w:tcW w:w="1260" w:type="dxa"/>
            <w:tcBorders>
              <w:top w:val="nil"/>
              <w:left w:val="nil"/>
              <w:bottom w:val="single" w:sz="4" w:space="0" w:color="auto"/>
              <w:right w:val="single" w:sz="4" w:space="0" w:color="auto"/>
            </w:tcBorders>
            <w:noWrap/>
            <w:vAlign w:val="bottom"/>
            <w:hideMark/>
          </w:tcPr>
          <w:p w14:paraId="7EC5F7CB"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101-200</w:t>
            </w:r>
          </w:p>
        </w:tc>
        <w:tc>
          <w:tcPr>
            <w:tcW w:w="1152" w:type="dxa"/>
            <w:tcBorders>
              <w:top w:val="nil"/>
              <w:left w:val="nil"/>
              <w:bottom w:val="single" w:sz="4" w:space="0" w:color="auto"/>
              <w:right w:val="single" w:sz="4" w:space="0" w:color="auto"/>
            </w:tcBorders>
            <w:noWrap/>
            <w:vAlign w:val="bottom"/>
            <w:hideMark/>
          </w:tcPr>
          <w:p w14:paraId="0BC014F8"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w:t>
            </w:r>
          </w:p>
        </w:tc>
        <w:tc>
          <w:tcPr>
            <w:tcW w:w="1620" w:type="dxa"/>
            <w:tcBorders>
              <w:top w:val="nil"/>
              <w:left w:val="nil"/>
              <w:bottom w:val="single" w:sz="4" w:space="0" w:color="auto"/>
              <w:right w:val="single" w:sz="4" w:space="0" w:color="auto"/>
            </w:tcBorders>
            <w:noWrap/>
            <w:vAlign w:val="bottom"/>
            <w:hideMark/>
          </w:tcPr>
          <w:p w14:paraId="62F1290F"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tcBorders>
              <w:top w:val="nil"/>
              <w:left w:val="nil"/>
              <w:bottom w:val="single" w:sz="4" w:space="0" w:color="auto"/>
              <w:right w:val="single" w:sz="4" w:space="0" w:color="auto"/>
            </w:tcBorders>
            <w:noWrap/>
            <w:vAlign w:val="bottom"/>
            <w:hideMark/>
          </w:tcPr>
          <w:p w14:paraId="58C122C7"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620" w:type="dxa"/>
            <w:tcBorders>
              <w:top w:val="nil"/>
              <w:left w:val="nil"/>
              <w:bottom w:val="single" w:sz="4" w:space="0" w:color="auto"/>
              <w:right w:val="single" w:sz="4" w:space="0" w:color="auto"/>
            </w:tcBorders>
            <w:noWrap/>
            <w:vAlign w:val="bottom"/>
            <w:hideMark/>
          </w:tcPr>
          <w:p w14:paraId="04600F94"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64E1C734" w14:textId="77777777" w:rsidTr="00B06653">
        <w:trPr>
          <w:gridAfter w:val="1"/>
          <w:wAfter w:w="1620" w:type="dxa"/>
          <w:cantSplit/>
          <w:trHeight w:val="240"/>
        </w:trPr>
        <w:tc>
          <w:tcPr>
            <w:tcW w:w="1546" w:type="dxa"/>
            <w:vMerge/>
            <w:tcBorders>
              <w:top w:val="nil"/>
              <w:left w:val="single" w:sz="4" w:space="0" w:color="auto"/>
              <w:bottom w:val="single" w:sz="4" w:space="0" w:color="000000"/>
              <w:right w:val="single" w:sz="4" w:space="0" w:color="auto"/>
            </w:tcBorders>
            <w:vAlign w:val="center"/>
            <w:hideMark/>
          </w:tcPr>
          <w:p w14:paraId="2DC695CB"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p>
        </w:tc>
        <w:tc>
          <w:tcPr>
            <w:tcW w:w="1260" w:type="dxa"/>
            <w:vMerge/>
            <w:tcBorders>
              <w:top w:val="nil"/>
              <w:left w:val="single" w:sz="4" w:space="0" w:color="auto"/>
              <w:bottom w:val="single" w:sz="4" w:space="0" w:color="auto"/>
              <w:right w:val="single" w:sz="4" w:space="0" w:color="auto"/>
            </w:tcBorders>
            <w:vAlign w:val="center"/>
            <w:hideMark/>
          </w:tcPr>
          <w:p w14:paraId="366D63E3"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
        </w:tc>
        <w:tc>
          <w:tcPr>
            <w:tcW w:w="1260" w:type="dxa"/>
            <w:tcBorders>
              <w:top w:val="nil"/>
              <w:left w:val="nil"/>
              <w:bottom w:val="single" w:sz="4" w:space="0" w:color="auto"/>
              <w:right w:val="single" w:sz="4" w:space="0" w:color="auto"/>
            </w:tcBorders>
            <w:noWrap/>
            <w:vAlign w:val="bottom"/>
            <w:hideMark/>
          </w:tcPr>
          <w:p w14:paraId="1D9DDED2"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201-500</w:t>
            </w:r>
          </w:p>
        </w:tc>
        <w:tc>
          <w:tcPr>
            <w:tcW w:w="1152" w:type="dxa"/>
            <w:tcBorders>
              <w:top w:val="nil"/>
              <w:left w:val="nil"/>
              <w:bottom w:val="single" w:sz="4" w:space="0" w:color="auto"/>
              <w:right w:val="single" w:sz="4" w:space="0" w:color="auto"/>
            </w:tcBorders>
            <w:noWrap/>
            <w:vAlign w:val="bottom"/>
            <w:hideMark/>
          </w:tcPr>
          <w:p w14:paraId="4C79F295"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w:t>
            </w:r>
          </w:p>
        </w:tc>
        <w:tc>
          <w:tcPr>
            <w:tcW w:w="1620" w:type="dxa"/>
            <w:tcBorders>
              <w:top w:val="nil"/>
              <w:left w:val="nil"/>
              <w:bottom w:val="single" w:sz="4" w:space="0" w:color="auto"/>
              <w:right w:val="single" w:sz="4" w:space="0" w:color="auto"/>
            </w:tcBorders>
            <w:noWrap/>
            <w:vAlign w:val="bottom"/>
            <w:hideMark/>
          </w:tcPr>
          <w:p w14:paraId="7D5C253A"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tcBorders>
              <w:top w:val="nil"/>
              <w:left w:val="nil"/>
              <w:bottom w:val="single" w:sz="4" w:space="0" w:color="auto"/>
              <w:right w:val="single" w:sz="4" w:space="0" w:color="auto"/>
            </w:tcBorders>
            <w:noWrap/>
            <w:vAlign w:val="bottom"/>
            <w:hideMark/>
          </w:tcPr>
          <w:p w14:paraId="530D1FE0"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620" w:type="dxa"/>
            <w:tcBorders>
              <w:top w:val="nil"/>
              <w:left w:val="nil"/>
              <w:bottom w:val="single" w:sz="4" w:space="0" w:color="auto"/>
              <w:right w:val="single" w:sz="4" w:space="0" w:color="auto"/>
            </w:tcBorders>
            <w:noWrap/>
            <w:vAlign w:val="bottom"/>
            <w:hideMark/>
          </w:tcPr>
          <w:p w14:paraId="398CAD51"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7A6E821F" w14:textId="77777777" w:rsidTr="00B06653">
        <w:trPr>
          <w:gridAfter w:val="1"/>
          <w:wAfter w:w="1620" w:type="dxa"/>
          <w:cantSplit/>
          <w:trHeight w:val="240"/>
        </w:trPr>
        <w:tc>
          <w:tcPr>
            <w:tcW w:w="1546" w:type="dxa"/>
            <w:vMerge/>
            <w:tcBorders>
              <w:top w:val="nil"/>
              <w:left w:val="single" w:sz="4" w:space="0" w:color="auto"/>
              <w:bottom w:val="single" w:sz="4" w:space="0" w:color="000000"/>
              <w:right w:val="single" w:sz="4" w:space="0" w:color="auto"/>
            </w:tcBorders>
            <w:vAlign w:val="center"/>
            <w:hideMark/>
          </w:tcPr>
          <w:p w14:paraId="44A3FA5F"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p>
        </w:tc>
        <w:tc>
          <w:tcPr>
            <w:tcW w:w="1260" w:type="dxa"/>
            <w:vMerge w:val="restart"/>
            <w:tcBorders>
              <w:top w:val="nil"/>
              <w:left w:val="single" w:sz="4" w:space="0" w:color="auto"/>
              <w:bottom w:val="single" w:sz="4" w:space="0" w:color="000000"/>
              <w:right w:val="single" w:sz="4" w:space="0" w:color="auto"/>
            </w:tcBorders>
            <w:vAlign w:val="center"/>
            <w:hideMark/>
          </w:tcPr>
          <w:p w14:paraId="61C8D83D"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8"/>
                <w:lang w:val="en-GB" w:eastAsia="zh-CN"/>
              </w:rPr>
            </w:pPr>
            <w:proofErr w:type="spellStart"/>
            <w:r w:rsidRPr="00D2273C">
              <w:rPr>
                <w:rFonts w:ascii="Arial" w:eastAsia="Times New Roman" w:hAnsi="Arial" w:cs="Arial"/>
                <w:color w:val="000000"/>
                <w:sz w:val="16"/>
                <w:szCs w:val="18"/>
                <w:lang w:val="en-GB" w:eastAsia="zh-CN"/>
              </w:rPr>
              <w:t>Ογκώδεις</w:t>
            </w:r>
            <w:proofErr w:type="spellEnd"/>
            <w:r w:rsidRPr="00D2273C">
              <w:rPr>
                <w:rFonts w:ascii="Arial" w:eastAsia="Times New Roman" w:hAnsi="Arial" w:cs="Arial"/>
                <w:color w:val="000000"/>
                <w:sz w:val="16"/>
                <w:szCs w:val="18"/>
                <w:lang w:val="en-GB" w:eastAsia="zh-CN"/>
              </w:rPr>
              <w:t xml:space="preserve"> και </w:t>
            </w:r>
            <w:proofErr w:type="spellStart"/>
            <w:r w:rsidRPr="00D2273C">
              <w:rPr>
                <w:rFonts w:ascii="Arial" w:eastAsia="Times New Roman" w:hAnsi="Arial" w:cs="Arial"/>
                <w:color w:val="000000"/>
                <w:sz w:val="16"/>
                <w:szCs w:val="18"/>
                <w:lang w:val="en-GB" w:eastAsia="zh-CN"/>
              </w:rPr>
              <w:t>Ακ</w:t>
            </w:r>
            <w:proofErr w:type="spellEnd"/>
            <w:r w:rsidRPr="00D2273C">
              <w:rPr>
                <w:rFonts w:ascii="Arial" w:eastAsia="Times New Roman" w:hAnsi="Arial" w:cs="Arial"/>
                <w:color w:val="000000"/>
                <w:sz w:val="16"/>
                <w:szCs w:val="18"/>
                <w:lang w:val="en-GB" w:eastAsia="zh-CN"/>
              </w:rPr>
              <w:t>ανόνιστες επ</w:t>
            </w:r>
            <w:proofErr w:type="spellStart"/>
            <w:r w:rsidRPr="00D2273C">
              <w:rPr>
                <w:rFonts w:ascii="Arial" w:eastAsia="Times New Roman" w:hAnsi="Arial" w:cs="Arial"/>
                <w:color w:val="000000"/>
                <w:sz w:val="16"/>
                <w:szCs w:val="18"/>
                <w:lang w:val="en-GB" w:eastAsia="zh-CN"/>
              </w:rPr>
              <w:t>ιστολές</w:t>
            </w:r>
            <w:proofErr w:type="spellEnd"/>
          </w:p>
        </w:tc>
        <w:tc>
          <w:tcPr>
            <w:tcW w:w="1260" w:type="dxa"/>
            <w:tcBorders>
              <w:top w:val="nil"/>
              <w:left w:val="nil"/>
              <w:bottom w:val="single" w:sz="4" w:space="0" w:color="auto"/>
              <w:right w:val="single" w:sz="4" w:space="0" w:color="auto"/>
            </w:tcBorders>
            <w:noWrap/>
            <w:vAlign w:val="bottom"/>
            <w:hideMark/>
          </w:tcPr>
          <w:p w14:paraId="711C922B"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roofErr w:type="spellStart"/>
            <w:r w:rsidRPr="00D2273C">
              <w:rPr>
                <w:rFonts w:ascii="Arial" w:eastAsia="Times New Roman" w:hAnsi="Arial" w:cs="Arial"/>
                <w:color w:val="000000"/>
                <w:sz w:val="16"/>
                <w:szCs w:val="18"/>
                <w:lang w:val="en-GB" w:eastAsia="zh-CN"/>
              </w:rPr>
              <w:t>μέχρι</w:t>
            </w:r>
            <w:proofErr w:type="spellEnd"/>
            <w:r w:rsidRPr="00D2273C">
              <w:rPr>
                <w:rFonts w:ascii="Arial" w:eastAsia="Times New Roman" w:hAnsi="Arial" w:cs="Arial"/>
                <w:color w:val="000000"/>
                <w:sz w:val="16"/>
                <w:szCs w:val="18"/>
                <w:lang w:val="en-GB" w:eastAsia="zh-CN"/>
              </w:rPr>
              <w:t xml:space="preserve"> 100</w:t>
            </w:r>
          </w:p>
        </w:tc>
        <w:tc>
          <w:tcPr>
            <w:tcW w:w="1152" w:type="dxa"/>
            <w:tcBorders>
              <w:top w:val="nil"/>
              <w:left w:val="nil"/>
              <w:bottom w:val="nil"/>
              <w:right w:val="single" w:sz="4" w:space="0" w:color="auto"/>
            </w:tcBorders>
            <w:noWrap/>
            <w:vAlign w:val="bottom"/>
            <w:hideMark/>
          </w:tcPr>
          <w:p w14:paraId="70207F0B"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w:t>
            </w:r>
          </w:p>
        </w:tc>
        <w:tc>
          <w:tcPr>
            <w:tcW w:w="1620" w:type="dxa"/>
            <w:tcBorders>
              <w:top w:val="nil"/>
              <w:left w:val="nil"/>
              <w:bottom w:val="single" w:sz="4" w:space="0" w:color="auto"/>
              <w:right w:val="single" w:sz="4" w:space="0" w:color="auto"/>
            </w:tcBorders>
            <w:noWrap/>
            <w:vAlign w:val="bottom"/>
            <w:hideMark/>
          </w:tcPr>
          <w:p w14:paraId="29B6B9EA"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tcBorders>
              <w:top w:val="nil"/>
              <w:left w:val="nil"/>
              <w:bottom w:val="single" w:sz="4" w:space="0" w:color="auto"/>
              <w:right w:val="single" w:sz="4" w:space="0" w:color="auto"/>
            </w:tcBorders>
            <w:noWrap/>
            <w:vAlign w:val="bottom"/>
            <w:hideMark/>
          </w:tcPr>
          <w:p w14:paraId="620715A8"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620" w:type="dxa"/>
            <w:tcBorders>
              <w:top w:val="nil"/>
              <w:left w:val="nil"/>
              <w:bottom w:val="single" w:sz="4" w:space="0" w:color="auto"/>
              <w:right w:val="single" w:sz="4" w:space="0" w:color="auto"/>
            </w:tcBorders>
            <w:noWrap/>
            <w:vAlign w:val="bottom"/>
            <w:hideMark/>
          </w:tcPr>
          <w:p w14:paraId="44D6AB18"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51C14FEA" w14:textId="77777777" w:rsidTr="00B06653">
        <w:trPr>
          <w:gridAfter w:val="1"/>
          <w:wAfter w:w="1620" w:type="dxa"/>
          <w:cantSplit/>
          <w:trHeight w:val="240"/>
        </w:trPr>
        <w:tc>
          <w:tcPr>
            <w:tcW w:w="1546" w:type="dxa"/>
            <w:vMerge/>
            <w:tcBorders>
              <w:top w:val="nil"/>
              <w:left w:val="single" w:sz="4" w:space="0" w:color="auto"/>
              <w:bottom w:val="single" w:sz="4" w:space="0" w:color="000000"/>
              <w:right w:val="single" w:sz="4" w:space="0" w:color="auto"/>
            </w:tcBorders>
            <w:vAlign w:val="center"/>
            <w:hideMark/>
          </w:tcPr>
          <w:p w14:paraId="7C82C742"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p>
        </w:tc>
        <w:tc>
          <w:tcPr>
            <w:tcW w:w="1260" w:type="dxa"/>
            <w:vMerge/>
            <w:tcBorders>
              <w:top w:val="nil"/>
              <w:left w:val="single" w:sz="4" w:space="0" w:color="auto"/>
              <w:bottom w:val="single" w:sz="4" w:space="0" w:color="000000"/>
              <w:right w:val="single" w:sz="4" w:space="0" w:color="auto"/>
            </w:tcBorders>
            <w:vAlign w:val="center"/>
            <w:hideMark/>
          </w:tcPr>
          <w:p w14:paraId="402333AD"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
        </w:tc>
        <w:tc>
          <w:tcPr>
            <w:tcW w:w="1260" w:type="dxa"/>
            <w:tcBorders>
              <w:top w:val="nil"/>
              <w:left w:val="nil"/>
              <w:bottom w:val="single" w:sz="4" w:space="0" w:color="auto"/>
              <w:right w:val="single" w:sz="4" w:space="0" w:color="auto"/>
            </w:tcBorders>
            <w:noWrap/>
            <w:vAlign w:val="bottom"/>
            <w:hideMark/>
          </w:tcPr>
          <w:p w14:paraId="218241B3"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101-200</w:t>
            </w:r>
          </w:p>
        </w:tc>
        <w:tc>
          <w:tcPr>
            <w:tcW w:w="1152" w:type="dxa"/>
            <w:tcBorders>
              <w:top w:val="single" w:sz="4" w:space="0" w:color="auto"/>
              <w:left w:val="nil"/>
              <w:bottom w:val="single" w:sz="4" w:space="0" w:color="auto"/>
              <w:right w:val="single" w:sz="4" w:space="0" w:color="auto"/>
            </w:tcBorders>
            <w:noWrap/>
            <w:vAlign w:val="bottom"/>
            <w:hideMark/>
          </w:tcPr>
          <w:p w14:paraId="1D1F3F4E"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w:t>
            </w:r>
          </w:p>
        </w:tc>
        <w:tc>
          <w:tcPr>
            <w:tcW w:w="1620" w:type="dxa"/>
            <w:tcBorders>
              <w:top w:val="nil"/>
              <w:left w:val="nil"/>
              <w:bottom w:val="single" w:sz="4" w:space="0" w:color="auto"/>
              <w:right w:val="single" w:sz="4" w:space="0" w:color="auto"/>
            </w:tcBorders>
            <w:noWrap/>
            <w:vAlign w:val="bottom"/>
            <w:hideMark/>
          </w:tcPr>
          <w:p w14:paraId="52CC4D8E"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tcBorders>
              <w:top w:val="nil"/>
              <w:left w:val="nil"/>
              <w:bottom w:val="single" w:sz="4" w:space="0" w:color="auto"/>
              <w:right w:val="single" w:sz="4" w:space="0" w:color="auto"/>
            </w:tcBorders>
            <w:noWrap/>
            <w:vAlign w:val="bottom"/>
            <w:hideMark/>
          </w:tcPr>
          <w:p w14:paraId="02C81F99"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620" w:type="dxa"/>
            <w:tcBorders>
              <w:top w:val="nil"/>
              <w:left w:val="nil"/>
              <w:bottom w:val="single" w:sz="4" w:space="0" w:color="auto"/>
              <w:right w:val="single" w:sz="4" w:space="0" w:color="auto"/>
            </w:tcBorders>
            <w:noWrap/>
            <w:vAlign w:val="bottom"/>
            <w:hideMark/>
          </w:tcPr>
          <w:p w14:paraId="5270F058"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1AC87C5C" w14:textId="77777777" w:rsidTr="00B06653">
        <w:trPr>
          <w:gridAfter w:val="1"/>
          <w:wAfter w:w="1620" w:type="dxa"/>
          <w:cantSplit/>
          <w:trHeight w:val="240"/>
        </w:trPr>
        <w:tc>
          <w:tcPr>
            <w:tcW w:w="1546" w:type="dxa"/>
            <w:vMerge/>
            <w:tcBorders>
              <w:top w:val="nil"/>
              <w:left w:val="single" w:sz="4" w:space="0" w:color="auto"/>
              <w:bottom w:val="single" w:sz="4" w:space="0" w:color="000000"/>
              <w:right w:val="single" w:sz="4" w:space="0" w:color="auto"/>
            </w:tcBorders>
            <w:vAlign w:val="center"/>
            <w:hideMark/>
          </w:tcPr>
          <w:p w14:paraId="00239CBA"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p>
        </w:tc>
        <w:tc>
          <w:tcPr>
            <w:tcW w:w="1260" w:type="dxa"/>
            <w:vMerge/>
            <w:tcBorders>
              <w:top w:val="nil"/>
              <w:left w:val="single" w:sz="4" w:space="0" w:color="auto"/>
              <w:bottom w:val="single" w:sz="4" w:space="0" w:color="000000"/>
              <w:right w:val="single" w:sz="4" w:space="0" w:color="auto"/>
            </w:tcBorders>
            <w:vAlign w:val="center"/>
            <w:hideMark/>
          </w:tcPr>
          <w:p w14:paraId="71404171"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
        </w:tc>
        <w:tc>
          <w:tcPr>
            <w:tcW w:w="1260" w:type="dxa"/>
            <w:tcBorders>
              <w:top w:val="nil"/>
              <w:left w:val="nil"/>
              <w:bottom w:val="single" w:sz="4" w:space="0" w:color="auto"/>
              <w:right w:val="single" w:sz="4" w:space="0" w:color="auto"/>
            </w:tcBorders>
            <w:noWrap/>
            <w:vAlign w:val="bottom"/>
            <w:hideMark/>
          </w:tcPr>
          <w:p w14:paraId="491B7CE5"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201-500</w:t>
            </w:r>
          </w:p>
        </w:tc>
        <w:tc>
          <w:tcPr>
            <w:tcW w:w="1152" w:type="dxa"/>
            <w:tcBorders>
              <w:top w:val="nil"/>
              <w:left w:val="nil"/>
              <w:bottom w:val="single" w:sz="4" w:space="0" w:color="auto"/>
              <w:right w:val="single" w:sz="4" w:space="0" w:color="auto"/>
            </w:tcBorders>
            <w:noWrap/>
            <w:vAlign w:val="bottom"/>
            <w:hideMark/>
          </w:tcPr>
          <w:p w14:paraId="3E93342F"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w:t>
            </w:r>
          </w:p>
        </w:tc>
        <w:tc>
          <w:tcPr>
            <w:tcW w:w="1620" w:type="dxa"/>
            <w:tcBorders>
              <w:top w:val="nil"/>
              <w:left w:val="nil"/>
              <w:bottom w:val="single" w:sz="4" w:space="0" w:color="auto"/>
              <w:right w:val="single" w:sz="4" w:space="0" w:color="auto"/>
            </w:tcBorders>
            <w:noWrap/>
            <w:vAlign w:val="bottom"/>
            <w:hideMark/>
          </w:tcPr>
          <w:p w14:paraId="3045C47E"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tcBorders>
              <w:top w:val="nil"/>
              <w:left w:val="nil"/>
              <w:bottom w:val="single" w:sz="4" w:space="0" w:color="auto"/>
              <w:right w:val="single" w:sz="4" w:space="0" w:color="auto"/>
            </w:tcBorders>
            <w:noWrap/>
            <w:vAlign w:val="bottom"/>
            <w:hideMark/>
          </w:tcPr>
          <w:p w14:paraId="7F8FF24E"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620" w:type="dxa"/>
            <w:tcBorders>
              <w:top w:val="nil"/>
              <w:left w:val="nil"/>
              <w:bottom w:val="single" w:sz="4" w:space="0" w:color="auto"/>
              <w:right w:val="single" w:sz="4" w:space="0" w:color="auto"/>
            </w:tcBorders>
            <w:noWrap/>
            <w:vAlign w:val="bottom"/>
            <w:hideMark/>
          </w:tcPr>
          <w:p w14:paraId="504FA70D"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0348E90D" w14:textId="77777777" w:rsidTr="00B06653">
        <w:trPr>
          <w:gridAfter w:val="1"/>
          <w:wAfter w:w="1620" w:type="dxa"/>
          <w:cantSplit/>
          <w:trHeight w:val="240"/>
        </w:trPr>
        <w:tc>
          <w:tcPr>
            <w:tcW w:w="1546" w:type="dxa"/>
            <w:vMerge/>
            <w:tcBorders>
              <w:top w:val="nil"/>
              <w:left w:val="single" w:sz="4" w:space="0" w:color="auto"/>
              <w:bottom w:val="single" w:sz="4" w:space="0" w:color="000000"/>
              <w:right w:val="single" w:sz="4" w:space="0" w:color="auto"/>
            </w:tcBorders>
            <w:vAlign w:val="center"/>
            <w:hideMark/>
          </w:tcPr>
          <w:p w14:paraId="185798B6"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p>
        </w:tc>
        <w:tc>
          <w:tcPr>
            <w:tcW w:w="1260" w:type="dxa"/>
            <w:vMerge/>
            <w:tcBorders>
              <w:top w:val="nil"/>
              <w:left w:val="single" w:sz="4" w:space="0" w:color="auto"/>
              <w:bottom w:val="single" w:sz="4" w:space="0" w:color="000000"/>
              <w:right w:val="single" w:sz="4" w:space="0" w:color="auto"/>
            </w:tcBorders>
            <w:vAlign w:val="center"/>
            <w:hideMark/>
          </w:tcPr>
          <w:p w14:paraId="738A35F0"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
        </w:tc>
        <w:tc>
          <w:tcPr>
            <w:tcW w:w="1260" w:type="dxa"/>
            <w:tcBorders>
              <w:top w:val="nil"/>
              <w:left w:val="nil"/>
              <w:bottom w:val="single" w:sz="4" w:space="0" w:color="auto"/>
              <w:right w:val="single" w:sz="4" w:space="0" w:color="auto"/>
            </w:tcBorders>
            <w:noWrap/>
            <w:vAlign w:val="bottom"/>
            <w:hideMark/>
          </w:tcPr>
          <w:p w14:paraId="18441E64"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501-1000</w:t>
            </w:r>
          </w:p>
        </w:tc>
        <w:tc>
          <w:tcPr>
            <w:tcW w:w="1152" w:type="dxa"/>
            <w:tcBorders>
              <w:top w:val="nil"/>
              <w:left w:val="nil"/>
              <w:bottom w:val="single" w:sz="4" w:space="0" w:color="auto"/>
              <w:right w:val="single" w:sz="4" w:space="0" w:color="auto"/>
            </w:tcBorders>
            <w:noWrap/>
            <w:vAlign w:val="bottom"/>
            <w:hideMark/>
          </w:tcPr>
          <w:p w14:paraId="084EB2E1"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w:t>
            </w:r>
          </w:p>
        </w:tc>
        <w:tc>
          <w:tcPr>
            <w:tcW w:w="1620" w:type="dxa"/>
            <w:tcBorders>
              <w:top w:val="nil"/>
              <w:left w:val="nil"/>
              <w:bottom w:val="single" w:sz="4" w:space="0" w:color="auto"/>
              <w:right w:val="single" w:sz="4" w:space="0" w:color="auto"/>
            </w:tcBorders>
            <w:noWrap/>
            <w:vAlign w:val="bottom"/>
            <w:hideMark/>
          </w:tcPr>
          <w:p w14:paraId="4E311F54"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tcBorders>
              <w:top w:val="nil"/>
              <w:left w:val="nil"/>
              <w:bottom w:val="single" w:sz="4" w:space="0" w:color="auto"/>
              <w:right w:val="single" w:sz="4" w:space="0" w:color="auto"/>
            </w:tcBorders>
            <w:noWrap/>
            <w:vAlign w:val="bottom"/>
            <w:hideMark/>
          </w:tcPr>
          <w:p w14:paraId="4D8BBF31"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620" w:type="dxa"/>
            <w:tcBorders>
              <w:top w:val="nil"/>
              <w:left w:val="nil"/>
              <w:bottom w:val="single" w:sz="4" w:space="0" w:color="auto"/>
              <w:right w:val="single" w:sz="4" w:space="0" w:color="auto"/>
            </w:tcBorders>
            <w:noWrap/>
            <w:vAlign w:val="bottom"/>
            <w:hideMark/>
          </w:tcPr>
          <w:p w14:paraId="0532A74D"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4A6971DB" w14:textId="77777777" w:rsidTr="00B06653">
        <w:trPr>
          <w:gridAfter w:val="1"/>
          <w:wAfter w:w="1620" w:type="dxa"/>
          <w:cantSplit/>
          <w:trHeight w:val="240"/>
        </w:trPr>
        <w:tc>
          <w:tcPr>
            <w:tcW w:w="1546" w:type="dxa"/>
            <w:vMerge/>
            <w:tcBorders>
              <w:top w:val="nil"/>
              <w:left w:val="single" w:sz="4" w:space="0" w:color="auto"/>
              <w:bottom w:val="single" w:sz="4" w:space="0" w:color="000000"/>
              <w:right w:val="single" w:sz="4" w:space="0" w:color="auto"/>
            </w:tcBorders>
            <w:vAlign w:val="center"/>
            <w:hideMark/>
          </w:tcPr>
          <w:p w14:paraId="1F21546B"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p>
        </w:tc>
        <w:tc>
          <w:tcPr>
            <w:tcW w:w="1260" w:type="dxa"/>
            <w:vMerge/>
            <w:tcBorders>
              <w:top w:val="nil"/>
              <w:left w:val="single" w:sz="4" w:space="0" w:color="auto"/>
              <w:bottom w:val="single" w:sz="4" w:space="0" w:color="000000"/>
              <w:right w:val="single" w:sz="4" w:space="0" w:color="auto"/>
            </w:tcBorders>
            <w:vAlign w:val="center"/>
            <w:hideMark/>
          </w:tcPr>
          <w:p w14:paraId="5CB0454B"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
        </w:tc>
        <w:tc>
          <w:tcPr>
            <w:tcW w:w="1260" w:type="dxa"/>
            <w:tcBorders>
              <w:top w:val="nil"/>
              <w:left w:val="nil"/>
              <w:bottom w:val="single" w:sz="4" w:space="0" w:color="auto"/>
              <w:right w:val="single" w:sz="4" w:space="0" w:color="auto"/>
            </w:tcBorders>
            <w:noWrap/>
            <w:vAlign w:val="bottom"/>
            <w:hideMark/>
          </w:tcPr>
          <w:p w14:paraId="715F3678"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1001-2000</w:t>
            </w:r>
          </w:p>
        </w:tc>
        <w:tc>
          <w:tcPr>
            <w:tcW w:w="1152" w:type="dxa"/>
            <w:tcBorders>
              <w:top w:val="nil"/>
              <w:left w:val="nil"/>
              <w:bottom w:val="single" w:sz="4" w:space="0" w:color="auto"/>
              <w:right w:val="single" w:sz="4" w:space="0" w:color="auto"/>
            </w:tcBorders>
            <w:noWrap/>
            <w:vAlign w:val="bottom"/>
            <w:hideMark/>
          </w:tcPr>
          <w:p w14:paraId="6CB98CD5"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w:t>
            </w:r>
          </w:p>
        </w:tc>
        <w:tc>
          <w:tcPr>
            <w:tcW w:w="1620" w:type="dxa"/>
            <w:tcBorders>
              <w:top w:val="nil"/>
              <w:left w:val="nil"/>
              <w:bottom w:val="single" w:sz="4" w:space="0" w:color="auto"/>
              <w:right w:val="single" w:sz="4" w:space="0" w:color="auto"/>
            </w:tcBorders>
            <w:noWrap/>
            <w:vAlign w:val="bottom"/>
            <w:hideMark/>
          </w:tcPr>
          <w:p w14:paraId="255CAF4E"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tcBorders>
              <w:top w:val="nil"/>
              <w:left w:val="nil"/>
              <w:bottom w:val="single" w:sz="4" w:space="0" w:color="auto"/>
              <w:right w:val="single" w:sz="4" w:space="0" w:color="auto"/>
            </w:tcBorders>
            <w:noWrap/>
            <w:vAlign w:val="bottom"/>
            <w:hideMark/>
          </w:tcPr>
          <w:p w14:paraId="6FBE1AC6"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620" w:type="dxa"/>
            <w:tcBorders>
              <w:top w:val="nil"/>
              <w:left w:val="nil"/>
              <w:bottom w:val="single" w:sz="4" w:space="0" w:color="auto"/>
              <w:right w:val="single" w:sz="4" w:space="0" w:color="auto"/>
            </w:tcBorders>
            <w:noWrap/>
            <w:vAlign w:val="bottom"/>
            <w:hideMark/>
          </w:tcPr>
          <w:p w14:paraId="6B161D28"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3A65519E" w14:textId="77777777" w:rsidTr="00B06653">
        <w:trPr>
          <w:cantSplit/>
          <w:trHeight w:val="240"/>
        </w:trPr>
        <w:tc>
          <w:tcPr>
            <w:tcW w:w="1546" w:type="dxa"/>
            <w:vMerge w:val="restart"/>
            <w:tcBorders>
              <w:top w:val="nil"/>
              <w:left w:val="single" w:sz="4" w:space="0" w:color="auto"/>
              <w:bottom w:val="single" w:sz="4" w:space="0" w:color="auto"/>
              <w:right w:val="single" w:sz="4" w:space="0" w:color="auto"/>
            </w:tcBorders>
            <w:vAlign w:val="center"/>
            <w:hideMark/>
          </w:tcPr>
          <w:p w14:paraId="4A41AECE"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eastAsia="zh-CN"/>
              </w:rPr>
            </w:pPr>
            <w:r w:rsidRPr="00D2273C">
              <w:rPr>
                <w:rFonts w:ascii="Arial" w:eastAsia="Times New Roman" w:hAnsi="Arial" w:cs="Arial"/>
                <w:b/>
                <w:bCs/>
                <w:color w:val="000000"/>
                <w:sz w:val="16"/>
                <w:szCs w:val="18"/>
                <w:lang w:eastAsia="zh-CN"/>
              </w:rPr>
              <w:t>ΕΙΔΙΚΕΣ ΔΙΑΧΕΙΡΙΣΕΙΣ (επιβαρύνονται με πάγιο τέλος ανά μονάδα)</w:t>
            </w:r>
          </w:p>
        </w:tc>
        <w:tc>
          <w:tcPr>
            <w:tcW w:w="2520" w:type="dxa"/>
            <w:gridSpan w:val="2"/>
            <w:tcBorders>
              <w:top w:val="single" w:sz="4" w:space="0" w:color="auto"/>
              <w:left w:val="nil"/>
              <w:bottom w:val="single" w:sz="4" w:space="0" w:color="auto"/>
              <w:right w:val="single" w:sz="4" w:space="0" w:color="auto"/>
            </w:tcBorders>
            <w:noWrap/>
            <w:vAlign w:val="bottom"/>
            <w:hideMark/>
          </w:tcPr>
          <w:p w14:paraId="54DC0347"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6"/>
                <w:lang w:val="en-GB" w:eastAsia="zh-CN"/>
              </w:rPr>
            </w:pPr>
            <w:proofErr w:type="spellStart"/>
            <w:r w:rsidRPr="00D2273C">
              <w:rPr>
                <w:rFonts w:ascii="Arial" w:eastAsia="Times New Roman" w:hAnsi="Arial" w:cs="Arial"/>
                <w:color w:val="000000"/>
                <w:sz w:val="16"/>
                <w:szCs w:val="16"/>
                <w:lang w:val="en-GB" w:eastAsia="zh-CN"/>
              </w:rPr>
              <w:t>Συστημέν</w:t>
            </w:r>
            <w:proofErr w:type="spellEnd"/>
            <w:r w:rsidRPr="00D2273C">
              <w:rPr>
                <w:rFonts w:ascii="Arial" w:eastAsia="Times New Roman" w:hAnsi="Arial" w:cs="Arial"/>
                <w:color w:val="000000"/>
                <w:sz w:val="16"/>
                <w:szCs w:val="16"/>
                <w:lang w:val="en-GB" w:eastAsia="zh-CN"/>
              </w:rPr>
              <w:t>α</w:t>
            </w:r>
          </w:p>
        </w:tc>
        <w:tc>
          <w:tcPr>
            <w:tcW w:w="1152" w:type="dxa"/>
            <w:tcBorders>
              <w:top w:val="nil"/>
              <w:left w:val="nil"/>
              <w:bottom w:val="single" w:sz="4" w:space="0" w:color="auto"/>
              <w:right w:val="single" w:sz="4" w:space="0" w:color="auto"/>
            </w:tcBorders>
            <w:noWrap/>
            <w:vAlign w:val="bottom"/>
            <w:hideMark/>
          </w:tcPr>
          <w:p w14:paraId="1776B0F5"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w:t>
            </w:r>
          </w:p>
        </w:tc>
        <w:tc>
          <w:tcPr>
            <w:tcW w:w="1620" w:type="dxa"/>
            <w:tcBorders>
              <w:top w:val="nil"/>
              <w:left w:val="nil"/>
              <w:bottom w:val="single" w:sz="4" w:space="0" w:color="auto"/>
              <w:right w:val="single" w:sz="4" w:space="0" w:color="auto"/>
            </w:tcBorders>
            <w:noWrap/>
            <w:vAlign w:val="bottom"/>
            <w:hideMark/>
          </w:tcPr>
          <w:p w14:paraId="3F6F6BA3"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tcBorders>
              <w:top w:val="nil"/>
              <w:left w:val="nil"/>
              <w:bottom w:val="single" w:sz="4" w:space="0" w:color="auto"/>
              <w:right w:val="single" w:sz="4" w:space="0" w:color="auto"/>
            </w:tcBorders>
            <w:noWrap/>
            <w:vAlign w:val="bottom"/>
            <w:hideMark/>
          </w:tcPr>
          <w:p w14:paraId="308134BE"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tcBorders>
              <w:top w:val="nil"/>
              <w:left w:val="nil"/>
              <w:bottom w:val="single" w:sz="4" w:space="0" w:color="auto"/>
              <w:right w:val="single" w:sz="4" w:space="0" w:color="auto"/>
            </w:tcBorders>
            <w:noWrap/>
            <w:vAlign w:val="bottom"/>
            <w:hideMark/>
          </w:tcPr>
          <w:p w14:paraId="67D11F68"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vAlign w:val="bottom"/>
          </w:tcPr>
          <w:p w14:paraId="5CAED66F"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37,50 </w:t>
            </w:r>
          </w:p>
        </w:tc>
      </w:tr>
      <w:tr w:rsidR="00D2273C" w:rsidRPr="00D2273C" w14:paraId="05F629F7" w14:textId="77777777" w:rsidTr="00B06653">
        <w:trPr>
          <w:cantSplit/>
          <w:trHeight w:val="240"/>
        </w:trPr>
        <w:tc>
          <w:tcPr>
            <w:tcW w:w="1546" w:type="dxa"/>
            <w:vMerge/>
            <w:tcBorders>
              <w:top w:val="nil"/>
              <w:left w:val="single" w:sz="4" w:space="0" w:color="auto"/>
              <w:bottom w:val="single" w:sz="4" w:space="0" w:color="auto"/>
              <w:right w:val="single" w:sz="4" w:space="0" w:color="auto"/>
            </w:tcBorders>
            <w:vAlign w:val="center"/>
            <w:hideMark/>
          </w:tcPr>
          <w:p w14:paraId="5BF8E673"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p>
        </w:tc>
        <w:tc>
          <w:tcPr>
            <w:tcW w:w="2520" w:type="dxa"/>
            <w:gridSpan w:val="2"/>
            <w:tcBorders>
              <w:top w:val="single" w:sz="4" w:space="0" w:color="auto"/>
              <w:left w:val="nil"/>
              <w:bottom w:val="single" w:sz="4" w:space="0" w:color="auto"/>
              <w:right w:val="single" w:sz="4" w:space="0" w:color="auto"/>
            </w:tcBorders>
            <w:noWrap/>
            <w:vAlign w:val="bottom"/>
            <w:hideMark/>
          </w:tcPr>
          <w:p w14:paraId="76ADB1A0"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6"/>
                <w:lang w:val="en-GB" w:eastAsia="zh-CN"/>
              </w:rPr>
            </w:pPr>
            <w:proofErr w:type="spellStart"/>
            <w:r w:rsidRPr="00D2273C">
              <w:rPr>
                <w:rFonts w:ascii="Arial" w:eastAsia="Times New Roman" w:hAnsi="Arial" w:cs="Arial"/>
                <w:color w:val="000000"/>
                <w:sz w:val="16"/>
                <w:szCs w:val="16"/>
                <w:lang w:val="en-GB" w:eastAsia="zh-CN"/>
              </w:rPr>
              <w:t>Συστημέν</w:t>
            </w:r>
            <w:proofErr w:type="spellEnd"/>
            <w:r w:rsidRPr="00D2273C">
              <w:rPr>
                <w:rFonts w:ascii="Arial" w:eastAsia="Times New Roman" w:hAnsi="Arial" w:cs="Arial"/>
                <w:color w:val="000000"/>
                <w:sz w:val="16"/>
                <w:szCs w:val="16"/>
                <w:lang w:val="en-GB" w:eastAsia="zh-CN"/>
              </w:rPr>
              <w:t xml:space="preserve">α </w:t>
            </w:r>
            <w:proofErr w:type="spellStart"/>
            <w:r w:rsidRPr="00D2273C">
              <w:rPr>
                <w:rFonts w:ascii="Arial" w:eastAsia="Times New Roman" w:hAnsi="Arial" w:cs="Arial"/>
                <w:color w:val="000000"/>
                <w:sz w:val="16"/>
                <w:szCs w:val="16"/>
                <w:lang w:val="en-GB" w:eastAsia="zh-CN"/>
              </w:rPr>
              <w:t>με</w:t>
            </w:r>
            <w:proofErr w:type="spellEnd"/>
            <w:r w:rsidRPr="00D2273C">
              <w:rPr>
                <w:rFonts w:ascii="Arial" w:eastAsia="Times New Roman" w:hAnsi="Arial" w:cs="Arial"/>
                <w:color w:val="000000"/>
                <w:sz w:val="16"/>
                <w:szCs w:val="16"/>
                <w:lang w:val="en-GB" w:eastAsia="zh-CN"/>
              </w:rPr>
              <w:t xml:space="preserve"> απ</w:t>
            </w:r>
            <w:proofErr w:type="spellStart"/>
            <w:r w:rsidRPr="00D2273C">
              <w:rPr>
                <w:rFonts w:ascii="Arial" w:eastAsia="Times New Roman" w:hAnsi="Arial" w:cs="Arial"/>
                <w:color w:val="000000"/>
                <w:sz w:val="16"/>
                <w:szCs w:val="16"/>
                <w:lang w:val="en-GB" w:eastAsia="zh-CN"/>
              </w:rPr>
              <w:t>όδειξη</w:t>
            </w:r>
            <w:proofErr w:type="spellEnd"/>
            <w:r w:rsidRPr="00D2273C">
              <w:rPr>
                <w:rFonts w:ascii="Arial" w:eastAsia="Times New Roman" w:hAnsi="Arial" w:cs="Arial"/>
                <w:color w:val="000000"/>
                <w:sz w:val="16"/>
                <w:szCs w:val="16"/>
                <w:lang w:val="en-GB" w:eastAsia="zh-CN"/>
              </w:rPr>
              <w:t xml:space="preserve"> παραλαβ</w:t>
            </w:r>
            <w:proofErr w:type="spellStart"/>
            <w:r w:rsidRPr="00D2273C">
              <w:rPr>
                <w:rFonts w:ascii="Arial" w:eastAsia="Times New Roman" w:hAnsi="Arial" w:cs="Arial"/>
                <w:color w:val="000000"/>
                <w:sz w:val="16"/>
                <w:szCs w:val="16"/>
                <w:lang w:val="en-GB" w:eastAsia="zh-CN"/>
              </w:rPr>
              <w:t>ής</w:t>
            </w:r>
            <w:proofErr w:type="spellEnd"/>
          </w:p>
        </w:tc>
        <w:tc>
          <w:tcPr>
            <w:tcW w:w="1152" w:type="dxa"/>
            <w:tcBorders>
              <w:top w:val="nil"/>
              <w:left w:val="nil"/>
              <w:bottom w:val="single" w:sz="4" w:space="0" w:color="auto"/>
              <w:right w:val="single" w:sz="4" w:space="0" w:color="auto"/>
            </w:tcBorders>
            <w:noWrap/>
            <w:vAlign w:val="bottom"/>
            <w:hideMark/>
          </w:tcPr>
          <w:p w14:paraId="00843DE4"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w:t>
            </w:r>
          </w:p>
        </w:tc>
        <w:tc>
          <w:tcPr>
            <w:tcW w:w="1620" w:type="dxa"/>
            <w:tcBorders>
              <w:top w:val="nil"/>
              <w:left w:val="nil"/>
              <w:bottom w:val="single" w:sz="4" w:space="0" w:color="auto"/>
              <w:right w:val="single" w:sz="4" w:space="0" w:color="auto"/>
            </w:tcBorders>
            <w:noWrap/>
            <w:vAlign w:val="bottom"/>
            <w:hideMark/>
          </w:tcPr>
          <w:p w14:paraId="6C47038E"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tcBorders>
              <w:top w:val="nil"/>
              <w:left w:val="nil"/>
              <w:bottom w:val="single" w:sz="4" w:space="0" w:color="auto"/>
              <w:right w:val="single" w:sz="4" w:space="0" w:color="auto"/>
            </w:tcBorders>
            <w:noWrap/>
            <w:vAlign w:val="bottom"/>
            <w:hideMark/>
          </w:tcPr>
          <w:p w14:paraId="7B605379"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tcBorders>
              <w:top w:val="nil"/>
              <w:left w:val="nil"/>
              <w:bottom w:val="single" w:sz="4" w:space="0" w:color="auto"/>
              <w:right w:val="single" w:sz="4" w:space="0" w:color="auto"/>
            </w:tcBorders>
            <w:noWrap/>
            <w:vAlign w:val="bottom"/>
            <w:hideMark/>
          </w:tcPr>
          <w:p w14:paraId="396F3C1F"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vAlign w:val="bottom"/>
          </w:tcPr>
          <w:p w14:paraId="7B625224"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r>
      <w:tr w:rsidR="00D2273C" w:rsidRPr="00D2273C" w14:paraId="08310043" w14:textId="77777777" w:rsidTr="00B06653">
        <w:trPr>
          <w:cantSplit/>
          <w:trHeight w:val="240"/>
        </w:trPr>
        <w:tc>
          <w:tcPr>
            <w:tcW w:w="1546" w:type="dxa"/>
            <w:vMerge/>
            <w:tcBorders>
              <w:top w:val="nil"/>
              <w:left w:val="single" w:sz="4" w:space="0" w:color="auto"/>
              <w:bottom w:val="single" w:sz="4" w:space="0" w:color="auto"/>
              <w:right w:val="single" w:sz="4" w:space="0" w:color="auto"/>
            </w:tcBorders>
            <w:vAlign w:val="center"/>
            <w:hideMark/>
          </w:tcPr>
          <w:p w14:paraId="4FB49802"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p>
        </w:tc>
        <w:tc>
          <w:tcPr>
            <w:tcW w:w="2520" w:type="dxa"/>
            <w:gridSpan w:val="2"/>
            <w:tcBorders>
              <w:top w:val="single" w:sz="4" w:space="0" w:color="auto"/>
              <w:left w:val="nil"/>
              <w:bottom w:val="single" w:sz="4" w:space="0" w:color="auto"/>
              <w:right w:val="single" w:sz="4" w:space="0" w:color="auto"/>
            </w:tcBorders>
            <w:noWrap/>
            <w:vAlign w:val="bottom"/>
            <w:hideMark/>
          </w:tcPr>
          <w:p w14:paraId="5E38762B"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6"/>
                <w:lang w:eastAsia="zh-CN"/>
              </w:rPr>
            </w:pPr>
            <w:r w:rsidRPr="00D2273C">
              <w:rPr>
                <w:rFonts w:ascii="Arial" w:eastAsia="Times New Roman" w:hAnsi="Arial" w:cs="Arial"/>
                <w:color w:val="000000"/>
                <w:sz w:val="16"/>
                <w:szCs w:val="16"/>
                <w:lang w:eastAsia="zh-CN"/>
              </w:rPr>
              <w:t xml:space="preserve">Δηλωμένη αξία επιστολικής αλληλογραφίας </w:t>
            </w:r>
          </w:p>
          <w:p w14:paraId="371A299C"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6"/>
                <w:lang w:eastAsia="zh-CN"/>
              </w:rPr>
            </w:pPr>
            <w:r w:rsidRPr="00D2273C">
              <w:rPr>
                <w:rFonts w:ascii="Arial" w:eastAsia="Times New Roman" w:hAnsi="Arial" w:cs="Arial"/>
                <w:color w:val="000000"/>
                <w:sz w:val="16"/>
                <w:szCs w:val="16"/>
                <w:lang w:eastAsia="zh-CN"/>
              </w:rPr>
              <w:t xml:space="preserve">(για το ποσό των 4.000 </w:t>
            </w:r>
            <w:r w:rsidRPr="00D2273C">
              <w:rPr>
                <w:rFonts w:ascii="Arial" w:eastAsia="Times New Roman" w:hAnsi="Arial" w:cs="Arial"/>
                <w:color w:val="000000"/>
                <w:sz w:val="16"/>
                <w:szCs w:val="16"/>
                <w:lang w:val="en-US" w:eastAsia="zh-CN"/>
              </w:rPr>
              <w:t>DTS</w:t>
            </w:r>
            <w:r w:rsidRPr="00D2273C">
              <w:rPr>
                <w:rFonts w:ascii="Arial" w:eastAsia="Times New Roman" w:hAnsi="Arial" w:cs="Arial"/>
                <w:color w:val="000000"/>
                <w:sz w:val="16"/>
                <w:szCs w:val="16"/>
                <w:lang w:eastAsia="zh-CN"/>
              </w:rPr>
              <w:t>)</w:t>
            </w:r>
          </w:p>
        </w:tc>
        <w:tc>
          <w:tcPr>
            <w:tcW w:w="1152" w:type="dxa"/>
            <w:tcBorders>
              <w:top w:val="nil"/>
              <w:left w:val="nil"/>
              <w:bottom w:val="single" w:sz="4" w:space="0" w:color="auto"/>
              <w:right w:val="single" w:sz="4" w:space="0" w:color="auto"/>
            </w:tcBorders>
            <w:noWrap/>
            <w:vAlign w:val="bottom"/>
            <w:hideMark/>
          </w:tcPr>
          <w:p w14:paraId="01BB2549"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w:t>
            </w:r>
          </w:p>
        </w:tc>
        <w:tc>
          <w:tcPr>
            <w:tcW w:w="1620" w:type="dxa"/>
            <w:tcBorders>
              <w:top w:val="nil"/>
              <w:left w:val="nil"/>
              <w:bottom w:val="single" w:sz="4" w:space="0" w:color="auto"/>
              <w:right w:val="single" w:sz="4" w:space="0" w:color="auto"/>
            </w:tcBorders>
            <w:noWrap/>
            <w:vAlign w:val="bottom"/>
            <w:hideMark/>
          </w:tcPr>
          <w:p w14:paraId="03920C4F"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tcBorders>
              <w:top w:val="nil"/>
              <w:left w:val="nil"/>
              <w:bottom w:val="single" w:sz="4" w:space="0" w:color="auto"/>
              <w:right w:val="single" w:sz="4" w:space="0" w:color="auto"/>
            </w:tcBorders>
            <w:noWrap/>
            <w:vAlign w:val="bottom"/>
            <w:hideMark/>
          </w:tcPr>
          <w:p w14:paraId="14EEDB51"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tcBorders>
              <w:top w:val="nil"/>
              <w:left w:val="nil"/>
              <w:bottom w:val="single" w:sz="4" w:space="0" w:color="auto"/>
              <w:right w:val="single" w:sz="4" w:space="0" w:color="auto"/>
            </w:tcBorders>
            <w:noWrap/>
            <w:vAlign w:val="bottom"/>
            <w:hideMark/>
          </w:tcPr>
          <w:p w14:paraId="2A6067C4"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vAlign w:val="bottom"/>
          </w:tcPr>
          <w:p w14:paraId="4F79A162"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r>
      <w:tr w:rsidR="00D2273C" w:rsidRPr="00D2273C" w14:paraId="6A2FF1A1" w14:textId="77777777" w:rsidTr="00B06653">
        <w:trPr>
          <w:cantSplit/>
          <w:trHeight w:val="240"/>
        </w:trPr>
        <w:tc>
          <w:tcPr>
            <w:tcW w:w="1546" w:type="dxa"/>
            <w:vMerge/>
            <w:tcBorders>
              <w:top w:val="nil"/>
              <w:left w:val="single" w:sz="4" w:space="0" w:color="auto"/>
              <w:bottom w:val="single" w:sz="4" w:space="0" w:color="auto"/>
              <w:right w:val="single" w:sz="4" w:space="0" w:color="auto"/>
            </w:tcBorders>
            <w:vAlign w:val="center"/>
          </w:tcPr>
          <w:p w14:paraId="5AE3C96E"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p>
        </w:tc>
        <w:tc>
          <w:tcPr>
            <w:tcW w:w="2520" w:type="dxa"/>
            <w:gridSpan w:val="2"/>
            <w:tcBorders>
              <w:top w:val="single" w:sz="4" w:space="0" w:color="auto"/>
              <w:left w:val="nil"/>
              <w:bottom w:val="single" w:sz="4" w:space="0" w:color="auto"/>
              <w:right w:val="single" w:sz="4" w:space="0" w:color="auto"/>
            </w:tcBorders>
            <w:noWrap/>
            <w:vAlign w:val="bottom"/>
          </w:tcPr>
          <w:p w14:paraId="6FB3588D"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Express</w:t>
            </w:r>
          </w:p>
        </w:tc>
        <w:tc>
          <w:tcPr>
            <w:tcW w:w="1152" w:type="dxa"/>
            <w:tcBorders>
              <w:top w:val="nil"/>
              <w:left w:val="nil"/>
              <w:bottom w:val="single" w:sz="4" w:space="0" w:color="auto"/>
              <w:right w:val="single" w:sz="4" w:space="0" w:color="auto"/>
            </w:tcBorders>
            <w:noWrap/>
            <w:vAlign w:val="bottom"/>
          </w:tcPr>
          <w:p w14:paraId="4E590006"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10</w:t>
            </w:r>
          </w:p>
        </w:tc>
        <w:tc>
          <w:tcPr>
            <w:tcW w:w="1620" w:type="dxa"/>
            <w:tcBorders>
              <w:top w:val="nil"/>
              <w:left w:val="nil"/>
              <w:bottom w:val="single" w:sz="4" w:space="0" w:color="auto"/>
              <w:right w:val="single" w:sz="4" w:space="0" w:color="auto"/>
            </w:tcBorders>
            <w:noWrap/>
            <w:vAlign w:val="bottom"/>
          </w:tcPr>
          <w:p w14:paraId="4762C81C"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tcBorders>
              <w:top w:val="nil"/>
              <w:left w:val="nil"/>
              <w:bottom w:val="single" w:sz="4" w:space="0" w:color="auto"/>
              <w:right w:val="single" w:sz="4" w:space="0" w:color="auto"/>
            </w:tcBorders>
            <w:noWrap/>
            <w:vAlign w:val="bottom"/>
          </w:tcPr>
          <w:p w14:paraId="33A3C386"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tcBorders>
              <w:top w:val="nil"/>
              <w:left w:val="nil"/>
              <w:bottom w:val="single" w:sz="4" w:space="0" w:color="auto"/>
              <w:right w:val="single" w:sz="4" w:space="0" w:color="auto"/>
            </w:tcBorders>
            <w:noWrap/>
            <w:vAlign w:val="bottom"/>
          </w:tcPr>
          <w:p w14:paraId="2C90ADFE"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vAlign w:val="bottom"/>
          </w:tcPr>
          <w:p w14:paraId="456FB999"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r>
      <w:tr w:rsidR="00D2273C" w:rsidRPr="00D2273C" w14:paraId="547E6176" w14:textId="77777777" w:rsidTr="00B06653">
        <w:trPr>
          <w:cantSplit/>
          <w:trHeight w:val="240"/>
        </w:trPr>
        <w:tc>
          <w:tcPr>
            <w:tcW w:w="1546" w:type="dxa"/>
            <w:vMerge/>
            <w:tcBorders>
              <w:top w:val="nil"/>
              <w:left w:val="single" w:sz="4" w:space="0" w:color="auto"/>
              <w:bottom w:val="single" w:sz="4" w:space="0" w:color="auto"/>
              <w:right w:val="single" w:sz="4" w:space="0" w:color="auto"/>
            </w:tcBorders>
            <w:vAlign w:val="center"/>
          </w:tcPr>
          <w:p w14:paraId="4C559F87"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p>
        </w:tc>
        <w:tc>
          <w:tcPr>
            <w:tcW w:w="2520" w:type="dxa"/>
            <w:gridSpan w:val="2"/>
            <w:tcBorders>
              <w:top w:val="single" w:sz="4" w:space="0" w:color="auto"/>
              <w:left w:val="nil"/>
              <w:bottom w:val="single" w:sz="4" w:space="0" w:color="auto"/>
              <w:right w:val="single" w:sz="4" w:space="0" w:color="auto"/>
            </w:tcBorders>
            <w:noWrap/>
            <w:vAlign w:val="bottom"/>
          </w:tcPr>
          <w:p w14:paraId="0BD5E96B"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6"/>
                <w:lang w:val="en-GB" w:eastAsia="zh-CN"/>
              </w:rPr>
            </w:pPr>
            <w:proofErr w:type="spellStart"/>
            <w:r w:rsidRPr="00D2273C">
              <w:rPr>
                <w:rFonts w:ascii="Arial" w:eastAsia="Times New Roman" w:hAnsi="Arial" w:cs="Arial"/>
                <w:color w:val="000000"/>
                <w:sz w:val="16"/>
                <w:szCs w:val="16"/>
                <w:lang w:val="en-GB" w:eastAsia="zh-CN"/>
              </w:rPr>
              <w:t>Συστημεν</w:t>
            </w:r>
            <w:proofErr w:type="spellEnd"/>
            <w:r w:rsidRPr="00D2273C">
              <w:rPr>
                <w:rFonts w:ascii="Arial" w:eastAsia="Times New Roman" w:hAnsi="Arial" w:cs="Arial"/>
                <w:color w:val="000000"/>
                <w:sz w:val="16"/>
                <w:szCs w:val="16"/>
                <w:lang w:val="en-GB" w:eastAsia="zh-CN"/>
              </w:rPr>
              <w:t>α Express</w:t>
            </w:r>
          </w:p>
        </w:tc>
        <w:tc>
          <w:tcPr>
            <w:tcW w:w="1152" w:type="dxa"/>
            <w:tcBorders>
              <w:top w:val="nil"/>
              <w:left w:val="nil"/>
              <w:bottom w:val="single" w:sz="4" w:space="0" w:color="auto"/>
              <w:right w:val="single" w:sz="4" w:space="0" w:color="auto"/>
            </w:tcBorders>
            <w:noWrap/>
            <w:vAlign w:val="bottom"/>
          </w:tcPr>
          <w:p w14:paraId="28686C83"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10</w:t>
            </w:r>
          </w:p>
        </w:tc>
        <w:tc>
          <w:tcPr>
            <w:tcW w:w="1620" w:type="dxa"/>
            <w:tcBorders>
              <w:top w:val="nil"/>
              <w:left w:val="nil"/>
              <w:bottom w:val="single" w:sz="4" w:space="0" w:color="auto"/>
              <w:right w:val="single" w:sz="4" w:space="0" w:color="auto"/>
            </w:tcBorders>
            <w:noWrap/>
            <w:vAlign w:val="bottom"/>
          </w:tcPr>
          <w:p w14:paraId="4917B1BC"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tcBorders>
              <w:top w:val="nil"/>
              <w:left w:val="nil"/>
              <w:bottom w:val="single" w:sz="4" w:space="0" w:color="auto"/>
              <w:right w:val="single" w:sz="4" w:space="0" w:color="auto"/>
            </w:tcBorders>
            <w:noWrap/>
            <w:vAlign w:val="bottom"/>
          </w:tcPr>
          <w:p w14:paraId="2D0A5277"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tcBorders>
              <w:top w:val="nil"/>
              <w:left w:val="nil"/>
              <w:bottom w:val="single" w:sz="4" w:space="0" w:color="auto"/>
              <w:right w:val="single" w:sz="4" w:space="0" w:color="auto"/>
            </w:tcBorders>
            <w:noWrap/>
            <w:vAlign w:val="bottom"/>
          </w:tcPr>
          <w:p w14:paraId="000A588E"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vAlign w:val="bottom"/>
          </w:tcPr>
          <w:p w14:paraId="27F3F157"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r>
      <w:tr w:rsidR="00D2273C" w:rsidRPr="00D2273C" w14:paraId="44407D33" w14:textId="77777777" w:rsidTr="00B06653">
        <w:trPr>
          <w:cantSplit/>
          <w:trHeight w:val="240"/>
        </w:trPr>
        <w:tc>
          <w:tcPr>
            <w:tcW w:w="1546" w:type="dxa"/>
            <w:vMerge/>
            <w:tcBorders>
              <w:top w:val="nil"/>
              <w:left w:val="single" w:sz="4" w:space="0" w:color="auto"/>
              <w:bottom w:val="single" w:sz="4" w:space="0" w:color="auto"/>
              <w:right w:val="single" w:sz="4" w:space="0" w:color="auto"/>
            </w:tcBorders>
            <w:vAlign w:val="center"/>
            <w:hideMark/>
          </w:tcPr>
          <w:p w14:paraId="0F6DBE97"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8"/>
                <w:lang w:val="en-GB" w:eastAsia="zh-CN"/>
              </w:rPr>
            </w:pPr>
          </w:p>
        </w:tc>
        <w:tc>
          <w:tcPr>
            <w:tcW w:w="2520" w:type="dxa"/>
            <w:gridSpan w:val="2"/>
            <w:tcBorders>
              <w:top w:val="single" w:sz="4" w:space="0" w:color="auto"/>
              <w:left w:val="nil"/>
              <w:bottom w:val="single" w:sz="4" w:space="0" w:color="auto"/>
              <w:right w:val="single" w:sz="4" w:space="0" w:color="auto"/>
            </w:tcBorders>
            <w:noWrap/>
            <w:vAlign w:val="bottom"/>
            <w:hideMark/>
          </w:tcPr>
          <w:p w14:paraId="00356EB7" w14:textId="77777777" w:rsidR="00D2273C" w:rsidRPr="00D2273C" w:rsidRDefault="00D2273C" w:rsidP="00D2273C">
            <w:pPr>
              <w:suppressAutoHyphens/>
              <w:spacing w:after="120" w:line="240" w:lineRule="auto"/>
              <w:jc w:val="both"/>
              <w:rPr>
                <w:rFonts w:ascii="Arial" w:eastAsia="Times New Roman" w:hAnsi="Arial" w:cs="Arial"/>
                <w:b/>
                <w:bCs/>
                <w:color w:val="000000"/>
                <w:sz w:val="16"/>
                <w:szCs w:val="16"/>
                <w:lang w:eastAsia="zh-CN"/>
              </w:rPr>
            </w:pPr>
            <w:r w:rsidRPr="00D2273C">
              <w:rPr>
                <w:rFonts w:ascii="Arial" w:eastAsia="Times New Roman" w:hAnsi="Arial" w:cs="Arial"/>
                <w:color w:val="000000"/>
                <w:sz w:val="16"/>
                <w:szCs w:val="16"/>
                <w:lang w:eastAsia="zh-CN"/>
              </w:rPr>
              <w:t xml:space="preserve">Με αντικαταβολή </w:t>
            </w:r>
          </w:p>
          <w:p w14:paraId="1CE51D60"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6"/>
                <w:lang w:eastAsia="zh-CN"/>
              </w:rPr>
            </w:pPr>
            <w:r w:rsidRPr="00D2273C">
              <w:rPr>
                <w:rFonts w:ascii="Arial" w:eastAsia="Times New Roman" w:hAnsi="Arial" w:cs="Arial"/>
                <w:color w:val="000000"/>
                <w:sz w:val="16"/>
                <w:szCs w:val="16"/>
                <w:lang w:eastAsia="zh-CN"/>
              </w:rPr>
              <w:t>(για ποσό από 0,1 € - 3.000 €)</w:t>
            </w:r>
          </w:p>
        </w:tc>
        <w:tc>
          <w:tcPr>
            <w:tcW w:w="1152" w:type="dxa"/>
            <w:tcBorders>
              <w:top w:val="nil"/>
              <w:left w:val="nil"/>
              <w:bottom w:val="single" w:sz="4" w:space="0" w:color="auto"/>
              <w:right w:val="single" w:sz="4" w:space="0" w:color="auto"/>
            </w:tcBorders>
            <w:noWrap/>
            <w:vAlign w:val="bottom"/>
            <w:hideMark/>
          </w:tcPr>
          <w:p w14:paraId="1CA4BCE0"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w:t>
            </w:r>
          </w:p>
        </w:tc>
        <w:tc>
          <w:tcPr>
            <w:tcW w:w="1620" w:type="dxa"/>
            <w:tcBorders>
              <w:top w:val="nil"/>
              <w:left w:val="nil"/>
              <w:bottom w:val="single" w:sz="4" w:space="0" w:color="auto"/>
              <w:right w:val="single" w:sz="4" w:space="0" w:color="auto"/>
            </w:tcBorders>
            <w:noWrap/>
            <w:vAlign w:val="bottom"/>
            <w:hideMark/>
          </w:tcPr>
          <w:p w14:paraId="76EEACCC"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tcBorders>
              <w:top w:val="nil"/>
              <w:left w:val="nil"/>
              <w:bottom w:val="single" w:sz="12" w:space="0" w:color="auto"/>
              <w:right w:val="single" w:sz="4" w:space="0" w:color="auto"/>
            </w:tcBorders>
            <w:noWrap/>
            <w:vAlign w:val="bottom"/>
            <w:hideMark/>
          </w:tcPr>
          <w:p w14:paraId="3D67FCA1"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tcBorders>
              <w:top w:val="nil"/>
              <w:left w:val="nil"/>
              <w:bottom w:val="single" w:sz="4" w:space="0" w:color="auto"/>
              <w:right w:val="single" w:sz="4" w:space="0" w:color="auto"/>
            </w:tcBorders>
            <w:noWrap/>
            <w:vAlign w:val="bottom"/>
            <w:hideMark/>
          </w:tcPr>
          <w:p w14:paraId="59538354"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vAlign w:val="bottom"/>
          </w:tcPr>
          <w:p w14:paraId="73E21B5C"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r>
      <w:tr w:rsidR="00D2273C" w:rsidRPr="00D2273C" w14:paraId="43D1B08C" w14:textId="77777777" w:rsidTr="00B06653">
        <w:trPr>
          <w:gridAfter w:val="1"/>
          <w:wAfter w:w="1620" w:type="dxa"/>
          <w:cantSplit/>
          <w:trHeight w:val="186"/>
        </w:trPr>
        <w:tc>
          <w:tcPr>
            <w:tcW w:w="6838" w:type="dxa"/>
            <w:gridSpan w:val="5"/>
            <w:vMerge w:val="restart"/>
            <w:tcBorders>
              <w:top w:val="nil"/>
              <w:left w:val="single" w:sz="4" w:space="0" w:color="auto"/>
              <w:right w:val="single" w:sz="12" w:space="0" w:color="auto"/>
            </w:tcBorders>
            <w:noWrap/>
            <w:vAlign w:val="center"/>
            <w:hideMark/>
          </w:tcPr>
          <w:p w14:paraId="790FF334" w14:textId="77777777" w:rsidR="00D2273C" w:rsidRPr="00D2273C" w:rsidRDefault="00D2273C" w:rsidP="00D2273C">
            <w:pPr>
              <w:suppressAutoHyphens/>
              <w:spacing w:after="120" w:line="240" w:lineRule="auto"/>
              <w:jc w:val="center"/>
              <w:rPr>
                <w:rFonts w:ascii="Arial" w:eastAsia="Times New Roman" w:hAnsi="Arial" w:cs="Arial"/>
                <w:color w:val="000000"/>
                <w:sz w:val="16"/>
                <w:lang w:val="en-GB" w:eastAsia="zh-CN"/>
              </w:rPr>
            </w:pPr>
            <w:r w:rsidRPr="00D2273C">
              <w:rPr>
                <w:rFonts w:ascii="Arial" w:eastAsia="Times New Roman" w:hAnsi="Arial" w:cs="Arial"/>
                <w:b/>
                <w:bCs/>
                <w:color w:val="000000"/>
                <w:sz w:val="16"/>
                <w:lang w:val="en-GB" w:eastAsia="zh-CN"/>
              </w:rPr>
              <w:t>ΣΥΝΟΛ</w:t>
            </w:r>
            <w:r w:rsidRPr="00D2273C">
              <w:rPr>
                <w:rFonts w:ascii="Arial" w:eastAsia="Times New Roman" w:hAnsi="Arial" w:cs="Arial"/>
                <w:b/>
                <w:bCs/>
                <w:color w:val="000000"/>
                <w:sz w:val="16"/>
                <w:lang w:val="en-US" w:eastAsia="zh-CN"/>
              </w:rPr>
              <w:t>A</w:t>
            </w:r>
            <w:r w:rsidRPr="00D2273C">
              <w:rPr>
                <w:rFonts w:ascii="Arial" w:eastAsia="Times New Roman" w:hAnsi="Arial" w:cs="Arial"/>
                <w:b/>
                <w:bCs/>
                <w:color w:val="000000"/>
                <w:sz w:val="16"/>
                <w:lang w:val="en-GB" w:eastAsia="zh-CN"/>
              </w:rPr>
              <w:t xml:space="preserve"> ΠΡΟΣΦΕΡΟΜΕΝΩΝ ΤΙΜΩΝ ΠΙΝΑΚΑ 4</w:t>
            </w:r>
          </w:p>
        </w:tc>
        <w:tc>
          <w:tcPr>
            <w:tcW w:w="1620" w:type="dxa"/>
            <w:tcBorders>
              <w:top w:val="single" w:sz="12" w:space="0" w:color="auto"/>
              <w:left w:val="single" w:sz="12" w:space="0" w:color="auto"/>
              <w:bottom w:val="single" w:sz="12" w:space="0" w:color="auto"/>
              <w:right w:val="single" w:sz="12" w:space="0" w:color="auto"/>
            </w:tcBorders>
            <w:shd w:val="pct10" w:color="auto" w:fill="auto"/>
            <w:noWrap/>
            <w:vAlign w:val="bottom"/>
            <w:hideMark/>
          </w:tcPr>
          <w:p w14:paraId="73F1FE62" w14:textId="77777777" w:rsidR="00D2273C" w:rsidRPr="00D2273C" w:rsidRDefault="00D2273C" w:rsidP="00D2273C">
            <w:pPr>
              <w:suppressAutoHyphens/>
              <w:spacing w:after="120" w:line="240" w:lineRule="auto"/>
              <w:jc w:val="center"/>
              <w:rPr>
                <w:rFonts w:ascii="Arial" w:eastAsia="Times New Roman" w:hAnsi="Arial" w:cs="Arial"/>
                <w:b/>
                <w:color w:val="000000"/>
                <w:sz w:val="16"/>
                <w:lang w:val="en-GB" w:eastAsia="zh-CN"/>
              </w:rPr>
            </w:pPr>
            <w:r w:rsidRPr="00D2273C">
              <w:rPr>
                <w:rFonts w:ascii="Arial" w:eastAsia="Times New Roman" w:hAnsi="Arial" w:cs="Arial"/>
                <w:b/>
                <w:color w:val="000000"/>
                <w:sz w:val="16"/>
                <w:lang w:val="en-GB" w:eastAsia="zh-CN"/>
              </w:rPr>
              <w:t>………..</w:t>
            </w:r>
          </w:p>
        </w:tc>
        <w:tc>
          <w:tcPr>
            <w:tcW w:w="1620" w:type="dxa"/>
            <w:vMerge w:val="restart"/>
            <w:tcBorders>
              <w:top w:val="nil"/>
              <w:left w:val="single" w:sz="12" w:space="0" w:color="auto"/>
              <w:right w:val="single" w:sz="4" w:space="0" w:color="auto"/>
            </w:tcBorders>
            <w:noWrap/>
            <w:vAlign w:val="bottom"/>
            <w:hideMark/>
          </w:tcPr>
          <w:p w14:paraId="25B8F668" w14:textId="77777777" w:rsidR="00D2273C" w:rsidRPr="00D2273C" w:rsidRDefault="00D2273C" w:rsidP="00D2273C">
            <w:pPr>
              <w:suppressAutoHyphens/>
              <w:spacing w:after="120" w:line="240" w:lineRule="auto"/>
              <w:jc w:val="right"/>
              <w:rPr>
                <w:rFonts w:ascii="Arial" w:eastAsia="Times New Roman" w:hAnsi="Arial" w:cs="Arial"/>
                <w:b/>
                <w:bCs/>
                <w:color w:val="000000"/>
                <w:sz w:val="16"/>
                <w:lang w:val="en-GB" w:eastAsia="zh-CN"/>
              </w:rPr>
            </w:pPr>
            <w:r w:rsidRPr="00D2273C">
              <w:rPr>
                <w:rFonts w:ascii="Arial" w:eastAsia="Times New Roman" w:hAnsi="Arial" w:cs="Arial"/>
                <w:b/>
                <w:bCs/>
                <w:color w:val="000000"/>
                <w:sz w:val="16"/>
                <w:lang w:val="en-GB" w:eastAsia="zh-CN"/>
              </w:rPr>
              <w:t>………….</w:t>
            </w:r>
          </w:p>
        </w:tc>
      </w:tr>
      <w:tr w:rsidR="00D2273C" w:rsidRPr="00D2273C" w14:paraId="47F1BB56" w14:textId="77777777" w:rsidTr="00B06653">
        <w:trPr>
          <w:gridAfter w:val="1"/>
          <w:wAfter w:w="1620" w:type="dxa"/>
          <w:cantSplit/>
          <w:trHeight w:val="186"/>
        </w:trPr>
        <w:tc>
          <w:tcPr>
            <w:tcW w:w="6838" w:type="dxa"/>
            <w:gridSpan w:val="5"/>
            <w:vMerge/>
            <w:tcBorders>
              <w:left w:val="single" w:sz="4" w:space="0" w:color="auto"/>
              <w:bottom w:val="single" w:sz="4" w:space="0" w:color="auto"/>
              <w:right w:val="single" w:sz="12" w:space="0" w:color="auto"/>
            </w:tcBorders>
            <w:noWrap/>
            <w:vAlign w:val="center"/>
            <w:hideMark/>
          </w:tcPr>
          <w:p w14:paraId="5E6ED09C"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lang w:val="en-GB" w:eastAsia="zh-CN"/>
              </w:rPr>
            </w:pPr>
          </w:p>
        </w:tc>
        <w:tc>
          <w:tcPr>
            <w:tcW w:w="1620" w:type="dxa"/>
            <w:tcBorders>
              <w:top w:val="single" w:sz="12" w:space="0" w:color="auto"/>
              <w:left w:val="single" w:sz="12" w:space="0" w:color="auto"/>
              <w:bottom w:val="single" w:sz="12" w:space="0" w:color="auto"/>
              <w:right w:val="single" w:sz="12" w:space="0" w:color="auto"/>
            </w:tcBorders>
            <w:shd w:val="pct10" w:color="auto" w:fill="auto"/>
            <w:noWrap/>
            <w:vAlign w:val="bottom"/>
            <w:hideMark/>
          </w:tcPr>
          <w:p w14:paraId="5C45E423" w14:textId="77777777" w:rsidR="00D2273C" w:rsidRPr="00D2273C" w:rsidRDefault="00D2273C" w:rsidP="00D2273C">
            <w:pPr>
              <w:suppressAutoHyphens/>
              <w:spacing w:after="120" w:line="240" w:lineRule="auto"/>
              <w:jc w:val="center"/>
              <w:rPr>
                <w:rFonts w:ascii="Arial" w:eastAsia="Times New Roman" w:hAnsi="Arial" w:cs="Arial"/>
                <w:b/>
                <w:color w:val="000000"/>
                <w:sz w:val="16"/>
                <w:lang w:val="en-GB" w:eastAsia="zh-CN"/>
              </w:rPr>
            </w:pPr>
            <w:r w:rsidRPr="00D2273C">
              <w:rPr>
                <w:rFonts w:ascii="Arial" w:eastAsia="Times New Roman" w:hAnsi="Arial" w:cs="Arial"/>
                <w:b/>
                <w:color w:val="000000"/>
                <w:sz w:val="16"/>
                <w:lang w:val="en-GB" w:eastAsia="zh-CN"/>
              </w:rPr>
              <w:t>ΣΥΝΟΛΟ 4</w:t>
            </w:r>
          </w:p>
        </w:tc>
        <w:tc>
          <w:tcPr>
            <w:tcW w:w="1620" w:type="dxa"/>
            <w:vMerge/>
            <w:tcBorders>
              <w:left w:val="single" w:sz="12" w:space="0" w:color="auto"/>
              <w:bottom w:val="single" w:sz="4" w:space="0" w:color="auto"/>
              <w:right w:val="single" w:sz="4" w:space="0" w:color="auto"/>
            </w:tcBorders>
            <w:noWrap/>
            <w:vAlign w:val="bottom"/>
            <w:hideMark/>
          </w:tcPr>
          <w:p w14:paraId="004DE909" w14:textId="77777777" w:rsidR="00D2273C" w:rsidRPr="00D2273C" w:rsidRDefault="00D2273C" w:rsidP="00D2273C">
            <w:pPr>
              <w:suppressAutoHyphens/>
              <w:spacing w:after="120" w:line="240" w:lineRule="auto"/>
              <w:jc w:val="both"/>
              <w:rPr>
                <w:rFonts w:ascii="Arial" w:eastAsia="Times New Roman" w:hAnsi="Arial" w:cs="Arial"/>
                <w:color w:val="000000"/>
                <w:sz w:val="16"/>
                <w:lang w:val="en-GB" w:eastAsia="zh-CN"/>
              </w:rPr>
            </w:pPr>
          </w:p>
        </w:tc>
      </w:tr>
    </w:tbl>
    <w:p w14:paraId="1FACAD82" w14:textId="77777777" w:rsidR="00D2273C" w:rsidRPr="00D2273C" w:rsidRDefault="00D2273C" w:rsidP="00D2273C">
      <w:pPr>
        <w:suppressAutoHyphens/>
        <w:jc w:val="both"/>
        <w:rPr>
          <w:rFonts w:ascii="Arial" w:eastAsia="Times New Roman" w:hAnsi="Arial" w:cs="Arial"/>
          <w:b/>
          <w:u w:val="single"/>
          <w:lang w:eastAsia="zh-CN"/>
        </w:rPr>
      </w:pPr>
    </w:p>
    <w:p w14:paraId="3E891F3B" w14:textId="77777777" w:rsidR="00D2273C" w:rsidRPr="00D2273C" w:rsidRDefault="00D2273C" w:rsidP="00D2273C">
      <w:pPr>
        <w:suppressAutoHyphens/>
        <w:jc w:val="both"/>
        <w:rPr>
          <w:rFonts w:ascii="Arial" w:eastAsia="Times New Roman" w:hAnsi="Arial" w:cs="Arial"/>
          <w:b/>
          <w:u w:val="single"/>
          <w:lang w:eastAsia="zh-CN"/>
        </w:rPr>
      </w:pPr>
    </w:p>
    <w:p w14:paraId="2D7FED75" w14:textId="77777777" w:rsidR="00D2273C" w:rsidRPr="00D2273C" w:rsidRDefault="00D2273C" w:rsidP="00D2273C">
      <w:pPr>
        <w:suppressAutoHyphens/>
        <w:jc w:val="both"/>
        <w:rPr>
          <w:rFonts w:ascii="Arial" w:eastAsia="Times New Roman" w:hAnsi="Arial" w:cs="Arial"/>
          <w:b/>
          <w:u w:val="single"/>
          <w:lang w:eastAsia="zh-CN"/>
        </w:rPr>
      </w:pPr>
    </w:p>
    <w:tbl>
      <w:tblPr>
        <w:tblpPr w:leftFromText="180" w:rightFromText="180" w:vertAnchor="page" w:horzAnchor="margin" w:tblpY="11697"/>
        <w:tblW w:w="6204" w:type="dxa"/>
        <w:tblLayout w:type="fixed"/>
        <w:tblLook w:val="04A0" w:firstRow="1" w:lastRow="0" w:firstColumn="1" w:lastColumn="0" w:noHBand="0" w:noVBand="1"/>
      </w:tblPr>
      <w:tblGrid>
        <w:gridCol w:w="1384"/>
        <w:gridCol w:w="1559"/>
        <w:gridCol w:w="2127"/>
        <w:gridCol w:w="1134"/>
      </w:tblGrid>
      <w:tr w:rsidR="00D2273C" w:rsidRPr="00D2273C" w14:paraId="22152E85" w14:textId="77777777" w:rsidTr="00B06653">
        <w:trPr>
          <w:trHeight w:val="433"/>
        </w:trPr>
        <w:tc>
          <w:tcPr>
            <w:tcW w:w="6204" w:type="dxa"/>
            <w:gridSpan w:val="4"/>
            <w:tcBorders>
              <w:top w:val="single" w:sz="4" w:space="0" w:color="auto"/>
              <w:left w:val="single" w:sz="4" w:space="0" w:color="auto"/>
              <w:bottom w:val="single" w:sz="4" w:space="0" w:color="auto"/>
              <w:right w:val="single" w:sz="4" w:space="0" w:color="auto"/>
            </w:tcBorders>
            <w:vAlign w:val="center"/>
            <w:hideMark/>
          </w:tcPr>
          <w:p w14:paraId="1FC55EDF"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eastAsia="zh-CN"/>
              </w:rPr>
            </w:pPr>
            <w:r w:rsidRPr="00D2273C">
              <w:rPr>
                <w:rFonts w:ascii="Arial" w:eastAsia="Times New Roman" w:hAnsi="Arial" w:cs="Arial"/>
                <w:b/>
                <w:bCs/>
                <w:color w:val="000000"/>
                <w:sz w:val="16"/>
                <w:szCs w:val="18"/>
                <w:lang w:eastAsia="zh-CN"/>
              </w:rPr>
              <w:t xml:space="preserve">*Υπολογισμός ΔΑ4 (Δηλωμένη αξία επιστολικής αλληλογραφίας εξωτερικού </w:t>
            </w:r>
          </w:p>
          <w:p w14:paraId="71D561C8"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eastAsia="zh-CN"/>
              </w:rPr>
            </w:pPr>
            <w:r w:rsidRPr="00D2273C">
              <w:rPr>
                <w:rFonts w:ascii="Arial" w:eastAsia="Times New Roman" w:hAnsi="Arial" w:cs="Arial"/>
                <w:b/>
                <w:bCs/>
                <w:color w:val="000000"/>
                <w:sz w:val="16"/>
                <w:szCs w:val="18"/>
                <w:lang w:eastAsia="zh-CN"/>
              </w:rPr>
              <w:t xml:space="preserve">για το ποσό των 4.000 </w:t>
            </w:r>
            <w:r w:rsidRPr="00D2273C">
              <w:rPr>
                <w:rFonts w:ascii="Arial" w:eastAsia="Times New Roman" w:hAnsi="Arial" w:cs="Arial"/>
                <w:b/>
                <w:bCs/>
                <w:color w:val="000000"/>
                <w:sz w:val="16"/>
                <w:szCs w:val="18"/>
                <w:lang w:val="en-GB" w:eastAsia="zh-CN"/>
              </w:rPr>
              <w:t>DTS</w:t>
            </w:r>
            <w:r w:rsidRPr="00D2273C">
              <w:rPr>
                <w:rFonts w:ascii="Arial" w:eastAsia="Times New Roman" w:hAnsi="Arial" w:cs="Arial"/>
                <w:b/>
                <w:bCs/>
                <w:color w:val="000000"/>
                <w:sz w:val="16"/>
                <w:szCs w:val="18"/>
                <w:lang w:eastAsia="zh-CN"/>
              </w:rPr>
              <w:t>)</w:t>
            </w:r>
          </w:p>
        </w:tc>
      </w:tr>
      <w:tr w:rsidR="00D2273C" w:rsidRPr="00D2273C" w14:paraId="458F9C5D" w14:textId="77777777" w:rsidTr="00B06653">
        <w:trPr>
          <w:trHeight w:val="1200"/>
        </w:trPr>
        <w:tc>
          <w:tcPr>
            <w:tcW w:w="1384" w:type="dxa"/>
            <w:tcBorders>
              <w:top w:val="single" w:sz="4" w:space="0" w:color="auto"/>
              <w:left w:val="single" w:sz="4" w:space="0" w:color="auto"/>
              <w:bottom w:val="single" w:sz="4" w:space="0" w:color="auto"/>
              <w:right w:val="single" w:sz="4" w:space="0" w:color="auto"/>
            </w:tcBorders>
            <w:vAlign w:val="center"/>
            <w:hideMark/>
          </w:tcPr>
          <w:p w14:paraId="21A65758"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eastAsia="zh-CN"/>
              </w:rPr>
            </w:pPr>
            <w:r w:rsidRPr="00D2273C">
              <w:rPr>
                <w:rFonts w:ascii="Arial" w:eastAsia="Times New Roman" w:hAnsi="Arial" w:cs="Arial"/>
                <w:b/>
                <w:bCs/>
                <w:color w:val="000000"/>
                <w:sz w:val="16"/>
                <w:szCs w:val="18"/>
                <w:lang w:eastAsia="zh-CN"/>
              </w:rPr>
              <w:t xml:space="preserve">Τιμή παγίου τέλους  (Α) για το ποσό των 4.000 </w:t>
            </w:r>
            <w:r w:rsidRPr="00D2273C">
              <w:rPr>
                <w:rFonts w:ascii="Arial" w:eastAsia="Times New Roman" w:hAnsi="Arial" w:cs="Arial"/>
                <w:b/>
                <w:bCs/>
                <w:color w:val="000000"/>
                <w:sz w:val="16"/>
                <w:szCs w:val="18"/>
                <w:lang w:val="en-GB" w:eastAsia="zh-CN"/>
              </w:rPr>
              <w:t>DTS</w:t>
            </w:r>
          </w:p>
        </w:tc>
        <w:tc>
          <w:tcPr>
            <w:tcW w:w="1559" w:type="dxa"/>
            <w:tcBorders>
              <w:top w:val="single" w:sz="4" w:space="0" w:color="auto"/>
              <w:left w:val="nil"/>
              <w:bottom w:val="single" w:sz="4" w:space="0" w:color="auto"/>
              <w:right w:val="single" w:sz="4" w:space="0" w:color="auto"/>
            </w:tcBorders>
            <w:vAlign w:val="center"/>
            <w:hideMark/>
          </w:tcPr>
          <w:p w14:paraId="05719933"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eastAsia="zh-CN"/>
              </w:rPr>
            </w:pPr>
            <w:r w:rsidRPr="00D2273C">
              <w:rPr>
                <w:rFonts w:ascii="Arial" w:eastAsia="Times New Roman" w:hAnsi="Arial" w:cs="Arial"/>
                <w:b/>
                <w:bCs/>
                <w:color w:val="000000"/>
                <w:sz w:val="16"/>
                <w:szCs w:val="18"/>
                <w:lang w:eastAsia="zh-CN"/>
              </w:rPr>
              <w:t xml:space="preserve">Αναλογική χρέωση επί της Δ.Α. 4.000 </w:t>
            </w:r>
            <w:r w:rsidRPr="00D2273C">
              <w:rPr>
                <w:rFonts w:ascii="Arial" w:eastAsia="Times New Roman" w:hAnsi="Arial" w:cs="Arial"/>
                <w:b/>
                <w:bCs/>
                <w:color w:val="000000"/>
                <w:sz w:val="16"/>
                <w:szCs w:val="18"/>
                <w:lang w:val="en-US" w:eastAsia="zh-CN"/>
              </w:rPr>
              <w:t>DTS</w:t>
            </w:r>
            <w:r w:rsidRPr="00D2273C">
              <w:rPr>
                <w:rFonts w:ascii="Arial" w:eastAsia="Times New Roman" w:hAnsi="Arial" w:cs="Arial"/>
                <w:b/>
                <w:bCs/>
                <w:color w:val="000000"/>
                <w:sz w:val="16"/>
                <w:szCs w:val="18"/>
                <w:lang w:eastAsia="zh-CN"/>
              </w:rPr>
              <w:t xml:space="preserve">  (ποσοστό ‰ επί τις χιλίοις)</w:t>
            </w:r>
          </w:p>
        </w:tc>
        <w:tc>
          <w:tcPr>
            <w:tcW w:w="2127" w:type="dxa"/>
            <w:tcBorders>
              <w:top w:val="single" w:sz="4" w:space="0" w:color="auto"/>
              <w:left w:val="nil"/>
              <w:bottom w:val="single" w:sz="4" w:space="0" w:color="auto"/>
              <w:right w:val="single" w:sz="4" w:space="0" w:color="auto"/>
            </w:tcBorders>
            <w:vAlign w:val="center"/>
            <w:hideMark/>
          </w:tcPr>
          <w:p w14:paraId="720EDEEA"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eastAsia="zh-CN"/>
              </w:rPr>
            </w:pPr>
            <w:r w:rsidRPr="00D2273C">
              <w:rPr>
                <w:rFonts w:ascii="Arial" w:eastAsia="Times New Roman" w:hAnsi="Arial" w:cs="Arial"/>
                <w:b/>
                <w:bCs/>
                <w:color w:val="000000"/>
                <w:sz w:val="16"/>
                <w:szCs w:val="18"/>
                <w:lang w:eastAsia="zh-CN"/>
              </w:rPr>
              <w:t xml:space="preserve">Γινόμενο  ποσοστού ‰ Δ.Α. επί της αξίας 4.000 </w:t>
            </w:r>
            <w:r w:rsidRPr="00D2273C">
              <w:rPr>
                <w:rFonts w:ascii="Arial" w:eastAsia="Times New Roman" w:hAnsi="Arial" w:cs="Arial"/>
                <w:b/>
                <w:bCs/>
                <w:color w:val="000000"/>
                <w:sz w:val="16"/>
                <w:szCs w:val="18"/>
                <w:lang w:val="en-GB" w:eastAsia="zh-CN"/>
              </w:rPr>
              <w:t>DTS</w:t>
            </w:r>
            <w:r w:rsidRPr="00D2273C">
              <w:rPr>
                <w:rFonts w:ascii="Arial" w:eastAsia="Times New Roman" w:hAnsi="Arial" w:cs="Arial"/>
                <w:b/>
                <w:bCs/>
                <w:color w:val="000000"/>
                <w:sz w:val="16"/>
                <w:szCs w:val="18"/>
                <w:lang w:eastAsia="zh-CN"/>
              </w:rPr>
              <w:t xml:space="preserve"> (ειδικά τραβηχτικά δικαιώματα) &amp; μετατροπή του σε € (Β)</w:t>
            </w:r>
          </w:p>
        </w:tc>
        <w:tc>
          <w:tcPr>
            <w:tcW w:w="1134" w:type="dxa"/>
            <w:tcBorders>
              <w:top w:val="single" w:sz="4" w:space="0" w:color="auto"/>
              <w:left w:val="nil"/>
              <w:bottom w:val="single" w:sz="4" w:space="0" w:color="auto"/>
              <w:right w:val="single" w:sz="4" w:space="0" w:color="auto"/>
            </w:tcBorders>
            <w:vAlign w:val="center"/>
            <w:hideMark/>
          </w:tcPr>
          <w:p w14:paraId="3F8AA959"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eastAsia="zh-CN"/>
              </w:rPr>
            </w:pPr>
            <w:r w:rsidRPr="00D2273C">
              <w:rPr>
                <w:rFonts w:ascii="Arial" w:eastAsia="Times New Roman" w:hAnsi="Arial" w:cs="Arial"/>
                <w:b/>
                <w:bCs/>
                <w:color w:val="000000"/>
                <w:sz w:val="16"/>
                <w:szCs w:val="18"/>
                <w:lang w:eastAsia="zh-CN"/>
              </w:rPr>
              <w:t>Τιμή ΔΑ4 (ΔΑ4=Α+Β)</w:t>
            </w:r>
          </w:p>
        </w:tc>
      </w:tr>
      <w:tr w:rsidR="00D2273C" w:rsidRPr="00D2273C" w14:paraId="6B1675C1" w14:textId="77777777" w:rsidTr="00B06653">
        <w:trPr>
          <w:trHeight w:val="300"/>
        </w:trPr>
        <w:tc>
          <w:tcPr>
            <w:tcW w:w="1384" w:type="dxa"/>
            <w:tcBorders>
              <w:top w:val="nil"/>
              <w:left w:val="single" w:sz="4" w:space="0" w:color="auto"/>
              <w:bottom w:val="single" w:sz="4" w:space="0" w:color="auto"/>
              <w:right w:val="single" w:sz="4" w:space="0" w:color="auto"/>
            </w:tcBorders>
            <w:noWrap/>
            <w:vAlign w:val="bottom"/>
            <w:hideMark/>
          </w:tcPr>
          <w:p w14:paraId="316E7E3E"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w:t>
            </w:r>
          </w:p>
        </w:tc>
        <w:tc>
          <w:tcPr>
            <w:tcW w:w="1559" w:type="dxa"/>
            <w:tcBorders>
              <w:top w:val="nil"/>
              <w:left w:val="nil"/>
              <w:bottom w:val="single" w:sz="4" w:space="0" w:color="auto"/>
              <w:right w:val="single" w:sz="4" w:space="0" w:color="auto"/>
            </w:tcBorders>
            <w:noWrap/>
            <w:vAlign w:val="bottom"/>
            <w:hideMark/>
          </w:tcPr>
          <w:p w14:paraId="76EDDDEC"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 </w:t>
            </w:r>
            <w:r w:rsidRPr="00D2273C">
              <w:rPr>
                <w:rFonts w:ascii="Arial" w:eastAsia="Times New Roman" w:hAnsi="Arial" w:cs="Arial"/>
                <w:b/>
                <w:bCs/>
                <w:color w:val="000000"/>
                <w:sz w:val="16"/>
                <w:szCs w:val="18"/>
                <w:lang w:val="en-GB" w:eastAsia="zh-CN"/>
              </w:rPr>
              <w:t>‰</w:t>
            </w:r>
          </w:p>
        </w:tc>
        <w:tc>
          <w:tcPr>
            <w:tcW w:w="2127" w:type="dxa"/>
            <w:tcBorders>
              <w:top w:val="nil"/>
              <w:left w:val="nil"/>
              <w:bottom w:val="single" w:sz="4" w:space="0" w:color="auto"/>
              <w:right w:val="single" w:sz="4" w:space="0" w:color="auto"/>
            </w:tcBorders>
            <w:noWrap/>
            <w:vAlign w:val="bottom"/>
            <w:hideMark/>
          </w:tcPr>
          <w:p w14:paraId="1E6798ED"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w:t>
            </w:r>
          </w:p>
        </w:tc>
        <w:tc>
          <w:tcPr>
            <w:tcW w:w="1134" w:type="dxa"/>
            <w:tcBorders>
              <w:top w:val="nil"/>
              <w:left w:val="nil"/>
              <w:bottom w:val="single" w:sz="4" w:space="0" w:color="auto"/>
              <w:right w:val="single" w:sz="4" w:space="0" w:color="auto"/>
            </w:tcBorders>
            <w:noWrap/>
            <w:vAlign w:val="bottom"/>
            <w:hideMark/>
          </w:tcPr>
          <w:p w14:paraId="07628F0C"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w:t>
            </w:r>
          </w:p>
        </w:tc>
      </w:tr>
    </w:tbl>
    <w:p w14:paraId="57B0685F" w14:textId="77777777" w:rsidR="00D2273C" w:rsidRPr="00D2273C" w:rsidRDefault="00D2273C" w:rsidP="00D2273C">
      <w:pPr>
        <w:suppressAutoHyphens/>
        <w:jc w:val="both"/>
        <w:rPr>
          <w:rFonts w:ascii="Arial" w:eastAsia="Times New Roman" w:hAnsi="Arial" w:cs="Arial"/>
          <w:b/>
          <w:u w:val="single"/>
          <w:lang w:eastAsia="zh-CN"/>
        </w:rPr>
      </w:pPr>
    </w:p>
    <w:p w14:paraId="25A0D6B6" w14:textId="77777777" w:rsidR="00D2273C" w:rsidRPr="00D2273C" w:rsidRDefault="00D2273C" w:rsidP="00D2273C">
      <w:pPr>
        <w:suppressAutoHyphens/>
        <w:jc w:val="both"/>
        <w:rPr>
          <w:rFonts w:ascii="Arial" w:eastAsia="Times New Roman" w:hAnsi="Arial" w:cs="Arial"/>
          <w:b/>
          <w:u w:val="single"/>
          <w:lang w:eastAsia="zh-CN"/>
        </w:rPr>
      </w:pPr>
    </w:p>
    <w:p w14:paraId="2659C18F" w14:textId="77777777" w:rsidR="00D2273C" w:rsidRPr="00D2273C" w:rsidRDefault="00D2273C" w:rsidP="00D2273C">
      <w:pPr>
        <w:suppressAutoHyphens/>
        <w:jc w:val="both"/>
        <w:rPr>
          <w:rFonts w:ascii="Arial" w:eastAsia="Times New Roman" w:hAnsi="Arial" w:cs="Arial"/>
          <w:b/>
          <w:u w:val="single"/>
          <w:lang w:eastAsia="zh-CN"/>
        </w:rPr>
      </w:pPr>
    </w:p>
    <w:p w14:paraId="5C6362B0" w14:textId="77777777" w:rsidR="00D2273C" w:rsidRPr="00D2273C" w:rsidRDefault="00D2273C" w:rsidP="00D2273C">
      <w:pPr>
        <w:suppressAutoHyphens/>
        <w:jc w:val="both"/>
        <w:rPr>
          <w:rFonts w:ascii="Arial" w:eastAsia="Times New Roman" w:hAnsi="Arial" w:cs="Arial"/>
          <w:b/>
          <w:u w:val="single"/>
          <w:lang w:eastAsia="zh-CN"/>
        </w:rPr>
      </w:pPr>
    </w:p>
    <w:p w14:paraId="6BCDEEAC" w14:textId="77777777" w:rsidR="00D2273C" w:rsidRPr="00D2273C" w:rsidRDefault="00D2273C" w:rsidP="00D2273C">
      <w:pPr>
        <w:suppressAutoHyphens/>
        <w:jc w:val="both"/>
        <w:rPr>
          <w:rFonts w:ascii="Arial" w:eastAsia="Times New Roman" w:hAnsi="Arial" w:cs="Arial"/>
          <w:b/>
          <w:u w:val="single"/>
          <w:lang w:eastAsia="zh-CN"/>
        </w:rPr>
      </w:pPr>
    </w:p>
    <w:p w14:paraId="564A3C89" w14:textId="77777777" w:rsidR="00D2273C" w:rsidRPr="00D2273C" w:rsidRDefault="00D2273C" w:rsidP="00D2273C">
      <w:pPr>
        <w:suppressAutoHyphens/>
        <w:jc w:val="both"/>
        <w:rPr>
          <w:rFonts w:ascii="Arial" w:eastAsia="Times New Roman" w:hAnsi="Arial" w:cs="Arial"/>
          <w:b/>
          <w:u w:val="single"/>
          <w:lang w:eastAsia="zh-CN"/>
        </w:rPr>
      </w:pPr>
    </w:p>
    <w:p w14:paraId="79013DF1" w14:textId="77777777" w:rsidR="00D2273C" w:rsidRPr="00D2273C" w:rsidRDefault="00D2273C" w:rsidP="00D2273C">
      <w:pPr>
        <w:suppressAutoHyphens/>
        <w:jc w:val="both"/>
        <w:rPr>
          <w:rFonts w:ascii="Arial" w:eastAsia="Times New Roman" w:hAnsi="Arial" w:cs="Arial"/>
          <w:b/>
          <w:u w:val="single"/>
          <w:lang w:eastAsia="zh-CN"/>
        </w:rPr>
      </w:pPr>
    </w:p>
    <w:p w14:paraId="3FB22F27" w14:textId="77777777" w:rsidR="00D2273C" w:rsidRPr="00D2273C" w:rsidRDefault="00D2273C" w:rsidP="00D2273C">
      <w:pPr>
        <w:suppressAutoHyphens/>
        <w:jc w:val="both"/>
        <w:rPr>
          <w:rFonts w:ascii="Arial" w:eastAsia="Times New Roman" w:hAnsi="Arial" w:cs="Arial"/>
          <w:b/>
          <w:u w:val="single"/>
          <w:lang w:eastAsia="zh-CN"/>
        </w:rPr>
      </w:pPr>
    </w:p>
    <w:p w14:paraId="31C7B486" w14:textId="77777777" w:rsidR="00D2273C" w:rsidRPr="00D2273C" w:rsidRDefault="00D2273C" w:rsidP="00D2273C">
      <w:pPr>
        <w:suppressAutoHyphens/>
        <w:jc w:val="both"/>
        <w:rPr>
          <w:rFonts w:ascii="Arial" w:eastAsia="Times New Roman" w:hAnsi="Arial" w:cs="Arial"/>
          <w:b/>
          <w:u w:val="single"/>
          <w:lang w:eastAsia="zh-CN"/>
        </w:rPr>
      </w:pPr>
    </w:p>
    <w:p w14:paraId="55654BD9" w14:textId="77777777" w:rsidR="00D2273C" w:rsidRPr="00D2273C" w:rsidRDefault="00D2273C" w:rsidP="00D2273C">
      <w:pPr>
        <w:suppressAutoHyphens/>
        <w:jc w:val="both"/>
        <w:rPr>
          <w:rFonts w:ascii="Arial" w:eastAsia="Times New Roman" w:hAnsi="Arial" w:cs="Arial"/>
          <w:b/>
          <w:u w:val="single"/>
          <w:lang w:eastAsia="zh-CN"/>
        </w:rPr>
      </w:pPr>
    </w:p>
    <w:tbl>
      <w:tblPr>
        <w:tblpPr w:leftFromText="180" w:rightFromText="180" w:vertAnchor="page" w:horzAnchor="margin" w:tblpY="2042"/>
        <w:tblW w:w="10008" w:type="dxa"/>
        <w:tblLayout w:type="fixed"/>
        <w:tblLook w:val="04A0" w:firstRow="1" w:lastRow="0" w:firstColumn="1" w:lastColumn="0" w:noHBand="0" w:noVBand="1"/>
      </w:tblPr>
      <w:tblGrid>
        <w:gridCol w:w="1985"/>
        <w:gridCol w:w="1903"/>
        <w:gridCol w:w="1260"/>
        <w:gridCol w:w="1620"/>
        <w:gridCol w:w="1620"/>
        <w:gridCol w:w="1620"/>
      </w:tblGrid>
      <w:tr w:rsidR="00D2273C" w:rsidRPr="00D2273C" w14:paraId="43B6DE27" w14:textId="77777777" w:rsidTr="00B06653">
        <w:trPr>
          <w:trHeight w:val="555"/>
        </w:trPr>
        <w:tc>
          <w:tcPr>
            <w:tcW w:w="10008" w:type="dxa"/>
            <w:gridSpan w:val="6"/>
            <w:tcBorders>
              <w:top w:val="single" w:sz="4" w:space="0" w:color="auto"/>
              <w:left w:val="single" w:sz="4" w:space="0" w:color="auto"/>
              <w:bottom w:val="single" w:sz="4" w:space="0" w:color="auto"/>
              <w:right w:val="single" w:sz="4" w:space="0" w:color="auto"/>
            </w:tcBorders>
            <w:vAlign w:val="bottom"/>
            <w:hideMark/>
          </w:tcPr>
          <w:p w14:paraId="2A1BB580"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eastAsia="zh-CN"/>
              </w:rPr>
            </w:pPr>
            <w:r w:rsidRPr="00D2273C">
              <w:rPr>
                <w:rFonts w:ascii="Arial" w:eastAsia="Times New Roman" w:hAnsi="Arial" w:cs="Arial"/>
                <w:b/>
                <w:bCs/>
                <w:color w:val="000000"/>
                <w:sz w:val="18"/>
                <w:szCs w:val="18"/>
                <w:lang w:eastAsia="zh-CN"/>
              </w:rPr>
              <w:t xml:space="preserve">ΠΙΝΑΚΑΣ 5 – ΑΠΛΗ ΔΙΑΚΙΝΗΣΗ ΣΑΚΩΝ Μ’ ΣΤΟ ΕΞΩΤΕΡΙΚΟ ΜΕ ΕΠΙΔΟΣΗ ΣΤΟ ΑΕΡΟΔΡΟΜΙΟ </w:t>
            </w:r>
          </w:p>
          <w:p w14:paraId="040EB809"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val="en-GB" w:eastAsia="zh-CN"/>
              </w:rPr>
            </w:pPr>
            <w:r w:rsidRPr="00D2273C">
              <w:rPr>
                <w:rFonts w:ascii="Arial" w:eastAsia="Times New Roman" w:hAnsi="Arial" w:cs="Arial"/>
                <w:b/>
                <w:bCs/>
                <w:color w:val="000000"/>
                <w:sz w:val="18"/>
                <w:szCs w:val="18"/>
                <w:lang w:val="en-GB" w:eastAsia="zh-CN"/>
              </w:rPr>
              <w:t xml:space="preserve">ΤΗΝ ΕΠΟΜΕΝΗ ΕΡΓΑΣΙΜΗ ΗΜΕΡΑ  </w:t>
            </w:r>
          </w:p>
        </w:tc>
      </w:tr>
      <w:tr w:rsidR="00D2273C" w:rsidRPr="00D2273C" w14:paraId="1C8CAA36" w14:textId="77777777" w:rsidTr="00B06653">
        <w:trPr>
          <w:trHeight w:val="885"/>
        </w:trPr>
        <w:tc>
          <w:tcPr>
            <w:tcW w:w="1985" w:type="dxa"/>
            <w:tcBorders>
              <w:top w:val="nil"/>
              <w:left w:val="single" w:sz="4" w:space="0" w:color="auto"/>
              <w:bottom w:val="single" w:sz="4" w:space="0" w:color="auto"/>
              <w:right w:val="single" w:sz="4" w:space="0" w:color="auto"/>
            </w:tcBorders>
            <w:noWrap/>
            <w:vAlign w:val="center"/>
            <w:hideMark/>
          </w:tcPr>
          <w:p w14:paraId="59755070"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val="en-GB" w:eastAsia="zh-CN"/>
              </w:rPr>
            </w:pPr>
            <w:r w:rsidRPr="00D2273C">
              <w:rPr>
                <w:rFonts w:ascii="Arial" w:eastAsia="Times New Roman" w:hAnsi="Arial" w:cs="Arial"/>
                <w:b/>
                <w:bCs/>
                <w:color w:val="000000"/>
                <w:sz w:val="16"/>
                <w:szCs w:val="18"/>
                <w:lang w:val="en-GB" w:eastAsia="zh-CN"/>
              </w:rPr>
              <w:t>ΠΕΡΙΓΡΑΦΗ</w:t>
            </w:r>
          </w:p>
          <w:p w14:paraId="049BC377"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val="en-GB" w:eastAsia="zh-CN"/>
              </w:rPr>
            </w:pPr>
          </w:p>
        </w:tc>
        <w:tc>
          <w:tcPr>
            <w:tcW w:w="1903" w:type="dxa"/>
            <w:tcBorders>
              <w:top w:val="nil"/>
              <w:left w:val="nil"/>
              <w:bottom w:val="single" w:sz="4" w:space="0" w:color="auto"/>
              <w:right w:val="single" w:sz="4" w:space="0" w:color="auto"/>
            </w:tcBorders>
            <w:vAlign w:val="center"/>
            <w:hideMark/>
          </w:tcPr>
          <w:p w14:paraId="66A6597C"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val="en-GB" w:eastAsia="zh-CN"/>
              </w:rPr>
            </w:pPr>
            <w:r w:rsidRPr="00D2273C">
              <w:rPr>
                <w:rFonts w:ascii="Arial" w:eastAsia="Times New Roman" w:hAnsi="Arial" w:cs="Arial"/>
                <w:b/>
                <w:bCs/>
                <w:color w:val="000000"/>
                <w:sz w:val="16"/>
                <w:szCs w:val="18"/>
                <w:lang w:val="en-GB" w:eastAsia="zh-CN"/>
              </w:rPr>
              <w:t>ΒΑΡΟΣ (</w:t>
            </w:r>
            <w:proofErr w:type="spellStart"/>
            <w:r w:rsidRPr="00D2273C">
              <w:rPr>
                <w:rFonts w:ascii="Arial" w:eastAsia="Times New Roman" w:hAnsi="Arial" w:cs="Arial"/>
                <w:b/>
                <w:bCs/>
                <w:color w:val="000000"/>
                <w:sz w:val="16"/>
                <w:szCs w:val="18"/>
                <w:lang w:val="en-GB" w:eastAsia="zh-CN"/>
              </w:rPr>
              <w:t>σε</w:t>
            </w:r>
            <w:proofErr w:type="spellEnd"/>
            <w:r w:rsidRPr="00D2273C">
              <w:rPr>
                <w:rFonts w:ascii="Arial" w:eastAsia="Times New Roman" w:hAnsi="Arial" w:cs="Arial"/>
                <w:b/>
                <w:bCs/>
                <w:color w:val="000000"/>
                <w:sz w:val="16"/>
                <w:szCs w:val="18"/>
                <w:lang w:val="en-GB" w:eastAsia="zh-CN"/>
              </w:rPr>
              <w:t xml:space="preserve"> </w:t>
            </w:r>
            <w:proofErr w:type="spellStart"/>
            <w:r w:rsidRPr="00D2273C">
              <w:rPr>
                <w:rFonts w:ascii="Arial" w:eastAsia="Times New Roman" w:hAnsi="Arial" w:cs="Arial"/>
                <w:b/>
                <w:bCs/>
                <w:color w:val="000000"/>
                <w:sz w:val="16"/>
                <w:szCs w:val="18"/>
                <w:lang w:val="en-GB" w:eastAsia="zh-CN"/>
              </w:rPr>
              <w:t>γρμ</w:t>
            </w:r>
            <w:proofErr w:type="spellEnd"/>
            <w:r w:rsidRPr="00D2273C">
              <w:rPr>
                <w:rFonts w:ascii="Arial" w:eastAsia="Times New Roman" w:hAnsi="Arial" w:cs="Arial"/>
                <w:b/>
                <w:bCs/>
                <w:color w:val="000000"/>
                <w:sz w:val="16"/>
                <w:szCs w:val="18"/>
                <w:lang w:val="en-GB" w:eastAsia="zh-CN"/>
              </w:rPr>
              <w:t>)</w:t>
            </w:r>
          </w:p>
        </w:tc>
        <w:tc>
          <w:tcPr>
            <w:tcW w:w="1260" w:type="dxa"/>
            <w:tcBorders>
              <w:top w:val="nil"/>
              <w:left w:val="nil"/>
              <w:bottom w:val="single" w:sz="4" w:space="0" w:color="auto"/>
              <w:right w:val="single" w:sz="4" w:space="0" w:color="auto"/>
            </w:tcBorders>
            <w:vAlign w:val="center"/>
            <w:hideMark/>
          </w:tcPr>
          <w:p w14:paraId="16C3DF2A"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val="en-GB" w:eastAsia="zh-CN"/>
              </w:rPr>
            </w:pPr>
            <w:r w:rsidRPr="00D2273C">
              <w:rPr>
                <w:rFonts w:ascii="Arial" w:eastAsia="Times New Roman" w:hAnsi="Arial" w:cs="Arial"/>
                <w:b/>
                <w:bCs/>
                <w:color w:val="000000"/>
                <w:sz w:val="16"/>
                <w:szCs w:val="18"/>
                <w:lang w:val="en-GB" w:eastAsia="zh-CN"/>
              </w:rPr>
              <w:t>ΠΟΣΟΤΗΤΑ</w:t>
            </w:r>
          </w:p>
        </w:tc>
        <w:tc>
          <w:tcPr>
            <w:tcW w:w="1620" w:type="dxa"/>
            <w:tcBorders>
              <w:top w:val="nil"/>
              <w:left w:val="nil"/>
              <w:bottom w:val="single" w:sz="4" w:space="0" w:color="auto"/>
              <w:right w:val="single" w:sz="4" w:space="0" w:color="auto"/>
            </w:tcBorders>
            <w:vAlign w:val="center"/>
            <w:hideMark/>
          </w:tcPr>
          <w:p w14:paraId="7354FE0F"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eastAsia="zh-CN"/>
              </w:rPr>
            </w:pPr>
            <w:r w:rsidRPr="00D2273C">
              <w:rPr>
                <w:rFonts w:ascii="Arial" w:eastAsia="Times New Roman" w:hAnsi="Arial" w:cs="Arial"/>
                <w:b/>
                <w:bCs/>
                <w:color w:val="000000"/>
                <w:sz w:val="16"/>
                <w:szCs w:val="18"/>
                <w:lang w:eastAsia="zh-CN"/>
              </w:rPr>
              <w:t>ΠΡΟΣΦΕΡΟΜΕΝΗ ΤΙΜΗ ΜΟΝΑΔΑΣ ΧΩΡΙΣ ΦΠΑ</w:t>
            </w:r>
          </w:p>
        </w:tc>
        <w:tc>
          <w:tcPr>
            <w:tcW w:w="1620" w:type="dxa"/>
            <w:tcBorders>
              <w:top w:val="nil"/>
              <w:left w:val="nil"/>
              <w:bottom w:val="single" w:sz="4" w:space="0" w:color="auto"/>
              <w:right w:val="single" w:sz="4" w:space="0" w:color="auto"/>
            </w:tcBorders>
            <w:vAlign w:val="center"/>
            <w:hideMark/>
          </w:tcPr>
          <w:p w14:paraId="1EA3814F"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eastAsia="zh-CN"/>
              </w:rPr>
            </w:pPr>
            <w:r w:rsidRPr="00D2273C">
              <w:rPr>
                <w:rFonts w:ascii="Arial" w:eastAsia="Times New Roman" w:hAnsi="Arial" w:cs="Arial"/>
                <w:b/>
                <w:bCs/>
                <w:color w:val="000000"/>
                <w:sz w:val="16"/>
                <w:szCs w:val="18"/>
                <w:lang w:eastAsia="zh-CN"/>
              </w:rPr>
              <w:t>ΣΥΝΟΛΙΚΗ ΠΡΟΣΦΕΡΟΜΕΝΗ ΤΙΜΗ ΧΩΡΙΣ ΦΠΑ</w:t>
            </w:r>
          </w:p>
        </w:tc>
        <w:tc>
          <w:tcPr>
            <w:tcW w:w="1620" w:type="dxa"/>
            <w:tcBorders>
              <w:top w:val="nil"/>
              <w:left w:val="nil"/>
              <w:bottom w:val="single" w:sz="4" w:space="0" w:color="auto"/>
              <w:right w:val="single" w:sz="4" w:space="0" w:color="auto"/>
            </w:tcBorders>
            <w:vAlign w:val="center"/>
            <w:hideMark/>
          </w:tcPr>
          <w:p w14:paraId="01A470EB"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eastAsia="zh-CN"/>
              </w:rPr>
            </w:pPr>
            <w:r w:rsidRPr="00D2273C">
              <w:rPr>
                <w:rFonts w:ascii="Arial" w:eastAsia="Times New Roman" w:hAnsi="Arial" w:cs="Arial"/>
                <w:b/>
                <w:bCs/>
                <w:color w:val="000000"/>
                <w:sz w:val="16"/>
                <w:szCs w:val="18"/>
                <w:lang w:eastAsia="zh-CN"/>
              </w:rPr>
              <w:t>ΣΥΝΟΛΙΚΗ ΠΡΟΣΦΕΡΟΜΕΝΗ ΤΙΜΗ ΜΕ ΦΠΑ</w:t>
            </w:r>
          </w:p>
        </w:tc>
      </w:tr>
      <w:tr w:rsidR="00D2273C" w:rsidRPr="00D2273C" w14:paraId="4CB259B5" w14:textId="77777777" w:rsidTr="00B06653">
        <w:trPr>
          <w:cantSplit/>
          <w:trHeight w:val="240"/>
        </w:trPr>
        <w:tc>
          <w:tcPr>
            <w:tcW w:w="1985" w:type="dxa"/>
            <w:vMerge w:val="restart"/>
            <w:tcBorders>
              <w:top w:val="nil"/>
              <w:left w:val="single" w:sz="4" w:space="0" w:color="auto"/>
              <w:right w:val="single" w:sz="4" w:space="0" w:color="auto"/>
            </w:tcBorders>
            <w:vAlign w:val="center"/>
            <w:hideMark/>
          </w:tcPr>
          <w:p w14:paraId="5B6A8DFE"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eastAsia="zh-CN"/>
              </w:rPr>
            </w:pPr>
            <w:r w:rsidRPr="00D2273C">
              <w:rPr>
                <w:rFonts w:ascii="Arial" w:eastAsia="Times New Roman" w:hAnsi="Arial" w:cs="Arial"/>
                <w:b/>
                <w:bCs/>
                <w:color w:val="000000"/>
                <w:sz w:val="16"/>
                <w:szCs w:val="18"/>
                <w:lang w:eastAsia="zh-CN"/>
              </w:rPr>
              <w:t>ΟΛΕΣ ΟΙ ΧΩΡΕΣ ΤΟΥ ΕΞΩΤΕΡΙΚΟΥ ΕΚΤΟΣ ΤΗΣ ΚΥΠΡΟΥ</w:t>
            </w:r>
          </w:p>
          <w:p w14:paraId="21D62D58" w14:textId="77777777" w:rsidR="00D2273C" w:rsidRPr="00D2273C" w:rsidRDefault="00D2273C" w:rsidP="00D2273C">
            <w:pPr>
              <w:suppressAutoHyphens/>
              <w:spacing w:after="120" w:line="240" w:lineRule="auto"/>
              <w:jc w:val="center"/>
              <w:rPr>
                <w:rFonts w:ascii="Arial" w:eastAsia="Times New Roman" w:hAnsi="Arial" w:cs="Arial"/>
                <w:sz w:val="16"/>
                <w:szCs w:val="18"/>
                <w:lang w:eastAsia="zh-CN"/>
              </w:rPr>
            </w:pPr>
          </w:p>
        </w:tc>
        <w:tc>
          <w:tcPr>
            <w:tcW w:w="1903" w:type="dxa"/>
            <w:tcBorders>
              <w:top w:val="nil"/>
              <w:left w:val="nil"/>
              <w:bottom w:val="single" w:sz="4" w:space="0" w:color="auto"/>
              <w:right w:val="single" w:sz="4" w:space="0" w:color="auto"/>
            </w:tcBorders>
            <w:noWrap/>
            <w:vAlign w:val="bottom"/>
            <w:hideMark/>
          </w:tcPr>
          <w:p w14:paraId="30963F85"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8"/>
                <w:lang w:val="en-GB" w:eastAsia="zh-CN"/>
              </w:rPr>
            </w:pPr>
            <w:proofErr w:type="spellStart"/>
            <w:r w:rsidRPr="00D2273C">
              <w:rPr>
                <w:rFonts w:ascii="Arial" w:eastAsia="Times New Roman" w:hAnsi="Arial" w:cs="Arial"/>
                <w:color w:val="000000"/>
                <w:sz w:val="16"/>
                <w:szCs w:val="18"/>
                <w:lang w:val="en-GB" w:eastAsia="zh-CN"/>
              </w:rPr>
              <w:t>μέχρι</w:t>
            </w:r>
            <w:proofErr w:type="spellEnd"/>
            <w:r w:rsidRPr="00D2273C">
              <w:rPr>
                <w:rFonts w:ascii="Arial" w:eastAsia="Times New Roman" w:hAnsi="Arial" w:cs="Arial"/>
                <w:color w:val="000000"/>
                <w:sz w:val="16"/>
                <w:szCs w:val="18"/>
                <w:lang w:val="en-GB" w:eastAsia="zh-CN"/>
              </w:rPr>
              <w:t xml:space="preserve"> 5000</w:t>
            </w:r>
          </w:p>
        </w:tc>
        <w:tc>
          <w:tcPr>
            <w:tcW w:w="1260" w:type="dxa"/>
            <w:tcBorders>
              <w:top w:val="nil"/>
              <w:left w:val="nil"/>
              <w:bottom w:val="single" w:sz="4" w:space="0" w:color="auto"/>
              <w:right w:val="single" w:sz="4" w:space="0" w:color="auto"/>
            </w:tcBorders>
            <w:noWrap/>
            <w:vAlign w:val="bottom"/>
            <w:hideMark/>
          </w:tcPr>
          <w:p w14:paraId="0F0F8DC9" w14:textId="77777777" w:rsidR="00D2273C" w:rsidRPr="00D2273C" w:rsidRDefault="00D2273C" w:rsidP="00D2273C">
            <w:pPr>
              <w:suppressAutoHyphens/>
              <w:spacing w:after="120" w:line="360" w:lineRule="auto"/>
              <w:jc w:val="center"/>
              <w:rPr>
                <w:rFonts w:ascii="Arial" w:eastAsia="Times New Roman" w:hAnsi="Arial" w:cs="Arial"/>
                <w:color w:val="000000"/>
                <w:sz w:val="16"/>
                <w:szCs w:val="16"/>
                <w:lang w:eastAsia="zh-CN"/>
              </w:rPr>
            </w:pPr>
            <w:r w:rsidRPr="00D2273C">
              <w:rPr>
                <w:rFonts w:ascii="Arial" w:eastAsia="Times New Roman" w:hAnsi="Arial" w:cs="Arial"/>
                <w:color w:val="000000"/>
                <w:sz w:val="16"/>
                <w:szCs w:val="16"/>
                <w:lang w:eastAsia="zh-CN"/>
              </w:rPr>
              <w:t>30</w:t>
            </w:r>
          </w:p>
        </w:tc>
        <w:tc>
          <w:tcPr>
            <w:tcW w:w="1620" w:type="dxa"/>
            <w:tcBorders>
              <w:top w:val="nil"/>
              <w:left w:val="nil"/>
              <w:bottom w:val="single" w:sz="4" w:space="0" w:color="auto"/>
              <w:right w:val="single" w:sz="4" w:space="0" w:color="auto"/>
            </w:tcBorders>
            <w:noWrap/>
            <w:vAlign w:val="bottom"/>
            <w:hideMark/>
          </w:tcPr>
          <w:p w14:paraId="62BF21E6"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tcBorders>
              <w:top w:val="nil"/>
              <w:left w:val="nil"/>
              <w:bottom w:val="single" w:sz="4" w:space="0" w:color="auto"/>
              <w:right w:val="single" w:sz="4" w:space="0" w:color="auto"/>
            </w:tcBorders>
            <w:noWrap/>
            <w:vAlign w:val="bottom"/>
            <w:hideMark/>
          </w:tcPr>
          <w:p w14:paraId="59845224"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620" w:type="dxa"/>
            <w:tcBorders>
              <w:top w:val="nil"/>
              <w:left w:val="nil"/>
              <w:bottom w:val="single" w:sz="4" w:space="0" w:color="auto"/>
              <w:right w:val="single" w:sz="4" w:space="0" w:color="auto"/>
            </w:tcBorders>
            <w:noWrap/>
            <w:vAlign w:val="bottom"/>
            <w:hideMark/>
          </w:tcPr>
          <w:p w14:paraId="445003E6"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20EA5B49" w14:textId="77777777" w:rsidTr="00B06653">
        <w:trPr>
          <w:cantSplit/>
          <w:trHeight w:val="240"/>
        </w:trPr>
        <w:tc>
          <w:tcPr>
            <w:tcW w:w="1985" w:type="dxa"/>
            <w:vMerge/>
            <w:tcBorders>
              <w:left w:val="single" w:sz="4" w:space="0" w:color="auto"/>
              <w:right w:val="single" w:sz="4" w:space="0" w:color="auto"/>
            </w:tcBorders>
            <w:vAlign w:val="center"/>
            <w:hideMark/>
          </w:tcPr>
          <w:p w14:paraId="712855B5"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
        </w:tc>
        <w:tc>
          <w:tcPr>
            <w:tcW w:w="1903" w:type="dxa"/>
            <w:tcBorders>
              <w:top w:val="nil"/>
              <w:left w:val="nil"/>
              <w:bottom w:val="single" w:sz="4" w:space="0" w:color="auto"/>
              <w:right w:val="single" w:sz="4" w:space="0" w:color="auto"/>
            </w:tcBorders>
            <w:noWrap/>
            <w:vAlign w:val="bottom"/>
            <w:hideMark/>
          </w:tcPr>
          <w:p w14:paraId="336D029B"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5001 - 6000</w:t>
            </w:r>
          </w:p>
        </w:tc>
        <w:tc>
          <w:tcPr>
            <w:tcW w:w="1260" w:type="dxa"/>
            <w:tcBorders>
              <w:top w:val="nil"/>
              <w:left w:val="nil"/>
              <w:bottom w:val="single" w:sz="4" w:space="0" w:color="auto"/>
              <w:right w:val="single" w:sz="4" w:space="0" w:color="auto"/>
            </w:tcBorders>
            <w:noWrap/>
            <w:vAlign w:val="bottom"/>
            <w:hideMark/>
          </w:tcPr>
          <w:p w14:paraId="7809C5E7" w14:textId="77777777" w:rsidR="00D2273C" w:rsidRPr="00D2273C" w:rsidRDefault="00D2273C" w:rsidP="00D2273C">
            <w:pPr>
              <w:suppressAutoHyphens/>
              <w:spacing w:after="120" w:line="360" w:lineRule="auto"/>
              <w:jc w:val="center"/>
              <w:rPr>
                <w:rFonts w:ascii="Arial" w:eastAsia="Times New Roman" w:hAnsi="Arial" w:cs="Arial"/>
                <w:color w:val="000000"/>
                <w:sz w:val="16"/>
                <w:szCs w:val="16"/>
                <w:lang w:eastAsia="zh-CN"/>
              </w:rPr>
            </w:pPr>
            <w:r w:rsidRPr="00D2273C">
              <w:rPr>
                <w:rFonts w:ascii="Arial" w:eastAsia="Times New Roman" w:hAnsi="Arial" w:cs="Arial"/>
                <w:color w:val="000000"/>
                <w:sz w:val="16"/>
                <w:szCs w:val="16"/>
                <w:lang w:eastAsia="zh-CN"/>
              </w:rPr>
              <w:t>30</w:t>
            </w:r>
          </w:p>
        </w:tc>
        <w:tc>
          <w:tcPr>
            <w:tcW w:w="1620" w:type="dxa"/>
            <w:tcBorders>
              <w:top w:val="nil"/>
              <w:left w:val="nil"/>
              <w:bottom w:val="single" w:sz="4" w:space="0" w:color="auto"/>
              <w:right w:val="single" w:sz="4" w:space="0" w:color="auto"/>
            </w:tcBorders>
            <w:noWrap/>
            <w:vAlign w:val="bottom"/>
            <w:hideMark/>
          </w:tcPr>
          <w:p w14:paraId="29FA27B4"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tcBorders>
              <w:top w:val="nil"/>
              <w:left w:val="nil"/>
              <w:bottom w:val="single" w:sz="4" w:space="0" w:color="auto"/>
              <w:right w:val="single" w:sz="4" w:space="0" w:color="auto"/>
            </w:tcBorders>
            <w:noWrap/>
            <w:vAlign w:val="bottom"/>
            <w:hideMark/>
          </w:tcPr>
          <w:p w14:paraId="7CD1F6BC"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620" w:type="dxa"/>
            <w:tcBorders>
              <w:top w:val="nil"/>
              <w:left w:val="nil"/>
              <w:bottom w:val="single" w:sz="4" w:space="0" w:color="auto"/>
              <w:right w:val="single" w:sz="4" w:space="0" w:color="auto"/>
            </w:tcBorders>
            <w:noWrap/>
            <w:vAlign w:val="bottom"/>
            <w:hideMark/>
          </w:tcPr>
          <w:p w14:paraId="1DF37C0A"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1FA6F9CB" w14:textId="77777777" w:rsidTr="00B06653">
        <w:trPr>
          <w:cantSplit/>
          <w:trHeight w:val="240"/>
        </w:trPr>
        <w:tc>
          <w:tcPr>
            <w:tcW w:w="1985" w:type="dxa"/>
            <w:vMerge/>
            <w:tcBorders>
              <w:left w:val="single" w:sz="4" w:space="0" w:color="auto"/>
              <w:right w:val="single" w:sz="4" w:space="0" w:color="auto"/>
            </w:tcBorders>
            <w:vAlign w:val="center"/>
            <w:hideMark/>
          </w:tcPr>
          <w:p w14:paraId="59BCB637"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
        </w:tc>
        <w:tc>
          <w:tcPr>
            <w:tcW w:w="1903" w:type="dxa"/>
            <w:tcBorders>
              <w:top w:val="nil"/>
              <w:left w:val="nil"/>
              <w:bottom w:val="single" w:sz="4" w:space="0" w:color="auto"/>
              <w:right w:val="single" w:sz="4" w:space="0" w:color="auto"/>
            </w:tcBorders>
            <w:noWrap/>
            <w:vAlign w:val="bottom"/>
            <w:hideMark/>
          </w:tcPr>
          <w:p w14:paraId="37A74CC0"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6001 - 7000</w:t>
            </w:r>
          </w:p>
        </w:tc>
        <w:tc>
          <w:tcPr>
            <w:tcW w:w="1260" w:type="dxa"/>
            <w:tcBorders>
              <w:top w:val="nil"/>
              <w:left w:val="nil"/>
              <w:bottom w:val="single" w:sz="4" w:space="0" w:color="auto"/>
              <w:right w:val="single" w:sz="4" w:space="0" w:color="auto"/>
            </w:tcBorders>
            <w:noWrap/>
            <w:vAlign w:val="bottom"/>
            <w:hideMark/>
          </w:tcPr>
          <w:p w14:paraId="28382364" w14:textId="77777777" w:rsidR="00D2273C" w:rsidRPr="00D2273C" w:rsidRDefault="00D2273C" w:rsidP="00D2273C">
            <w:pPr>
              <w:suppressAutoHyphens/>
              <w:spacing w:after="120" w:line="360" w:lineRule="auto"/>
              <w:jc w:val="center"/>
              <w:rPr>
                <w:rFonts w:ascii="Arial" w:eastAsia="Times New Roman" w:hAnsi="Arial" w:cs="Arial"/>
                <w:color w:val="000000"/>
                <w:sz w:val="16"/>
                <w:szCs w:val="16"/>
                <w:lang w:eastAsia="zh-CN"/>
              </w:rPr>
            </w:pPr>
            <w:r w:rsidRPr="00D2273C">
              <w:rPr>
                <w:rFonts w:ascii="Arial" w:eastAsia="Times New Roman" w:hAnsi="Arial" w:cs="Arial"/>
                <w:color w:val="000000"/>
                <w:sz w:val="16"/>
                <w:szCs w:val="16"/>
                <w:lang w:eastAsia="zh-CN"/>
              </w:rPr>
              <w:t>30</w:t>
            </w:r>
          </w:p>
        </w:tc>
        <w:tc>
          <w:tcPr>
            <w:tcW w:w="1620" w:type="dxa"/>
            <w:tcBorders>
              <w:top w:val="nil"/>
              <w:left w:val="nil"/>
              <w:bottom w:val="single" w:sz="4" w:space="0" w:color="auto"/>
              <w:right w:val="single" w:sz="4" w:space="0" w:color="auto"/>
            </w:tcBorders>
            <w:noWrap/>
            <w:vAlign w:val="bottom"/>
            <w:hideMark/>
          </w:tcPr>
          <w:p w14:paraId="0CB26B4E"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tcBorders>
              <w:top w:val="nil"/>
              <w:left w:val="nil"/>
              <w:bottom w:val="single" w:sz="4" w:space="0" w:color="auto"/>
              <w:right w:val="single" w:sz="4" w:space="0" w:color="auto"/>
            </w:tcBorders>
            <w:noWrap/>
            <w:vAlign w:val="bottom"/>
            <w:hideMark/>
          </w:tcPr>
          <w:p w14:paraId="33CB36C0"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620" w:type="dxa"/>
            <w:tcBorders>
              <w:top w:val="nil"/>
              <w:left w:val="nil"/>
              <w:bottom w:val="single" w:sz="4" w:space="0" w:color="auto"/>
              <w:right w:val="single" w:sz="4" w:space="0" w:color="auto"/>
            </w:tcBorders>
            <w:noWrap/>
            <w:vAlign w:val="bottom"/>
            <w:hideMark/>
          </w:tcPr>
          <w:p w14:paraId="16002C0F"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65C0BB91" w14:textId="77777777" w:rsidTr="00B06653">
        <w:trPr>
          <w:cantSplit/>
          <w:trHeight w:val="240"/>
        </w:trPr>
        <w:tc>
          <w:tcPr>
            <w:tcW w:w="1985" w:type="dxa"/>
            <w:vMerge w:val="restart"/>
            <w:tcBorders>
              <w:top w:val="single" w:sz="4" w:space="0" w:color="auto"/>
              <w:left w:val="single" w:sz="4" w:space="0" w:color="auto"/>
              <w:right w:val="single" w:sz="4" w:space="0" w:color="auto"/>
            </w:tcBorders>
            <w:vAlign w:val="center"/>
            <w:hideMark/>
          </w:tcPr>
          <w:p w14:paraId="63C99904"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val="en-GB" w:eastAsia="zh-CN"/>
              </w:rPr>
            </w:pPr>
            <w:r w:rsidRPr="00D2273C">
              <w:rPr>
                <w:rFonts w:ascii="Arial" w:eastAsia="Times New Roman" w:hAnsi="Arial" w:cs="Arial"/>
                <w:b/>
                <w:bCs/>
                <w:color w:val="000000"/>
                <w:sz w:val="16"/>
                <w:szCs w:val="18"/>
                <w:lang w:val="en-GB" w:eastAsia="zh-CN"/>
              </w:rPr>
              <w:t>ΚΥΠΡΟΣ</w:t>
            </w:r>
          </w:p>
        </w:tc>
        <w:tc>
          <w:tcPr>
            <w:tcW w:w="1903" w:type="dxa"/>
            <w:tcBorders>
              <w:top w:val="single" w:sz="4" w:space="0" w:color="auto"/>
              <w:left w:val="nil"/>
              <w:bottom w:val="single" w:sz="4" w:space="0" w:color="auto"/>
              <w:right w:val="single" w:sz="4" w:space="0" w:color="auto"/>
            </w:tcBorders>
            <w:noWrap/>
            <w:vAlign w:val="bottom"/>
            <w:hideMark/>
          </w:tcPr>
          <w:p w14:paraId="4800181A"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8"/>
                <w:lang w:val="en-GB" w:eastAsia="zh-CN"/>
              </w:rPr>
            </w:pPr>
            <w:proofErr w:type="spellStart"/>
            <w:r w:rsidRPr="00D2273C">
              <w:rPr>
                <w:rFonts w:ascii="Arial" w:eastAsia="Times New Roman" w:hAnsi="Arial" w:cs="Arial"/>
                <w:color w:val="000000"/>
                <w:sz w:val="16"/>
                <w:szCs w:val="18"/>
                <w:lang w:val="en-GB" w:eastAsia="zh-CN"/>
              </w:rPr>
              <w:t>μέχρι</w:t>
            </w:r>
            <w:proofErr w:type="spellEnd"/>
            <w:r w:rsidRPr="00D2273C">
              <w:rPr>
                <w:rFonts w:ascii="Arial" w:eastAsia="Times New Roman" w:hAnsi="Arial" w:cs="Arial"/>
                <w:color w:val="000000"/>
                <w:sz w:val="16"/>
                <w:szCs w:val="18"/>
                <w:lang w:val="en-GB" w:eastAsia="zh-CN"/>
              </w:rPr>
              <w:t xml:space="preserve"> 5000</w:t>
            </w:r>
          </w:p>
        </w:tc>
        <w:tc>
          <w:tcPr>
            <w:tcW w:w="1260" w:type="dxa"/>
            <w:tcBorders>
              <w:top w:val="nil"/>
              <w:left w:val="nil"/>
              <w:bottom w:val="single" w:sz="4" w:space="0" w:color="auto"/>
              <w:right w:val="single" w:sz="4" w:space="0" w:color="auto"/>
            </w:tcBorders>
            <w:noWrap/>
            <w:vAlign w:val="bottom"/>
            <w:hideMark/>
          </w:tcPr>
          <w:p w14:paraId="46A97BA1" w14:textId="77777777" w:rsidR="00D2273C" w:rsidRPr="00D2273C" w:rsidRDefault="00D2273C" w:rsidP="00D2273C">
            <w:pPr>
              <w:suppressAutoHyphens/>
              <w:spacing w:after="120" w:line="360" w:lineRule="auto"/>
              <w:jc w:val="center"/>
              <w:rPr>
                <w:rFonts w:ascii="Arial" w:eastAsia="Times New Roman" w:hAnsi="Arial" w:cs="Arial"/>
                <w:color w:val="000000"/>
                <w:sz w:val="16"/>
                <w:szCs w:val="16"/>
                <w:lang w:eastAsia="zh-CN"/>
              </w:rPr>
            </w:pPr>
            <w:r w:rsidRPr="00D2273C">
              <w:rPr>
                <w:rFonts w:ascii="Arial" w:eastAsia="Times New Roman" w:hAnsi="Arial" w:cs="Arial"/>
                <w:color w:val="000000"/>
                <w:sz w:val="16"/>
                <w:szCs w:val="16"/>
                <w:lang w:eastAsia="zh-CN"/>
              </w:rPr>
              <w:t>30</w:t>
            </w:r>
          </w:p>
        </w:tc>
        <w:tc>
          <w:tcPr>
            <w:tcW w:w="1620" w:type="dxa"/>
            <w:tcBorders>
              <w:top w:val="nil"/>
              <w:left w:val="nil"/>
              <w:bottom w:val="single" w:sz="4" w:space="0" w:color="auto"/>
              <w:right w:val="single" w:sz="4" w:space="0" w:color="auto"/>
            </w:tcBorders>
            <w:noWrap/>
            <w:vAlign w:val="bottom"/>
            <w:hideMark/>
          </w:tcPr>
          <w:p w14:paraId="6EF8B5B0"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tcBorders>
              <w:top w:val="nil"/>
              <w:left w:val="nil"/>
              <w:bottom w:val="single" w:sz="4" w:space="0" w:color="auto"/>
              <w:right w:val="single" w:sz="4" w:space="0" w:color="auto"/>
            </w:tcBorders>
            <w:noWrap/>
            <w:vAlign w:val="bottom"/>
            <w:hideMark/>
          </w:tcPr>
          <w:p w14:paraId="565F17D9"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620" w:type="dxa"/>
            <w:tcBorders>
              <w:top w:val="nil"/>
              <w:left w:val="nil"/>
              <w:bottom w:val="single" w:sz="4" w:space="0" w:color="auto"/>
              <w:right w:val="single" w:sz="4" w:space="0" w:color="auto"/>
            </w:tcBorders>
            <w:noWrap/>
            <w:vAlign w:val="bottom"/>
            <w:hideMark/>
          </w:tcPr>
          <w:p w14:paraId="1922C3DD"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5BB39DF8" w14:textId="77777777" w:rsidTr="00B06653">
        <w:trPr>
          <w:cantSplit/>
          <w:trHeight w:val="240"/>
        </w:trPr>
        <w:tc>
          <w:tcPr>
            <w:tcW w:w="1985" w:type="dxa"/>
            <w:vMerge/>
            <w:tcBorders>
              <w:left w:val="single" w:sz="4" w:space="0" w:color="auto"/>
              <w:right w:val="single" w:sz="4" w:space="0" w:color="auto"/>
            </w:tcBorders>
            <w:vAlign w:val="center"/>
            <w:hideMark/>
          </w:tcPr>
          <w:p w14:paraId="2DE8920D"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val="en-GB" w:eastAsia="zh-CN"/>
              </w:rPr>
            </w:pPr>
          </w:p>
        </w:tc>
        <w:tc>
          <w:tcPr>
            <w:tcW w:w="1903" w:type="dxa"/>
            <w:tcBorders>
              <w:top w:val="single" w:sz="4" w:space="0" w:color="auto"/>
              <w:left w:val="nil"/>
              <w:bottom w:val="single" w:sz="4" w:space="0" w:color="auto"/>
              <w:right w:val="single" w:sz="4" w:space="0" w:color="auto"/>
            </w:tcBorders>
            <w:noWrap/>
            <w:vAlign w:val="bottom"/>
            <w:hideMark/>
          </w:tcPr>
          <w:p w14:paraId="4E37D789"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5001 - 6000</w:t>
            </w:r>
          </w:p>
        </w:tc>
        <w:tc>
          <w:tcPr>
            <w:tcW w:w="1260" w:type="dxa"/>
            <w:tcBorders>
              <w:top w:val="nil"/>
              <w:left w:val="nil"/>
              <w:bottom w:val="single" w:sz="4" w:space="0" w:color="auto"/>
              <w:right w:val="single" w:sz="4" w:space="0" w:color="auto"/>
            </w:tcBorders>
            <w:noWrap/>
            <w:vAlign w:val="bottom"/>
            <w:hideMark/>
          </w:tcPr>
          <w:p w14:paraId="4F54824D" w14:textId="77777777" w:rsidR="00D2273C" w:rsidRPr="00D2273C" w:rsidRDefault="00D2273C" w:rsidP="00D2273C">
            <w:pPr>
              <w:suppressAutoHyphens/>
              <w:spacing w:after="120" w:line="36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eastAsia="zh-CN"/>
              </w:rPr>
              <w:t>3</w:t>
            </w:r>
            <w:r w:rsidRPr="00D2273C">
              <w:rPr>
                <w:rFonts w:ascii="Arial" w:eastAsia="Times New Roman" w:hAnsi="Arial" w:cs="Arial"/>
                <w:color w:val="000000"/>
                <w:sz w:val="16"/>
                <w:szCs w:val="16"/>
                <w:lang w:val="en-US" w:eastAsia="zh-CN"/>
              </w:rPr>
              <w:t>0</w:t>
            </w:r>
          </w:p>
        </w:tc>
        <w:tc>
          <w:tcPr>
            <w:tcW w:w="1620" w:type="dxa"/>
            <w:tcBorders>
              <w:top w:val="nil"/>
              <w:left w:val="nil"/>
              <w:bottom w:val="single" w:sz="4" w:space="0" w:color="auto"/>
              <w:right w:val="single" w:sz="4" w:space="0" w:color="auto"/>
            </w:tcBorders>
            <w:noWrap/>
            <w:vAlign w:val="bottom"/>
            <w:hideMark/>
          </w:tcPr>
          <w:p w14:paraId="7817B483"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tcBorders>
              <w:top w:val="nil"/>
              <w:left w:val="nil"/>
              <w:bottom w:val="single" w:sz="4" w:space="0" w:color="auto"/>
              <w:right w:val="single" w:sz="4" w:space="0" w:color="auto"/>
            </w:tcBorders>
            <w:noWrap/>
            <w:vAlign w:val="bottom"/>
            <w:hideMark/>
          </w:tcPr>
          <w:p w14:paraId="4074FF0D"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620" w:type="dxa"/>
            <w:tcBorders>
              <w:top w:val="nil"/>
              <w:left w:val="nil"/>
              <w:bottom w:val="single" w:sz="4" w:space="0" w:color="auto"/>
              <w:right w:val="single" w:sz="4" w:space="0" w:color="auto"/>
            </w:tcBorders>
            <w:noWrap/>
            <w:vAlign w:val="bottom"/>
            <w:hideMark/>
          </w:tcPr>
          <w:p w14:paraId="63695A21"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6AC2B3CE" w14:textId="77777777" w:rsidTr="00B06653">
        <w:trPr>
          <w:cantSplit/>
          <w:trHeight w:val="240"/>
        </w:trPr>
        <w:tc>
          <w:tcPr>
            <w:tcW w:w="1985" w:type="dxa"/>
            <w:vMerge/>
            <w:tcBorders>
              <w:left w:val="single" w:sz="4" w:space="0" w:color="auto"/>
              <w:right w:val="single" w:sz="4" w:space="0" w:color="auto"/>
            </w:tcBorders>
            <w:vAlign w:val="center"/>
            <w:hideMark/>
          </w:tcPr>
          <w:p w14:paraId="14C02836"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val="en-GB" w:eastAsia="zh-CN"/>
              </w:rPr>
            </w:pPr>
          </w:p>
        </w:tc>
        <w:tc>
          <w:tcPr>
            <w:tcW w:w="1903" w:type="dxa"/>
            <w:tcBorders>
              <w:top w:val="single" w:sz="4" w:space="0" w:color="auto"/>
              <w:left w:val="nil"/>
              <w:bottom w:val="single" w:sz="4" w:space="0" w:color="auto"/>
              <w:right w:val="single" w:sz="4" w:space="0" w:color="auto"/>
            </w:tcBorders>
            <w:noWrap/>
            <w:vAlign w:val="bottom"/>
            <w:hideMark/>
          </w:tcPr>
          <w:p w14:paraId="2AD34F6C"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6001 - 7000</w:t>
            </w:r>
          </w:p>
        </w:tc>
        <w:tc>
          <w:tcPr>
            <w:tcW w:w="1260" w:type="dxa"/>
            <w:tcBorders>
              <w:top w:val="nil"/>
              <w:left w:val="nil"/>
              <w:bottom w:val="single" w:sz="4" w:space="0" w:color="auto"/>
              <w:right w:val="single" w:sz="4" w:space="0" w:color="auto"/>
            </w:tcBorders>
            <w:noWrap/>
            <w:vAlign w:val="bottom"/>
            <w:hideMark/>
          </w:tcPr>
          <w:p w14:paraId="079AB7BB" w14:textId="77777777" w:rsidR="00D2273C" w:rsidRPr="00D2273C" w:rsidRDefault="00D2273C" w:rsidP="00D2273C">
            <w:pPr>
              <w:suppressAutoHyphens/>
              <w:spacing w:after="120" w:line="36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eastAsia="zh-CN"/>
              </w:rPr>
              <w:t>3</w:t>
            </w:r>
            <w:r w:rsidRPr="00D2273C">
              <w:rPr>
                <w:rFonts w:ascii="Arial" w:eastAsia="Times New Roman" w:hAnsi="Arial" w:cs="Arial"/>
                <w:color w:val="000000"/>
                <w:sz w:val="16"/>
                <w:szCs w:val="16"/>
                <w:lang w:val="en-US" w:eastAsia="zh-CN"/>
              </w:rPr>
              <w:t>0</w:t>
            </w:r>
          </w:p>
        </w:tc>
        <w:tc>
          <w:tcPr>
            <w:tcW w:w="1620" w:type="dxa"/>
            <w:tcBorders>
              <w:top w:val="nil"/>
              <w:left w:val="nil"/>
              <w:bottom w:val="single" w:sz="4" w:space="0" w:color="auto"/>
              <w:right w:val="single" w:sz="4" w:space="0" w:color="auto"/>
            </w:tcBorders>
            <w:noWrap/>
            <w:vAlign w:val="bottom"/>
            <w:hideMark/>
          </w:tcPr>
          <w:p w14:paraId="55873E13"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tcBorders>
              <w:top w:val="nil"/>
              <w:left w:val="nil"/>
              <w:bottom w:val="single" w:sz="4" w:space="0" w:color="auto"/>
              <w:right w:val="single" w:sz="4" w:space="0" w:color="auto"/>
            </w:tcBorders>
            <w:noWrap/>
            <w:vAlign w:val="bottom"/>
            <w:hideMark/>
          </w:tcPr>
          <w:p w14:paraId="40654122"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620" w:type="dxa"/>
            <w:tcBorders>
              <w:top w:val="nil"/>
              <w:left w:val="nil"/>
              <w:bottom w:val="single" w:sz="4" w:space="0" w:color="auto"/>
              <w:right w:val="single" w:sz="4" w:space="0" w:color="auto"/>
            </w:tcBorders>
            <w:noWrap/>
            <w:vAlign w:val="bottom"/>
            <w:hideMark/>
          </w:tcPr>
          <w:p w14:paraId="07809437"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360F4EB3" w14:textId="77777777" w:rsidTr="00B06653">
        <w:trPr>
          <w:trHeight w:val="300"/>
        </w:trPr>
        <w:tc>
          <w:tcPr>
            <w:tcW w:w="1985" w:type="dxa"/>
            <w:tcBorders>
              <w:top w:val="nil"/>
              <w:left w:val="single" w:sz="4" w:space="0" w:color="auto"/>
              <w:bottom w:val="single" w:sz="4" w:space="0" w:color="auto"/>
              <w:right w:val="single" w:sz="4" w:space="0" w:color="auto"/>
            </w:tcBorders>
            <w:noWrap/>
            <w:vAlign w:val="center"/>
            <w:hideMark/>
          </w:tcPr>
          <w:p w14:paraId="4A78DE05"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eastAsia="zh-CN"/>
              </w:rPr>
            </w:pPr>
            <w:r w:rsidRPr="00D2273C">
              <w:rPr>
                <w:rFonts w:ascii="Arial" w:eastAsia="Times New Roman" w:hAnsi="Arial" w:cs="Arial"/>
                <w:b/>
                <w:bCs/>
                <w:color w:val="000000"/>
                <w:sz w:val="16"/>
                <w:szCs w:val="18"/>
                <w:lang w:eastAsia="zh-CN"/>
              </w:rPr>
              <w:t>ΕΙΔΙΚΕΣ ΔΙΑΧΕΙΡΙΣΕΙΣ (επιβαρύνονται με πάγιο τέλος ανά μονάδα)</w:t>
            </w:r>
          </w:p>
        </w:tc>
        <w:tc>
          <w:tcPr>
            <w:tcW w:w="1903" w:type="dxa"/>
            <w:tcBorders>
              <w:top w:val="nil"/>
              <w:left w:val="nil"/>
              <w:bottom w:val="single" w:sz="4" w:space="0" w:color="auto"/>
              <w:right w:val="single" w:sz="4" w:space="0" w:color="auto"/>
            </w:tcBorders>
            <w:noWrap/>
            <w:vAlign w:val="center"/>
            <w:hideMark/>
          </w:tcPr>
          <w:p w14:paraId="19EA4D25"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8"/>
                <w:lang w:val="en-GB" w:eastAsia="zh-CN"/>
              </w:rPr>
            </w:pPr>
            <w:proofErr w:type="spellStart"/>
            <w:r w:rsidRPr="00D2273C">
              <w:rPr>
                <w:rFonts w:ascii="Arial" w:eastAsia="Times New Roman" w:hAnsi="Arial" w:cs="Arial"/>
                <w:color w:val="000000"/>
                <w:sz w:val="16"/>
                <w:szCs w:val="18"/>
                <w:lang w:val="en-GB" w:eastAsia="zh-CN"/>
              </w:rPr>
              <w:t>Συστημέν</w:t>
            </w:r>
            <w:proofErr w:type="spellEnd"/>
            <w:r w:rsidRPr="00D2273C">
              <w:rPr>
                <w:rFonts w:ascii="Arial" w:eastAsia="Times New Roman" w:hAnsi="Arial" w:cs="Arial"/>
                <w:color w:val="000000"/>
                <w:sz w:val="16"/>
                <w:szCs w:val="18"/>
                <w:lang w:val="en-GB" w:eastAsia="zh-CN"/>
              </w:rPr>
              <w:t>α</w:t>
            </w:r>
          </w:p>
        </w:tc>
        <w:tc>
          <w:tcPr>
            <w:tcW w:w="1260" w:type="dxa"/>
            <w:tcBorders>
              <w:top w:val="nil"/>
              <w:left w:val="nil"/>
              <w:bottom w:val="single" w:sz="4" w:space="0" w:color="auto"/>
              <w:right w:val="single" w:sz="4" w:space="0" w:color="auto"/>
            </w:tcBorders>
            <w:noWrap/>
            <w:vAlign w:val="center"/>
            <w:hideMark/>
          </w:tcPr>
          <w:p w14:paraId="4C9E4A6D"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eastAsia="zh-CN"/>
              </w:rPr>
              <w:t>3</w:t>
            </w:r>
            <w:r w:rsidRPr="00D2273C">
              <w:rPr>
                <w:rFonts w:ascii="Arial" w:eastAsia="Times New Roman" w:hAnsi="Arial" w:cs="Arial"/>
                <w:color w:val="000000"/>
                <w:sz w:val="16"/>
                <w:szCs w:val="16"/>
                <w:lang w:val="en-US" w:eastAsia="zh-CN"/>
              </w:rPr>
              <w:t>0</w:t>
            </w:r>
          </w:p>
        </w:tc>
        <w:tc>
          <w:tcPr>
            <w:tcW w:w="1620" w:type="dxa"/>
            <w:tcBorders>
              <w:top w:val="nil"/>
              <w:left w:val="nil"/>
              <w:bottom w:val="single" w:sz="4" w:space="0" w:color="auto"/>
              <w:right w:val="single" w:sz="4" w:space="0" w:color="auto"/>
            </w:tcBorders>
            <w:noWrap/>
            <w:vAlign w:val="center"/>
            <w:hideMark/>
          </w:tcPr>
          <w:p w14:paraId="6F9A0419"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tcBorders>
              <w:top w:val="nil"/>
              <w:left w:val="nil"/>
              <w:bottom w:val="single" w:sz="12" w:space="0" w:color="auto"/>
              <w:right w:val="single" w:sz="4" w:space="0" w:color="auto"/>
            </w:tcBorders>
            <w:noWrap/>
            <w:vAlign w:val="center"/>
            <w:hideMark/>
          </w:tcPr>
          <w:p w14:paraId="029C1E62"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620" w:type="dxa"/>
            <w:tcBorders>
              <w:top w:val="nil"/>
              <w:left w:val="nil"/>
              <w:bottom w:val="single" w:sz="4" w:space="0" w:color="auto"/>
              <w:right w:val="single" w:sz="4" w:space="0" w:color="auto"/>
            </w:tcBorders>
            <w:noWrap/>
            <w:vAlign w:val="center"/>
            <w:hideMark/>
          </w:tcPr>
          <w:p w14:paraId="3A464D46"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r>
      <w:tr w:rsidR="00D2273C" w:rsidRPr="00D2273C" w14:paraId="78931D87" w14:textId="77777777" w:rsidTr="00B06653">
        <w:trPr>
          <w:cantSplit/>
          <w:trHeight w:val="186"/>
        </w:trPr>
        <w:tc>
          <w:tcPr>
            <w:tcW w:w="6768" w:type="dxa"/>
            <w:gridSpan w:val="4"/>
            <w:vMerge w:val="restart"/>
            <w:tcBorders>
              <w:top w:val="nil"/>
              <w:left w:val="single" w:sz="4" w:space="0" w:color="auto"/>
              <w:right w:val="single" w:sz="12" w:space="0" w:color="auto"/>
            </w:tcBorders>
            <w:noWrap/>
            <w:vAlign w:val="center"/>
            <w:hideMark/>
          </w:tcPr>
          <w:p w14:paraId="044AF276" w14:textId="77777777" w:rsidR="00D2273C" w:rsidRPr="00D2273C" w:rsidRDefault="00D2273C" w:rsidP="00D2273C">
            <w:pPr>
              <w:suppressAutoHyphens/>
              <w:spacing w:after="120" w:line="240" w:lineRule="auto"/>
              <w:jc w:val="center"/>
              <w:rPr>
                <w:rFonts w:ascii="Arial" w:eastAsia="Times New Roman" w:hAnsi="Arial" w:cs="Arial"/>
                <w:color w:val="000000"/>
                <w:sz w:val="16"/>
                <w:lang w:val="en-GB" w:eastAsia="zh-CN"/>
              </w:rPr>
            </w:pPr>
            <w:r w:rsidRPr="00D2273C">
              <w:rPr>
                <w:rFonts w:ascii="Arial" w:eastAsia="Times New Roman" w:hAnsi="Arial" w:cs="Arial"/>
                <w:b/>
                <w:bCs/>
                <w:color w:val="000000"/>
                <w:sz w:val="16"/>
                <w:lang w:val="en-GB" w:eastAsia="zh-CN"/>
              </w:rPr>
              <w:t>ΣΥΝΟΛ</w:t>
            </w:r>
            <w:r w:rsidRPr="00D2273C">
              <w:rPr>
                <w:rFonts w:ascii="Arial" w:eastAsia="Times New Roman" w:hAnsi="Arial" w:cs="Arial"/>
                <w:b/>
                <w:bCs/>
                <w:color w:val="000000"/>
                <w:sz w:val="16"/>
                <w:lang w:val="en-US" w:eastAsia="zh-CN"/>
              </w:rPr>
              <w:t>A</w:t>
            </w:r>
            <w:r w:rsidRPr="00D2273C">
              <w:rPr>
                <w:rFonts w:ascii="Arial" w:eastAsia="Times New Roman" w:hAnsi="Arial" w:cs="Arial"/>
                <w:b/>
                <w:bCs/>
                <w:color w:val="000000"/>
                <w:sz w:val="16"/>
                <w:lang w:val="en-GB" w:eastAsia="zh-CN"/>
              </w:rPr>
              <w:t xml:space="preserve"> ΠΡΟΣΦΕΡΟΜΕΝΩΝ ΤΙΜΩΝ ΠΙΝΑΚΑ 5</w:t>
            </w:r>
          </w:p>
        </w:tc>
        <w:tc>
          <w:tcPr>
            <w:tcW w:w="1620" w:type="dxa"/>
            <w:tcBorders>
              <w:top w:val="single" w:sz="12" w:space="0" w:color="auto"/>
              <w:left w:val="single" w:sz="12" w:space="0" w:color="auto"/>
              <w:bottom w:val="single" w:sz="12" w:space="0" w:color="auto"/>
              <w:right w:val="single" w:sz="12" w:space="0" w:color="auto"/>
            </w:tcBorders>
            <w:shd w:val="pct10" w:color="auto" w:fill="auto"/>
            <w:noWrap/>
            <w:vAlign w:val="bottom"/>
            <w:hideMark/>
          </w:tcPr>
          <w:p w14:paraId="4A444CA4" w14:textId="77777777" w:rsidR="00D2273C" w:rsidRPr="00D2273C" w:rsidRDefault="00D2273C" w:rsidP="00D2273C">
            <w:pPr>
              <w:suppressAutoHyphens/>
              <w:spacing w:after="120" w:line="240" w:lineRule="auto"/>
              <w:jc w:val="center"/>
              <w:rPr>
                <w:rFonts w:ascii="Arial" w:eastAsia="Times New Roman" w:hAnsi="Arial" w:cs="Arial"/>
                <w:color w:val="000000"/>
                <w:sz w:val="16"/>
                <w:lang w:val="en-GB" w:eastAsia="zh-CN"/>
              </w:rPr>
            </w:pPr>
            <w:r w:rsidRPr="00D2273C">
              <w:rPr>
                <w:rFonts w:ascii="Arial" w:eastAsia="Times New Roman" w:hAnsi="Arial" w:cs="Arial"/>
                <w:b/>
                <w:color w:val="000000"/>
                <w:sz w:val="16"/>
                <w:lang w:val="en-GB" w:eastAsia="zh-CN"/>
              </w:rPr>
              <w:t>…………</w:t>
            </w:r>
          </w:p>
        </w:tc>
        <w:tc>
          <w:tcPr>
            <w:tcW w:w="1620" w:type="dxa"/>
            <w:vMerge w:val="restart"/>
            <w:tcBorders>
              <w:top w:val="nil"/>
              <w:left w:val="single" w:sz="12" w:space="0" w:color="auto"/>
              <w:right w:val="single" w:sz="4" w:space="0" w:color="auto"/>
            </w:tcBorders>
            <w:noWrap/>
            <w:vAlign w:val="bottom"/>
            <w:hideMark/>
          </w:tcPr>
          <w:p w14:paraId="393D1D20" w14:textId="77777777" w:rsidR="00D2273C" w:rsidRPr="00D2273C" w:rsidRDefault="00D2273C" w:rsidP="00D2273C">
            <w:pPr>
              <w:suppressAutoHyphens/>
              <w:spacing w:after="120" w:line="240" w:lineRule="auto"/>
              <w:jc w:val="right"/>
              <w:rPr>
                <w:rFonts w:ascii="Arial" w:eastAsia="Times New Roman" w:hAnsi="Arial" w:cs="Arial"/>
                <w:b/>
                <w:bCs/>
                <w:color w:val="000000"/>
                <w:sz w:val="16"/>
                <w:lang w:val="en-GB" w:eastAsia="zh-CN"/>
              </w:rPr>
            </w:pPr>
            <w:r w:rsidRPr="00D2273C">
              <w:rPr>
                <w:rFonts w:ascii="Arial" w:eastAsia="Times New Roman" w:hAnsi="Arial" w:cs="Arial"/>
                <w:b/>
                <w:bCs/>
                <w:color w:val="000000"/>
                <w:sz w:val="16"/>
                <w:lang w:val="en-GB" w:eastAsia="zh-CN"/>
              </w:rPr>
              <w:t>……………</w:t>
            </w:r>
          </w:p>
        </w:tc>
      </w:tr>
      <w:tr w:rsidR="00D2273C" w:rsidRPr="00D2273C" w14:paraId="2090FD76" w14:textId="77777777" w:rsidTr="00B06653">
        <w:trPr>
          <w:cantSplit/>
          <w:trHeight w:val="186"/>
        </w:trPr>
        <w:tc>
          <w:tcPr>
            <w:tcW w:w="6768" w:type="dxa"/>
            <w:gridSpan w:val="4"/>
            <w:vMerge/>
            <w:tcBorders>
              <w:left w:val="single" w:sz="4" w:space="0" w:color="auto"/>
              <w:bottom w:val="single" w:sz="4" w:space="0" w:color="auto"/>
              <w:right w:val="single" w:sz="12" w:space="0" w:color="auto"/>
            </w:tcBorders>
            <w:noWrap/>
            <w:vAlign w:val="center"/>
            <w:hideMark/>
          </w:tcPr>
          <w:p w14:paraId="3EE0BA21" w14:textId="77777777" w:rsidR="00D2273C" w:rsidRPr="00D2273C" w:rsidRDefault="00D2273C" w:rsidP="00D2273C">
            <w:pPr>
              <w:suppressAutoHyphens/>
              <w:spacing w:after="120" w:line="240" w:lineRule="auto"/>
              <w:jc w:val="both"/>
              <w:rPr>
                <w:rFonts w:ascii="Arial" w:eastAsia="Times New Roman" w:hAnsi="Arial" w:cs="Arial"/>
                <w:color w:val="000000"/>
                <w:sz w:val="16"/>
                <w:lang w:val="en-GB" w:eastAsia="zh-CN"/>
              </w:rPr>
            </w:pPr>
          </w:p>
        </w:tc>
        <w:tc>
          <w:tcPr>
            <w:tcW w:w="1620" w:type="dxa"/>
            <w:tcBorders>
              <w:top w:val="single" w:sz="12" w:space="0" w:color="auto"/>
              <w:left w:val="single" w:sz="12" w:space="0" w:color="auto"/>
              <w:bottom w:val="single" w:sz="12" w:space="0" w:color="auto"/>
              <w:right w:val="single" w:sz="12" w:space="0" w:color="auto"/>
            </w:tcBorders>
            <w:shd w:val="pct10" w:color="auto" w:fill="auto"/>
            <w:noWrap/>
            <w:vAlign w:val="bottom"/>
            <w:hideMark/>
          </w:tcPr>
          <w:p w14:paraId="4E516804" w14:textId="77777777" w:rsidR="00D2273C" w:rsidRPr="00D2273C" w:rsidRDefault="00D2273C" w:rsidP="00D2273C">
            <w:pPr>
              <w:suppressAutoHyphens/>
              <w:spacing w:after="120" w:line="240" w:lineRule="auto"/>
              <w:jc w:val="center"/>
              <w:rPr>
                <w:rFonts w:ascii="Arial" w:eastAsia="Times New Roman" w:hAnsi="Arial" w:cs="Arial"/>
                <w:b/>
                <w:color w:val="000000"/>
                <w:sz w:val="16"/>
                <w:lang w:val="en-GB" w:eastAsia="zh-CN"/>
              </w:rPr>
            </w:pPr>
            <w:r w:rsidRPr="00D2273C">
              <w:rPr>
                <w:rFonts w:ascii="Arial" w:eastAsia="Times New Roman" w:hAnsi="Arial" w:cs="Arial"/>
                <w:b/>
                <w:color w:val="000000"/>
                <w:sz w:val="16"/>
                <w:lang w:val="en-GB" w:eastAsia="zh-CN"/>
              </w:rPr>
              <w:t>ΣΥΝΟΛΟ 5</w:t>
            </w:r>
          </w:p>
        </w:tc>
        <w:tc>
          <w:tcPr>
            <w:tcW w:w="1620" w:type="dxa"/>
            <w:vMerge/>
            <w:tcBorders>
              <w:left w:val="single" w:sz="12" w:space="0" w:color="auto"/>
              <w:bottom w:val="single" w:sz="4" w:space="0" w:color="auto"/>
              <w:right w:val="single" w:sz="4" w:space="0" w:color="auto"/>
            </w:tcBorders>
            <w:noWrap/>
            <w:vAlign w:val="bottom"/>
            <w:hideMark/>
          </w:tcPr>
          <w:p w14:paraId="24104E1A" w14:textId="77777777" w:rsidR="00D2273C" w:rsidRPr="00D2273C" w:rsidRDefault="00D2273C" w:rsidP="00D2273C">
            <w:pPr>
              <w:suppressAutoHyphens/>
              <w:spacing w:after="120" w:line="240" w:lineRule="auto"/>
              <w:jc w:val="both"/>
              <w:rPr>
                <w:rFonts w:ascii="Arial" w:eastAsia="Times New Roman" w:hAnsi="Arial" w:cs="Arial"/>
                <w:color w:val="000000"/>
                <w:sz w:val="16"/>
                <w:lang w:val="en-GB" w:eastAsia="zh-CN"/>
              </w:rPr>
            </w:pPr>
          </w:p>
        </w:tc>
      </w:tr>
    </w:tbl>
    <w:p w14:paraId="75584C50" w14:textId="77777777" w:rsidR="00D2273C" w:rsidRPr="00D2273C" w:rsidRDefault="00D2273C" w:rsidP="00D2273C">
      <w:pPr>
        <w:suppressAutoHyphens/>
        <w:jc w:val="both"/>
        <w:rPr>
          <w:rFonts w:ascii="Arial" w:eastAsia="Times New Roman" w:hAnsi="Arial" w:cs="Arial"/>
          <w:b/>
          <w:u w:val="single"/>
          <w:lang w:eastAsia="zh-CN"/>
        </w:rPr>
      </w:pPr>
    </w:p>
    <w:p w14:paraId="57749EF5" w14:textId="77777777" w:rsidR="00D2273C" w:rsidRPr="00D2273C" w:rsidRDefault="00D2273C" w:rsidP="00D2273C">
      <w:pPr>
        <w:suppressAutoHyphens/>
        <w:jc w:val="both"/>
        <w:rPr>
          <w:rFonts w:ascii="Arial" w:eastAsia="Times New Roman" w:hAnsi="Arial" w:cs="Arial"/>
          <w:b/>
          <w:u w:val="single"/>
          <w:lang w:eastAsia="zh-CN"/>
        </w:rPr>
      </w:pPr>
    </w:p>
    <w:p w14:paraId="002E66D4" w14:textId="77777777" w:rsidR="00D2273C" w:rsidRPr="00D2273C" w:rsidRDefault="00D2273C" w:rsidP="00D2273C">
      <w:pPr>
        <w:suppressAutoHyphens/>
        <w:jc w:val="both"/>
        <w:rPr>
          <w:rFonts w:ascii="Arial" w:eastAsia="Times New Roman" w:hAnsi="Arial" w:cs="Arial"/>
          <w:b/>
          <w:u w:val="single"/>
          <w:lang w:eastAsia="zh-CN"/>
        </w:rPr>
      </w:pPr>
    </w:p>
    <w:p w14:paraId="0F2B933C" w14:textId="77777777" w:rsidR="00D2273C" w:rsidRPr="00D2273C" w:rsidRDefault="00D2273C" w:rsidP="00D2273C">
      <w:pPr>
        <w:suppressAutoHyphens/>
        <w:jc w:val="both"/>
        <w:rPr>
          <w:rFonts w:ascii="Arial" w:eastAsia="Times New Roman" w:hAnsi="Arial" w:cs="Arial"/>
          <w:b/>
          <w:u w:val="single"/>
          <w:lang w:eastAsia="zh-CN"/>
        </w:rPr>
      </w:pPr>
    </w:p>
    <w:tbl>
      <w:tblPr>
        <w:tblW w:w="9910" w:type="dxa"/>
        <w:tblLayout w:type="fixed"/>
        <w:tblLook w:val="04A0" w:firstRow="1" w:lastRow="0" w:firstColumn="1" w:lastColumn="0" w:noHBand="0" w:noVBand="1"/>
      </w:tblPr>
      <w:tblGrid>
        <w:gridCol w:w="2257"/>
        <w:gridCol w:w="1323"/>
        <w:gridCol w:w="2067"/>
        <w:gridCol w:w="1887"/>
        <w:gridCol w:w="2376"/>
      </w:tblGrid>
      <w:tr w:rsidR="00D2273C" w:rsidRPr="00D2273C" w14:paraId="64C6A2D9" w14:textId="77777777" w:rsidTr="00B06653">
        <w:trPr>
          <w:trHeight w:val="268"/>
        </w:trPr>
        <w:tc>
          <w:tcPr>
            <w:tcW w:w="9910" w:type="dxa"/>
            <w:gridSpan w:val="5"/>
            <w:tcBorders>
              <w:top w:val="single" w:sz="4" w:space="0" w:color="auto"/>
              <w:left w:val="single" w:sz="4" w:space="0" w:color="auto"/>
              <w:bottom w:val="single" w:sz="4" w:space="0" w:color="auto"/>
              <w:right w:val="single" w:sz="4" w:space="0" w:color="auto"/>
            </w:tcBorders>
            <w:vAlign w:val="bottom"/>
            <w:hideMark/>
          </w:tcPr>
          <w:p w14:paraId="15BC0B77" w14:textId="77777777" w:rsidR="00D2273C" w:rsidRPr="00D2273C" w:rsidRDefault="00D2273C" w:rsidP="00D2273C">
            <w:pPr>
              <w:suppressAutoHyphens/>
              <w:spacing w:after="120" w:line="240" w:lineRule="auto"/>
              <w:jc w:val="center"/>
              <w:rPr>
                <w:rFonts w:ascii="Arial" w:eastAsia="Times New Roman" w:hAnsi="Arial" w:cs="Arial"/>
                <w:sz w:val="18"/>
                <w:szCs w:val="18"/>
                <w:u w:val="single"/>
                <w:lang w:eastAsia="zh-CN"/>
              </w:rPr>
            </w:pPr>
            <w:r w:rsidRPr="00D2273C">
              <w:rPr>
                <w:rFonts w:ascii="Arial" w:eastAsia="Times New Roman" w:hAnsi="Arial" w:cs="Arial"/>
                <w:b/>
                <w:u w:val="single"/>
                <w:lang w:eastAsia="zh-CN"/>
              </w:rPr>
              <w:br w:type="page"/>
            </w:r>
            <w:r w:rsidRPr="00D2273C">
              <w:rPr>
                <w:rFonts w:ascii="Arial" w:eastAsia="Times New Roman" w:hAnsi="Arial" w:cs="Arial"/>
                <w:sz w:val="18"/>
                <w:szCs w:val="18"/>
                <w:u w:val="single"/>
                <w:lang w:eastAsia="zh-CN"/>
              </w:rPr>
              <w:br w:type="page"/>
            </w:r>
          </w:p>
          <w:p w14:paraId="6A108B95"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eastAsia="zh-CN"/>
              </w:rPr>
            </w:pPr>
            <w:r w:rsidRPr="00D2273C">
              <w:rPr>
                <w:rFonts w:ascii="Arial" w:eastAsia="Times New Roman" w:hAnsi="Arial" w:cs="Arial"/>
                <w:b/>
                <w:bCs/>
                <w:color w:val="000000"/>
                <w:sz w:val="18"/>
                <w:szCs w:val="18"/>
                <w:lang w:eastAsia="zh-CN"/>
              </w:rPr>
              <w:t xml:space="preserve">ΠΙΝΑΚΑΣ 6 - ΑΠΛΗ ΔΙΑΚΙΝΗΣΗ ΔΕΜΑΤΩΝ ΣΤΟ ΕΞΩΤΕΡΙΚΟ ΑΕΡΟΠΟΡΙΚΩΣ </w:t>
            </w:r>
          </w:p>
          <w:p w14:paraId="17C7BDBC"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val="en-GB" w:eastAsia="zh-CN"/>
              </w:rPr>
            </w:pPr>
            <w:r w:rsidRPr="00D2273C">
              <w:rPr>
                <w:rFonts w:ascii="Arial" w:eastAsia="Times New Roman" w:hAnsi="Arial" w:cs="Arial"/>
                <w:b/>
                <w:bCs/>
                <w:color w:val="000000"/>
                <w:sz w:val="18"/>
                <w:szCs w:val="18"/>
                <w:lang w:val="en-GB" w:eastAsia="zh-CN"/>
              </w:rPr>
              <w:t>(ΚΑΤΗΓΟΡΙΑ ΧΩΡΩΝ 2)</w:t>
            </w:r>
          </w:p>
        </w:tc>
      </w:tr>
      <w:tr w:rsidR="00D2273C" w:rsidRPr="00D2273C" w14:paraId="5A221049" w14:textId="77777777" w:rsidTr="00B06653">
        <w:trPr>
          <w:trHeight w:val="276"/>
        </w:trPr>
        <w:tc>
          <w:tcPr>
            <w:tcW w:w="9910" w:type="dxa"/>
            <w:gridSpan w:val="5"/>
            <w:tcBorders>
              <w:top w:val="single" w:sz="4" w:space="0" w:color="auto"/>
              <w:left w:val="single" w:sz="4" w:space="0" w:color="auto"/>
              <w:bottom w:val="single" w:sz="4" w:space="0" w:color="auto"/>
              <w:right w:val="single" w:sz="4" w:space="0" w:color="auto"/>
            </w:tcBorders>
            <w:vAlign w:val="center"/>
            <w:hideMark/>
          </w:tcPr>
          <w:p w14:paraId="33623899"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val="en-GB" w:eastAsia="zh-CN"/>
              </w:rPr>
            </w:pPr>
            <w:r w:rsidRPr="00D2273C">
              <w:rPr>
                <w:rFonts w:ascii="Arial" w:eastAsia="Times New Roman" w:hAnsi="Arial" w:cs="Arial"/>
                <w:b/>
                <w:bCs/>
                <w:color w:val="000000"/>
                <w:sz w:val="18"/>
                <w:szCs w:val="18"/>
                <w:lang w:val="en-GB" w:eastAsia="zh-CN"/>
              </w:rPr>
              <w:t>ΟΜΑΔΑ ΧΩΡΩΝ Α</w:t>
            </w:r>
          </w:p>
        </w:tc>
      </w:tr>
      <w:tr w:rsidR="00D2273C" w:rsidRPr="00D2273C" w14:paraId="0E10A2CD" w14:textId="77777777" w:rsidTr="00B06653">
        <w:trPr>
          <w:trHeight w:val="709"/>
        </w:trPr>
        <w:tc>
          <w:tcPr>
            <w:tcW w:w="2257" w:type="dxa"/>
            <w:tcBorders>
              <w:top w:val="nil"/>
              <w:left w:val="single" w:sz="4" w:space="0" w:color="auto"/>
              <w:bottom w:val="single" w:sz="4" w:space="0" w:color="auto"/>
              <w:right w:val="single" w:sz="4" w:space="0" w:color="auto"/>
            </w:tcBorders>
            <w:vAlign w:val="center"/>
            <w:hideMark/>
          </w:tcPr>
          <w:p w14:paraId="67D79E07" w14:textId="77777777" w:rsidR="00D2273C" w:rsidRPr="00D2273C" w:rsidRDefault="00D2273C" w:rsidP="00D2273C">
            <w:pPr>
              <w:suppressAutoHyphens/>
              <w:spacing w:after="120" w:line="240" w:lineRule="auto"/>
              <w:jc w:val="both"/>
              <w:rPr>
                <w:rFonts w:ascii="Arial" w:eastAsia="Times New Roman" w:hAnsi="Arial" w:cs="Arial"/>
                <w:b/>
                <w:bCs/>
                <w:color w:val="000000"/>
                <w:sz w:val="18"/>
                <w:szCs w:val="18"/>
                <w:lang w:val="en-GB" w:eastAsia="zh-CN"/>
              </w:rPr>
            </w:pPr>
            <w:r w:rsidRPr="00D2273C">
              <w:rPr>
                <w:rFonts w:ascii="Arial" w:eastAsia="Times New Roman" w:hAnsi="Arial" w:cs="Arial"/>
                <w:b/>
                <w:bCs/>
                <w:color w:val="000000"/>
                <w:sz w:val="18"/>
                <w:szCs w:val="18"/>
                <w:lang w:val="en-GB" w:eastAsia="zh-CN"/>
              </w:rPr>
              <w:t>ΒΑΡΟΣ (</w:t>
            </w:r>
            <w:proofErr w:type="spellStart"/>
            <w:r w:rsidRPr="00D2273C">
              <w:rPr>
                <w:rFonts w:ascii="Arial" w:eastAsia="Times New Roman" w:hAnsi="Arial" w:cs="Arial"/>
                <w:b/>
                <w:bCs/>
                <w:color w:val="000000"/>
                <w:sz w:val="18"/>
                <w:szCs w:val="18"/>
                <w:lang w:val="en-GB" w:eastAsia="zh-CN"/>
              </w:rPr>
              <w:t>σε</w:t>
            </w:r>
            <w:proofErr w:type="spellEnd"/>
            <w:r w:rsidRPr="00D2273C">
              <w:rPr>
                <w:rFonts w:ascii="Arial" w:eastAsia="Times New Roman" w:hAnsi="Arial" w:cs="Arial"/>
                <w:b/>
                <w:bCs/>
                <w:color w:val="000000"/>
                <w:sz w:val="18"/>
                <w:szCs w:val="18"/>
                <w:lang w:val="en-GB" w:eastAsia="zh-CN"/>
              </w:rPr>
              <w:t xml:space="preserve"> </w:t>
            </w:r>
            <w:proofErr w:type="spellStart"/>
            <w:r w:rsidRPr="00D2273C">
              <w:rPr>
                <w:rFonts w:ascii="Arial" w:eastAsia="Times New Roman" w:hAnsi="Arial" w:cs="Arial"/>
                <w:b/>
                <w:bCs/>
                <w:color w:val="000000"/>
                <w:sz w:val="18"/>
                <w:szCs w:val="18"/>
                <w:lang w:val="en-GB" w:eastAsia="zh-CN"/>
              </w:rPr>
              <w:t>γρμ</w:t>
            </w:r>
            <w:proofErr w:type="spellEnd"/>
            <w:r w:rsidRPr="00D2273C">
              <w:rPr>
                <w:rFonts w:ascii="Arial" w:eastAsia="Times New Roman" w:hAnsi="Arial" w:cs="Arial"/>
                <w:b/>
                <w:bCs/>
                <w:color w:val="000000"/>
                <w:sz w:val="18"/>
                <w:szCs w:val="18"/>
                <w:lang w:val="en-GB" w:eastAsia="zh-CN"/>
              </w:rPr>
              <w:t>)</w:t>
            </w:r>
          </w:p>
        </w:tc>
        <w:tc>
          <w:tcPr>
            <w:tcW w:w="1323" w:type="dxa"/>
            <w:tcBorders>
              <w:top w:val="nil"/>
              <w:left w:val="nil"/>
              <w:bottom w:val="single" w:sz="4" w:space="0" w:color="auto"/>
              <w:right w:val="single" w:sz="4" w:space="0" w:color="auto"/>
            </w:tcBorders>
            <w:vAlign w:val="center"/>
            <w:hideMark/>
          </w:tcPr>
          <w:p w14:paraId="55D666C1"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val="en-GB" w:eastAsia="zh-CN"/>
              </w:rPr>
            </w:pPr>
            <w:r w:rsidRPr="00D2273C">
              <w:rPr>
                <w:rFonts w:ascii="Arial" w:eastAsia="Times New Roman" w:hAnsi="Arial" w:cs="Arial"/>
                <w:b/>
                <w:bCs/>
                <w:color w:val="000000"/>
                <w:sz w:val="18"/>
                <w:szCs w:val="18"/>
                <w:lang w:val="en-GB" w:eastAsia="zh-CN"/>
              </w:rPr>
              <w:t>ΠΟΣΟΤΗΤΑ</w:t>
            </w:r>
          </w:p>
        </w:tc>
        <w:tc>
          <w:tcPr>
            <w:tcW w:w="2067" w:type="dxa"/>
            <w:tcBorders>
              <w:top w:val="nil"/>
              <w:left w:val="nil"/>
              <w:bottom w:val="single" w:sz="4" w:space="0" w:color="auto"/>
              <w:right w:val="single" w:sz="4" w:space="0" w:color="auto"/>
            </w:tcBorders>
            <w:vAlign w:val="center"/>
            <w:hideMark/>
          </w:tcPr>
          <w:p w14:paraId="1D30EFC1"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val="en-GB" w:eastAsia="zh-CN"/>
              </w:rPr>
            </w:pPr>
            <w:r w:rsidRPr="00D2273C">
              <w:rPr>
                <w:rFonts w:ascii="Arial" w:eastAsia="Times New Roman" w:hAnsi="Arial" w:cs="Arial"/>
                <w:b/>
                <w:bCs/>
                <w:color w:val="000000"/>
                <w:sz w:val="18"/>
                <w:szCs w:val="18"/>
                <w:lang w:val="en-GB" w:eastAsia="zh-CN"/>
              </w:rPr>
              <w:t>ΠΡΟΣΦΕΡΟΜΕΝΗ ΤΙΜΗ ΜΟΝΑΔΑΣ ΧΩΡΙΣ ΦΠΑ</w:t>
            </w:r>
          </w:p>
          <w:p w14:paraId="796A7954" w14:textId="77777777" w:rsidR="00D2273C" w:rsidRPr="00D2273C" w:rsidRDefault="00D2273C" w:rsidP="00D2273C">
            <w:pPr>
              <w:spacing w:after="0" w:line="240" w:lineRule="auto"/>
              <w:jc w:val="center"/>
              <w:rPr>
                <w:rFonts w:ascii="Arial" w:eastAsia="Times New Roman" w:hAnsi="Arial" w:cs="Arial"/>
                <w:b/>
                <w:bCs/>
                <w:color w:val="000000"/>
                <w:sz w:val="18"/>
                <w:szCs w:val="18"/>
                <w:lang w:eastAsia="el-GR"/>
              </w:rPr>
            </w:pPr>
          </w:p>
        </w:tc>
        <w:tc>
          <w:tcPr>
            <w:tcW w:w="1887" w:type="dxa"/>
            <w:tcBorders>
              <w:top w:val="nil"/>
              <w:left w:val="nil"/>
              <w:bottom w:val="single" w:sz="4" w:space="0" w:color="auto"/>
              <w:right w:val="single" w:sz="4" w:space="0" w:color="auto"/>
            </w:tcBorders>
            <w:vAlign w:val="center"/>
            <w:hideMark/>
          </w:tcPr>
          <w:p w14:paraId="04BD90E4"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eastAsia="zh-CN"/>
              </w:rPr>
            </w:pPr>
            <w:r w:rsidRPr="00D2273C">
              <w:rPr>
                <w:rFonts w:ascii="Arial" w:eastAsia="Times New Roman" w:hAnsi="Arial" w:cs="Arial"/>
                <w:b/>
                <w:bCs/>
                <w:color w:val="000000"/>
                <w:sz w:val="18"/>
                <w:szCs w:val="18"/>
                <w:lang w:eastAsia="zh-CN"/>
              </w:rPr>
              <w:t>ΣΥΝΟΛΙΚΗ ΠΡΟΣΦΕΡΟΜΕΝΗ ΤΙΜΗ ΧΩΡΙΣ ΦΠΑ</w:t>
            </w:r>
          </w:p>
        </w:tc>
        <w:tc>
          <w:tcPr>
            <w:tcW w:w="2376" w:type="dxa"/>
            <w:tcBorders>
              <w:top w:val="nil"/>
              <w:left w:val="nil"/>
              <w:bottom w:val="single" w:sz="4" w:space="0" w:color="auto"/>
              <w:right w:val="single" w:sz="4" w:space="0" w:color="auto"/>
            </w:tcBorders>
            <w:vAlign w:val="center"/>
            <w:hideMark/>
          </w:tcPr>
          <w:p w14:paraId="776C3A97"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eastAsia="zh-CN"/>
              </w:rPr>
            </w:pPr>
            <w:r w:rsidRPr="00D2273C">
              <w:rPr>
                <w:rFonts w:ascii="Arial" w:eastAsia="Times New Roman" w:hAnsi="Arial" w:cs="Arial"/>
                <w:b/>
                <w:bCs/>
                <w:color w:val="000000"/>
                <w:sz w:val="18"/>
                <w:szCs w:val="18"/>
                <w:lang w:eastAsia="zh-CN"/>
              </w:rPr>
              <w:t>ΣΥΝΟΛΙΚΗ ΠΡΟΣΦΕΡΟΜΕΝΗ ΤΙΜΗ ΜΕ ΦΠΑ</w:t>
            </w:r>
          </w:p>
        </w:tc>
      </w:tr>
      <w:tr w:rsidR="00D2273C" w:rsidRPr="00D2273C" w14:paraId="53F17002" w14:textId="77777777" w:rsidTr="00B06653">
        <w:trPr>
          <w:trHeight w:val="86"/>
        </w:trPr>
        <w:tc>
          <w:tcPr>
            <w:tcW w:w="2257" w:type="dxa"/>
            <w:tcBorders>
              <w:top w:val="nil"/>
              <w:left w:val="single" w:sz="4" w:space="0" w:color="auto"/>
              <w:bottom w:val="single" w:sz="4" w:space="0" w:color="auto"/>
              <w:right w:val="single" w:sz="4" w:space="0" w:color="auto"/>
            </w:tcBorders>
            <w:noWrap/>
            <w:vAlign w:val="bottom"/>
            <w:hideMark/>
          </w:tcPr>
          <w:p w14:paraId="2F425456"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roofErr w:type="spellStart"/>
            <w:r w:rsidRPr="00D2273C">
              <w:rPr>
                <w:rFonts w:ascii="Arial" w:eastAsia="Times New Roman" w:hAnsi="Arial" w:cs="Arial"/>
                <w:color w:val="000000"/>
                <w:sz w:val="16"/>
                <w:szCs w:val="18"/>
                <w:lang w:val="en-GB" w:eastAsia="zh-CN"/>
              </w:rPr>
              <w:t>μέχρι</w:t>
            </w:r>
            <w:proofErr w:type="spellEnd"/>
            <w:r w:rsidRPr="00D2273C">
              <w:rPr>
                <w:rFonts w:ascii="Arial" w:eastAsia="Times New Roman" w:hAnsi="Arial" w:cs="Arial"/>
                <w:color w:val="000000"/>
                <w:sz w:val="16"/>
                <w:szCs w:val="18"/>
                <w:lang w:val="en-GB" w:eastAsia="zh-CN"/>
              </w:rPr>
              <w:t xml:space="preserve"> 1000</w:t>
            </w:r>
          </w:p>
        </w:tc>
        <w:tc>
          <w:tcPr>
            <w:tcW w:w="1323" w:type="dxa"/>
            <w:tcBorders>
              <w:top w:val="single" w:sz="4" w:space="0" w:color="auto"/>
              <w:left w:val="nil"/>
              <w:bottom w:val="single" w:sz="4" w:space="0" w:color="auto"/>
              <w:right w:val="single" w:sz="4" w:space="0" w:color="auto"/>
            </w:tcBorders>
            <w:noWrap/>
            <w:vAlign w:val="bottom"/>
            <w:hideMark/>
          </w:tcPr>
          <w:p w14:paraId="1EAA341F"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w:t>
            </w:r>
          </w:p>
        </w:tc>
        <w:tc>
          <w:tcPr>
            <w:tcW w:w="2067" w:type="dxa"/>
            <w:tcBorders>
              <w:top w:val="nil"/>
              <w:left w:val="single" w:sz="4" w:space="0" w:color="auto"/>
              <w:bottom w:val="single" w:sz="4" w:space="0" w:color="auto"/>
              <w:right w:val="single" w:sz="4" w:space="0" w:color="auto"/>
            </w:tcBorders>
            <w:noWrap/>
            <w:vAlign w:val="bottom"/>
            <w:hideMark/>
          </w:tcPr>
          <w:p w14:paraId="029E4AAE"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887" w:type="dxa"/>
            <w:tcBorders>
              <w:top w:val="nil"/>
              <w:left w:val="nil"/>
              <w:bottom w:val="single" w:sz="4" w:space="0" w:color="auto"/>
              <w:right w:val="single" w:sz="4" w:space="0" w:color="auto"/>
            </w:tcBorders>
            <w:noWrap/>
            <w:vAlign w:val="bottom"/>
            <w:hideMark/>
          </w:tcPr>
          <w:p w14:paraId="0DA39848"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2376" w:type="dxa"/>
            <w:tcBorders>
              <w:top w:val="nil"/>
              <w:left w:val="nil"/>
              <w:bottom w:val="single" w:sz="4" w:space="0" w:color="auto"/>
              <w:right w:val="single" w:sz="4" w:space="0" w:color="auto"/>
            </w:tcBorders>
            <w:noWrap/>
            <w:vAlign w:val="bottom"/>
            <w:hideMark/>
          </w:tcPr>
          <w:p w14:paraId="5815B5EF"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r>
      <w:tr w:rsidR="00D2273C" w:rsidRPr="00D2273C" w14:paraId="53328502" w14:textId="77777777" w:rsidTr="00B06653">
        <w:trPr>
          <w:trHeight w:val="85"/>
        </w:trPr>
        <w:tc>
          <w:tcPr>
            <w:tcW w:w="2257" w:type="dxa"/>
            <w:tcBorders>
              <w:top w:val="nil"/>
              <w:left w:val="single" w:sz="4" w:space="0" w:color="auto"/>
              <w:bottom w:val="single" w:sz="4" w:space="0" w:color="auto"/>
              <w:right w:val="single" w:sz="4" w:space="0" w:color="auto"/>
            </w:tcBorders>
            <w:noWrap/>
            <w:vAlign w:val="bottom"/>
            <w:hideMark/>
          </w:tcPr>
          <w:p w14:paraId="7062E2ED"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1001-2000</w:t>
            </w:r>
          </w:p>
        </w:tc>
        <w:tc>
          <w:tcPr>
            <w:tcW w:w="1323" w:type="dxa"/>
            <w:tcBorders>
              <w:top w:val="single" w:sz="4" w:space="0" w:color="auto"/>
              <w:left w:val="nil"/>
              <w:bottom w:val="single" w:sz="4" w:space="0" w:color="auto"/>
              <w:right w:val="single" w:sz="4" w:space="0" w:color="auto"/>
            </w:tcBorders>
            <w:noWrap/>
            <w:vAlign w:val="bottom"/>
            <w:hideMark/>
          </w:tcPr>
          <w:p w14:paraId="1CA89503"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w:t>
            </w:r>
          </w:p>
        </w:tc>
        <w:tc>
          <w:tcPr>
            <w:tcW w:w="2067" w:type="dxa"/>
            <w:tcBorders>
              <w:top w:val="nil"/>
              <w:left w:val="nil"/>
              <w:bottom w:val="single" w:sz="4" w:space="0" w:color="auto"/>
              <w:right w:val="single" w:sz="4" w:space="0" w:color="auto"/>
            </w:tcBorders>
            <w:noWrap/>
            <w:vAlign w:val="bottom"/>
            <w:hideMark/>
          </w:tcPr>
          <w:p w14:paraId="0A6951C2"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887" w:type="dxa"/>
            <w:tcBorders>
              <w:top w:val="nil"/>
              <w:left w:val="nil"/>
              <w:bottom w:val="single" w:sz="4" w:space="0" w:color="auto"/>
              <w:right w:val="single" w:sz="4" w:space="0" w:color="auto"/>
            </w:tcBorders>
            <w:noWrap/>
            <w:vAlign w:val="bottom"/>
            <w:hideMark/>
          </w:tcPr>
          <w:p w14:paraId="057245C3"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2376" w:type="dxa"/>
            <w:tcBorders>
              <w:top w:val="nil"/>
              <w:left w:val="nil"/>
              <w:bottom w:val="single" w:sz="4" w:space="0" w:color="auto"/>
              <w:right w:val="single" w:sz="4" w:space="0" w:color="auto"/>
            </w:tcBorders>
            <w:noWrap/>
            <w:vAlign w:val="bottom"/>
            <w:hideMark/>
          </w:tcPr>
          <w:p w14:paraId="0BEB0BDB"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r>
      <w:tr w:rsidR="00D2273C" w:rsidRPr="00D2273C" w14:paraId="5BC3FF22" w14:textId="77777777" w:rsidTr="00B06653">
        <w:trPr>
          <w:trHeight w:val="85"/>
        </w:trPr>
        <w:tc>
          <w:tcPr>
            <w:tcW w:w="2257" w:type="dxa"/>
            <w:tcBorders>
              <w:top w:val="nil"/>
              <w:left w:val="single" w:sz="4" w:space="0" w:color="auto"/>
              <w:bottom w:val="single" w:sz="4" w:space="0" w:color="auto"/>
              <w:right w:val="single" w:sz="4" w:space="0" w:color="auto"/>
            </w:tcBorders>
            <w:noWrap/>
            <w:vAlign w:val="bottom"/>
            <w:hideMark/>
          </w:tcPr>
          <w:p w14:paraId="54257D42"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2001-3000</w:t>
            </w:r>
          </w:p>
        </w:tc>
        <w:tc>
          <w:tcPr>
            <w:tcW w:w="1323" w:type="dxa"/>
            <w:tcBorders>
              <w:top w:val="single" w:sz="4" w:space="0" w:color="auto"/>
              <w:left w:val="nil"/>
              <w:bottom w:val="single" w:sz="4" w:space="0" w:color="auto"/>
              <w:right w:val="single" w:sz="4" w:space="0" w:color="auto"/>
            </w:tcBorders>
            <w:noWrap/>
            <w:vAlign w:val="bottom"/>
            <w:hideMark/>
          </w:tcPr>
          <w:p w14:paraId="3D433D85"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w:t>
            </w:r>
          </w:p>
        </w:tc>
        <w:tc>
          <w:tcPr>
            <w:tcW w:w="2067" w:type="dxa"/>
            <w:tcBorders>
              <w:top w:val="nil"/>
              <w:left w:val="nil"/>
              <w:bottom w:val="single" w:sz="4" w:space="0" w:color="auto"/>
              <w:right w:val="single" w:sz="4" w:space="0" w:color="auto"/>
            </w:tcBorders>
            <w:noWrap/>
            <w:vAlign w:val="bottom"/>
            <w:hideMark/>
          </w:tcPr>
          <w:p w14:paraId="579BEA69"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887" w:type="dxa"/>
            <w:tcBorders>
              <w:top w:val="nil"/>
              <w:left w:val="nil"/>
              <w:bottom w:val="single" w:sz="4" w:space="0" w:color="auto"/>
              <w:right w:val="single" w:sz="4" w:space="0" w:color="auto"/>
            </w:tcBorders>
            <w:noWrap/>
            <w:vAlign w:val="bottom"/>
            <w:hideMark/>
          </w:tcPr>
          <w:p w14:paraId="137CA8D8"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2376" w:type="dxa"/>
            <w:tcBorders>
              <w:top w:val="nil"/>
              <w:left w:val="nil"/>
              <w:bottom w:val="single" w:sz="4" w:space="0" w:color="auto"/>
              <w:right w:val="single" w:sz="4" w:space="0" w:color="auto"/>
            </w:tcBorders>
            <w:noWrap/>
            <w:vAlign w:val="bottom"/>
            <w:hideMark/>
          </w:tcPr>
          <w:p w14:paraId="3066331F"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r>
      <w:tr w:rsidR="00D2273C" w:rsidRPr="00D2273C" w14:paraId="13E4F26C" w14:textId="77777777" w:rsidTr="00B06653">
        <w:trPr>
          <w:trHeight w:val="85"/>
        </w:trPr>
        <w:tc>
          <w:tcPr>
            <w:tcW w:w="2257" w:type="dxa"/>
            <w:tcBorders>
              <w:top w:val="nil"/>
              <w:left w:val="single" w:sz="4" w:space="0" w:color="auto"/>
              <w:bottom w:val="single" w:sz="4" w:space="0" w:color="auto"/>
              <w:right w:val="single" w:sz="4" w:space="0" w:color="auto"/>
            </w:tcBorders>
            <w:noWrap/>
            <w:vAlign w:val="bottom"/>
            <w:hideMark/>
          </w:tcPr>
          <w:p w14:paraId="091F9126"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3001-4000</w:t>
            </w:r>
          </w:p>
        </w:tc>
        <w:tc>
          <w:tcPr>
            <w:tcW w:w="1323" w:type="dxa"/>
            <w:tcBorders>
              <w:top w:val="single" w:sz="4" w:space="0" w:color="auto"/>
              <w:left w:val="nil"/>
              <w:bottom w:val="single" w:sz="4" w:space="0" w:color="auto"/>
              <w:right w:val="single" w:sz="4" w:space="0" w:color="auto"/>
            </w:tcBorders>
            <w:noWrap/>
            <w:vAlign w:val="bottom"/>
            <w:hideMark/>
          </w:tcPr>
          <w:p w14:paraId="1B101175"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w:t>
            </w:r>
          </w:p>
        </w:tc>
        <w:tc>
          <w:tcPr>
            <w:tcW w:w="2067" w:type="dxa"/>
            <w:tcBorders>
              <w:top w:val="nil"/>
              <w:left w:val="nil"/>
              <w:bottom w:val="single" w:sz="4" w:space="0" w:color="auto"/>
              <w:right w:val="single" w:sz="4" w:space="0" w:color="auto"/>
            </w:tcBorders>
            <w:noWrap/>
            <w:vAlign w:val="bottom"/>
            <w:hideMark/>
          </w:tcPr>
          <w:p w14:paraId="527A8740"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887" w:type="dxa"/>
            <w:tcBorders>
              <w:top w:val="nil"/>
              <w:left w:val="nil"/>
              <w:bottom w:val="single" w:sz="4" w:space="0" w:color="auto"/>
              <w:right w:val="single" w:sz="4" w:space="0" w:color="auto"/>
            </w:tcBorders>
            <w:noWrap/>
            <w:vAlign w:val="bottom"/>
            <w:hideMark/>
          </w:tcPr>
          <w:p w14:paraId="41A3829C"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2376" w:type="dxa"/>
            <w:tcBorders>
              <w:top w:val="nil"/>
              <w:left w:val="nil"/>
              <w:bottom w:val="single" w:sz="4" w:space="0" w:color="auto"/>
              <w:right w:val="single" w:sz="4" w:space="0" w:color="auto"/>
            </w:tcBorders>
            <w:noWrap/>
            <w:vAlign w:val="bottom"/>
            <w:hideMark/>
          </w:tcPr>
          <w:p w14:paraId="38D664C7"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r>
      <w:tr w:rsidR="00D2273C" w:rsidRPr="00D2273C" w14:paraId="49699910" w14:textId="77777777" w:rsidTr="00B06653">
        <w:trPr>
          <w:trHeight w:val="85"/>
        </w:trPr>
        <w:tc>
          <w:tcPr>
            <w:tcW w:w="2257" w:type="dxa"/>
            <w:tcBorders>
              <w:top w:val="nil"/>
              <w:left w:val="single" w:sz="4" w:space="0" w:color="auto"/>
              <w:bottom w:val="single" w:sz="4" w:space="0" w:color="auto"/>
              <w:right w:val="single" w:sz="4" w:space="0" w:color="auto"/>
            </w:tcBorders>
            <w:noWrap/>
            <w:vAlign w:val="bottom"/>
            <w:hideMark/>
          </w:tcPr>
          <w:p w14:paraId="5134E1B0"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4001-5000</w:t>
            </w:r>
          </w:p>
        </w:tc>
        <w:tc>
          <w:tcPr>
            <w:tcW w:w="1323" w:type="dxa"/>
            <w:tcBorders>
              <w:top w:val="single" w:sz="4" w:space="0" w:color="auto"/>
              <w:left w:val="nil"/>
              <w:bottom w:val="single" w:sz="4" w:space="0" w:color="auto"/>
              <w:right w:val="single" w:sz="4" w:space="0" w:color="auto"/>
            </w:tcBorders>
            <w:noWrap/>
            <w:vAlign w:val="bottom"/>
            <w:hideMark/>
          </w:tcPr>
          <w:p w14:paraId="74C30F93"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w:t>
            </w:r>
          </w:p>
        </w:tc>
        <w:tc>
          <w:tcPr>
            <w:tcW w:w="2067" w:type="dxa"/>
            <w:tcBorders>
              <w:top w:val="nil"/>
              <w:left w:val="nil"/>
              <w:bottom w:val="single" w:sz="4" w:space="0" w:color="auto"/>
              <w:right w:val="single" w:sz="4" w:space="0" w:color="auto"/>
            </w:tcBorders>
            <w:noWrap/>
            <w:vAlign w:val="bottom"/>
            <w:hideMark/>
          </w:tcPr>
          <w:p w14:paraId="7A397728"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887" w:type="dxa"/>
            <w:tcBorders>
              <w:top w:val="nil"/>
              <w:left w:val="nil"/>
              <w:bottom w:val="single" w:sz="4" w:space="0" w:color="auto"/>
              <w:right w:val="single" w:sz="4" w:space="0" w:color="auto"/>
            </w:tcBorders>
            <w:noWrap/>
            <w:vAlign w:val="bottom"/>
            <w:hideMark/>
          </w:tcPr>
          <w:p w14:paraId="099D2402"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2376" w:type="dxa"/>
            <w:tcBorders>
              <w:top w:val="nil"/>
              <w:left w:val="nil"/>
              <w:bottom w:val="single" w:sz="4" w:space="0" w:color="auto"/>
              <w:right w:val="single" w:sz="4" w:space="0" w:color="auto"/>
            </w:tcBorders>
            <w:noWrap/>
            <w:vAlign w:val="bottom"/>
            <w:hideMark/>
          </w:tcPr>
          <w:p w14:paraId="6C7B188C"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r>
      <w:tr w:rsidR="00D2273C" w:rsidRPr="00D2273C" w14:paraId="1FB11983" w14:textId="77777777" w:rsidTr="00B06653">
        <w:trPr>
          <w:trHeight w:val="85"/>
        </w:trPr>
        <w:tc>
          <w:tcPr>
            <w:tcW w:w="2257" w:type="dxa"/>
            <w:tcBorders>
              <w:top w:val="nil"/>
              <w:left w:val="single" w:sz="4" w:space="0" w:color="auto"/>
              <w:bottom w:val="single" w:sz="4" w:space="0" w:color="auto"/>
              <w:right w:val="single" w:sz="4" w:space="0" w:color="auto"/>
            </w:tcBorders>
            <w:noWrap/>
            <w:vAlign w:val="bottom"/>
            <w:hideMark/>
          </w:tcPr>
          <w:p w14:paraId="7321CB5C"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5001-6000</w:t>
            </w:r>
          </w:p>
        </w:tc>
        <w:tc>
          <w:tcPr>
            <w:tcW w:w="1323" w:type="dxa"/>
            <w:tcBorders>
              <w:top w:val="single" w:sz="4" w:space="0" w:color="auto"/>
              <w:left w:val="nil"/>
              <w:bottom w:val="single" w:sz="4" w:space="0" w:color="auto"/>
              <w:right w:val="single" w:sz="4" w:space="0" w:color="auto"/>
            </w:tcBorders>
            <w:noWrap/>
            <w:vAlign w:val="bottom"/>
            <w:hideMark/>
          </w:tcPr>
          <w:p w14:paraId="72836C60"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w:t>
            </w:r>
          </w:p>
        </w:tc>
        <w:tc>
          <w:tcPr>
            <w:tcW w:w="2067" w:type="dxa"/>
            <w:tcBorders>
              <w:top w:val="nil"/>
              <w:left w:val="nil"/>
              <w:bottom w:val="single" w:sz="4" w:space="0" w:color="auto"/>
              <w:right w:val="single" w:sz="4" w:space="0" w:color="auto"/>
            </w:tcBorders>
            <w:noWrap/>
            <w:vAlign w:val="bottom"/>
            <w:hideMark/>
          </w:tcPr>
          <w:p w14:paraId="36E184B4"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887" w:type="dxa"/>
            <w:tcBorders>
              <w:top w:val="nil"/>
              <w:left w:val="nil"/>
              <w:bottom w:val="single" w:sz="4" w:space="0" w:color="auto"/>
              <w:right w:val="single" w:sz="4" w:space="0" w:color="auto"/>
            </w:tcBorders>
            <w:noWrap/>
            <w:vAlign w:val="bottom"/>
            <w:hideMark/>
          </w:tcPr>
          <w:p w14:paraId="04ACC18A"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2376" w:type="dxa"/>
            <w:tcBorders>
              <w:top w:val="nil"/>
              <w:left w:val="nil"/>
              <w:bottom w:val="single" w:sz="4" w:space="0" w:color="auto"/>
              <w:right w:val="single" w:sz="4" w:space="0" w:color="auto"/>
            </w:tcBorders>
            <w:noWrap/>
            <w:vAlign w:val="bottom"/>
            <w:hideMark/>
          </w:tcPr>
          <w:p w14:paraId="72897DEE"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r>
      <w:tr w:rsidR="00D2273C" w:rsidRPr="00D2273C" w14:paraId="1C22E2CE" w14:textId="77777777" w:rsidTr="00F26106">
        <w:trPr>
          <w:trHeight w:val="85"/>
        </w:trPr>
        <w:tc>
          <w:tcPr>
            <w:tcW w:w="2257" w:type="dxa"/>
            <w:tcBorders>
              <w:top w:val="nil"/>
              <w:left w:val="single" w:sz="4" w:space="0" w:color="auto"/>
              <w:bottom w:val="single" w:sz="4" w:space="0" w:color="auto"/>
              <w:right w:val="single" w:sz="4" w:space="0" w:color="auto"/>
            </w:tcBorders>
            <w:noWrap/>
            <w:vAlign w:val="bottom"/>
            <w:hideMark/>
          </w:tcPr>
          <w:p w14:paraId="682C686A"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6001-7000</w:t>
            </w:r>
          </w:p>
        </w:tc>
        <w:tc>
          <w:tcPr>
            <w:tcW w:w="1323" w:type="dxa"/>
            <w:tcBorders>
              <w:top w:val="single" w:sz="4" w:space="0" w:color="auto"/>
              <w:left w:val="nil"/>
              <w:bottom w:val="single" w:sz="4" w:space="0" w:color="auto"/>
              <w:right w:val="single" w:sz="4" w:space="0" w:color="auto"/>
            </w:tcBorders>
            <w:noWrap/>
            <w:vAlign w:val="bottom"/>
            <w:hideMark/>
          </w:tcPr>
          <w:p w14:paraId="0AAEA2B2"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w:t>
            </w:r>
          </w:p>
        </w:tc>
        <w:tc>
          <w:tcPr>
            <w:tcW w:w="2067" w:type="dxa"/>
            <w:tcBorders>
              <w:top w:val="nil"/>
              <w:left w:val="nil"/>
              <w:bottom w:val="single" w:sz="4" w:space="0" w:color="auto"/>
              <w:right w:val="single" w:sz="4" w:space="0" w:color="auto"/>
            </w:tcBorders>
            <w:noWrap/>
            <w:vAlign w:val="bottom"/>
            <w:hideMark/>
          </w:tcPr>
          <w:p w14:paraId="68A447A0"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887" w:type="dxa"/>
            <w:tcBorders>
              <w:top w:val="nil"/>
              <w:left w:val="nil"/>
              <w:bottom w:val="single" w:sz="4" w:space="0" w:color="auto"/>
              <w:right w:val="single" w:sz="4" w:space="0" w:color="auto"/>
            </w:tcBorders>
            <w:noWrap/>
            <w:vAlign w:val="bottom"/>
            <w:hideMark/>
          </w:tcPr>
          <w:p w14:paraId="015CB17A"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2376" w:type="dxa"/>
            <w:tcBorders>
              <w:top w:val="nil"/>
              <w:left w:val="nil"/>
              <w:bottom w:val="single" w:sz="4" w:space="0" w:color="auto"/>
              <w:right w:val="single" w:sz="4" w:space="0" w:color="auto"/>
            </w:tcBorders>
            <w:noWrap/>
            <w:vAlign w:val="bottom"/>
            <w:hideMark/>
          </w:tcPr>
          <w:p w14:paraId="5C113B75"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r>
      <w:tr w:rsidR="00D2273C" w:rsidRPr="00D2273C" w14:paraId="32FB9F02" w14:textId="77777777" w:rsidTr="00F26106">
        <w:trPr>
          <w:cantSplit/>
          <w:trHeight w:val="204"/>
        </w:trPr>
        <w:tc>
          <w:tcPr>
            <w:tcW w:w="5647"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0163BBFA"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val="en-GB" w:eastAsia="zh-CN"/>
              </w:rPr>
            </w:pPr>
            <w:r w:rsidRPr="00D2273C">
              <w:rPr>
                <w:rFonts w:ascii="Arial" w:eastAsia="Times New Roman" w:hAnsi="Arial" w:cs="Arial"/>
                <w:b/>
                <w:bCs/>
                <w:color w:val="000000"/>
                <w:sz w:val="16"/>
                <w:szCs w:val="18"/>
                <w:lang w:val="en-GB" w:eastAsia="zh-CN"/>
              </w:rPr>
              <w:t>Υπ</w:t>
            </w:r>
            <w:proofErr w:type="spellStart"/>
            <w:r w:rsidRPr="00D2273C">
              <w:rPr>
                <w:rFonts w:ascii="Arial" w:eastAsia="Times New Roman" w:hAnsi="Arial" w:cs="Arial"/>
                <w:b/>
                <w:bCs/>
                <w:color w:val="000000"/>
                <w:sz w:val="16"/>
                <w:szCs w:val="18"/>
                <w:lang w:val="en-GB" w:eastAsia="zh-CN"/>
              </w:rPr>
              <w:t>οσύνολο</w:t>
            </w:r>
            <w:proofErr w:type="spellEnd"/>
            <w:r w:rsidRPr="00D2273C">
              <w:rPr>
                <w:rFonts w:ascii="Arial" w:eastAsia="Times New Roman" w:hAnsi="Arial" w:cs="Arial"/>
                <w:b/>
                <w:bCs/>
                <w:color w:val="000000"/>
                <w:sz w:val="16"/>
                <w:szCs w:val="18"/>
                <w:lang w:val="en-GB" w:eastAsia="zh-CN"/>
              </w:rPr>
              <w:t xml:space="preserve"> (α)</w:t>
            </w:r>
          </w:p>
        </w:tc>
        <w:tc>
          <w:tcPr>
            <w:tcW w:w="1887" w:type="dxa"/>
            <w:tcBorders>
              <w:top w:val="single" w:sz="4" w:space="0" w:color="auto"/>
              <w:left w:val="nil"/>
              <w:bottom w:val="single" w:sz="4" w:space="0" w:color="auto"/>
              <w:right w:val="single" w:sz="4" w:space="0" w:color="auto"/>
            </w:tcBorders>
            <w:noWrap/>
            <w:vAlign w:val="center"/>
            <w:hideMark/>
          </w:tcPr>
          <w:p w14:paraId="6A2F0FB4"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val="en-GB" w:eastAsia="zh-CN"/>
              </w:rPr>
            </w:pPr>
            <w:r w:rsidRPr="00D2273C">
              <w:rPr>
                <w:rFonts w:ascii="Arial" w:eastAsia="Times New Roman" w:hAnsi="Arial" w:cs="Arial"/>
                <w:b/>
                <w:bCs/>
                <w:color w:val="000000"/>
                <w:sz w:val="16"/>
                <w:szCs w:val="18"/>
                <w:lang w:val="en-GB" w:eastAsia="zh-CN"/>
              </w:rPr>
              <w:t>………..</w:t>
            </w:r>
          </w:p>
        </w:tc>
        <w:tc>
          <w:tcPr>
            <w:tcW w:w="2376" w:type="dxa"/>
            <w:vMerge w:val="restart"/>
            <w:tcBorders>
              <w:top w:val="single" w:sz="4" w:space="0" w:color="auto"/>
              <w:left w:val="nil"/>
              <w:bottom w:val="single" w:sz="4" w:space="0" w:color="auto"/>
              <w:right w:val="single" w:sz="4" w:space="0" w:color="auto"/>
            </w:tcBorders>
            <w:noWrap/>
            <w:vAlign w:val="center"/>
            <w:hideMark/>
          </w:tcPr>
          <w:p w14:paraId="2A7A5AD6" w14:textId="77777777" w:rsidR="00D2273C" w:rsidRPr="00D2273C" w:rsidRDefault="00D2273C" w:rsidP="00D2273C">
            <w:pPr>
              <w:suppressAutoHyphens/>
              <w:spacing w:after="120" w:line="240" w:lineRule="auto"/>
              <w:jc w:val="right"/>
              <w:rPr>
                <w:rFonts w:ascii="Arial" w:eastAsia="Times New Roman" w:hAnsi="Arial" w:cs="Arial"/>
                <w:b/>
                <w:bCs/>
                <w:color w:val="000000"/>
                <w:sz w:val="16"/>
                <w:szCs w:val="18"/>
                <w:lang w:val="en-GB" w:eastAsia="zh-CN"/>
              </w:rPr>
            </w:pPr>
            <w:r w:rsidRPr="00D2273C">
              <w:rPr>
                <w:rFonts w:ascii="Arial" w:eastAsia="Times New Roman" w:hAnsi="Arial" w:cs="Arial"/>
                <w:b/>
                <w:bCs/>
                <w:color w:val="000000"/>
                <w:sz w:val="16"/>
                <w:szCs w:val="18"/>
                <w:lang w:val="en-GB" w:eastAsia="zh-CN"/>
              </w:rPr>
              <w:t>…………</w:t>
            </w:r>
          </w:p>
        </w:tc>
      </w:tr>
      <w:tr w:rsidR="00D2273C" w:rsidRPr="00D2273C" w14:paraId="6F36E45A" w14:textId="77777777" w:rsidTr="00F26106">
        <w:trPr>
          <w:cantSplit/>
          <w:trHeight w:val="467"/>
        </w:trPr>
        <w:tc>
          <w:tcPr>
            <w:tcW w:w="5647" w:type="dxa"/>
            <w:gridSpan w:val="3"/>
            <w:vMerge/>
            <w:tcBorders>
              <w:top w:val="single" w:sz="4" w:space="0" w:color="auto"/>
              <w:left w:val="single" w:sz="4" w:space="0" w:color="auto"/>
              <w:bottom w:val="single" w:sz="4" w:space="0" w:color="auto"/>
              <w:right w:val="single" w:sz="4" w:space="0" w:color="auto"/>
            </w:tcBorders>
            <w:noWrap/>
            <w:vAlign w:val="center"/>
            <w:hideMark/>
          </w:tcPr>
          <w:p w14:paraId="7A0FCC57" w14:textId="77777777" w:rsidR="00D2273C" w:rsidRPr="00D2273C" w:rsidRDefault="00D2273C" w:rsidP="00D2273C">
            <w:pPr>
              <w:suppressAutoHyphens/>
              <w:spacing w:after="120" w:line="240" w:lineRule="auto"/>
              <w:jc w:val="center"/>
              <w:rPr>
                <w:rFonts w:ascii="Arial" w:eastAsia="Times New Roman" w:hAnsi="Arial" w:cs="Arial"/>
                <w:color w:val="000000"/>
                <w:sz w:val="18"/>
                <w:szCs w:val="18"/>
                <w:lang w:val="en-GB" w:eastAsia="zh-CN"/>
              </w:rPr>
            </w:pPr>
          </w:p>
        </w:tc>
        <w:tc>
          <w:tcPr>
            <w:tcW w:w="1887" w:type="dxa"/>
            <w:tcBorders>
              <w:top w:val="single" w:sz="4" w:space="0" w:color="auto"/>
              <w:left w:val="nil"/>
              <w:bottom w:val="single" w:sz="4" w:space="0" w:color="auto"/>
              <w:right w:val="single" w:sz="4" w:space="0" w:color="auto"/>
            </w:tcBorders>
            <w:noWrap/>
            <w:vAlign w:val="center"/>
            <w:hideMark/>
          </w:tcPr>
          <w:p w14:paraId="4B1F23C9"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val="en-GB" w:eastAsia="zh-CN"/>
              </w:rPr>
            </w:pPr>
            <w:r w:rsidRPr="00D2273C">
              <w:rPr>
                <w:rFonts w:ascii="Arial" w:eastAsia="Times New Roman" w:hAnsi="Arial" w:cs="Arial"/>
                <w:b/>
                <w:bCs/>
                <w:color w:val="000000"/>
                <w:sz w:val="16"/>
                <w:szCs w:val="18"/>
                <w:lang w:val="en-GB" w:eastAsia="zh-CN"/>
              </w:rPr>
              <w:t>υπ</w:t>
            </w:r>
            <w:proofErr w:type="spellStart"/>
            <w:r w:rsidRPr="00D2273C">
              <w:rPr>
                <w:rFonts w:ascii="Arial" w:eastAsia="Times New Roman" w:hAnsi="Arial" w:cs="Arial"/>
                <w:b/>
                <w:bCs/>
                <w:color w:val="000000"/>
                <w:sz w:val="16"/>
                <w:szCs w:val="18"/>
                <w:lang w:val="en-GB" w:eastAsia="zh-CN"/>
              </w:rPr>
              <w:t>οσύνολο</w:t>
            </w:r>
            <w:proofErr w:type="spellEnd"/>
            <w:r w:rsidRPr="00D2273C">
              <w:rPr>
                <w:rFonts w:ascii="Arial" w:eastAsia="Times New Roman" w:hAnsi="Arial" w:cs="Arial"/>
                <w:b/>
                <w:bCs/>
                <w:color w:val="000000"/>
                <w:sz w:val="16"/>
                <w:szCs w:val="18"/>
                <w:lang w:val="en-GB" w:eastAsia="zh-CN"/>
              </w:rPr>
              <w:t xml:space="preserve"> (α)</w:t>
            </w:r>
          </w:p>
        </w:tc>
        <w:tc>
          <w:tcPr>
            <w:tcW w:w="2376" w:type="dxa"/>
            <w:vMerge/>
            <w:tcBorders>
              <w:top w:val="single" w:sz="4" w:space="0" w:color="auto"/>
              <w:left w:val="nil"/>
              <w:bottom w:val="single" w:sz="4" w:space="0" w:color="auto"/>
              <w:right w:val="single" w:sz="4" w:space="0" w:color="auto"/>
            </w:tcBorders>
            <w:noWrap/>
            <w:vAlign w:val="center"/>
            <w:hideMark/>
          </w:tcPr>
          <w:p w14:paraId="04ACAB5E" w14:textId="77777777" w:rsidR="00D2273C" w:rsidRPr="00D2273C" w:rsidRDefault="00D2273C" w:rsidP="00D2273C">
            <w:pPr>
              <w:suppressAutoHyphens/>
              <w:spacing w:after="120" w:line="240" w:lineRule="auto"/>
              <w:jc w:val="center"/>
              <w:rPr>
                <w:rFonts w:ascii="Arial" w:eastAsia="Times New Roman" w:hAnsi="Arial" w:cs="Arial"/>
                <w:color w:val="000000"/>
                <w:sz w:val="18"/>
                <w:szCs w:val="18"/>
                <w:lang w:val="en-GB" w:eastAsia="zh-CN"/>
              </w:rPr>
            </w:pPr>
          </w:p>
        </w:tc>
      </w:tr>
      <w:tr w:rsidR="00D2273C" w:rsidRPr="00D2273C" w14:paraId="5361BECE" w14:textId="77777777" w:rsidTr="00B06653">
        <w:trPr>
          <w:trHeight w:val="143"/>
        </w:trPr>
        <w:tc>
          <w:tcPr>
            <w:tcW w:w="9910" w:type="dxa"/>
            <w:gridSpan w:val="5"/>
            <w:tcBorders>
              <w:top w:val="single" w:sz="4" w:space="0" w:color="auto"/>
              <w:left w:val="single" w:sz="4" w:space="0" w:color="auto"/>
              <w:bottom w:val="single" w:sz="4" w:space="0" w:color="auto"/>
              <w:right w:val="single" w:sz="4" w:space="0" w:color="auto"/>
            </w:tcBorders>
            <w:vAlign w:val="center"/>
            <w:hideMark/>
          </w:tcPr>
          <w:p w14:paraId="27E33B2C"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val="en-GB" w:eastAsia="zh-CN"/>
              </w:rPr>
            </w:pPr>
            <w:r w:rsidRPr="00D2273C">
              <w:rPr>
                <w:rFonts w:ascii="Arial" w:eastAsia="Times New Roman" w:hAnsi="Arial" w:cs="Arial"/>
                <w:b/>
                <w:bCs/>
                <w:color w:val="000000"/>
                <w:sz w:val="18"/>
                <w:szCs w:val="18"/>
                <w:lang w:val="en-GB" w:eastAsia="zh-CN"/>
              </w:rPr>
              <w:lastRenderedPageBreak/>
              <w:t>ΟΜΑΔΑ ΧΩΡΩΝ Β</w:t>
            </w:r>
          </w:p>
        </w:tc>
      </w:tr>
      <w:tr w:rsidR="00D2273C" w:rsidRPr="00D2273C" w14:paraId="7C0C10B2" w14:textId="77777777" w:rsidTr="00B06653">
        <w:trPr>
          <w:trHeight w:val="827"/>
        </w:trPr>
        <w:tc>
          <w:tcPr>
            <w:tcW w:w="2257" w:type="dxa"/>
            <w:tcBorders>
              <w:top w:val="nil"/>
              <w:left w:val="single" w:sz="4" w:space="0" w:color="auto"/>
              <w:bottom w:val="single" w:sz="4" w:space="0" w:color="auto"/>
              <w:right w:val="single" w:sz="4" w:space="0" w:color="auto"/>
            </w:tcBorders>
            <w:vAlign w:val="center"/>
            <w:hideMark/>
          </w:tcPr>
          <w:p w14:paraId="67E1CB09" w14:textId="77777777" w:rsidR="00D2273C" w:rsidRPr="00D2273C" w:rsidRDefault="00D2273C" w:rsidP="00D2273C">
            <w:pPr>
              <w:suppressAutoHyphens/>
              <w:spacing w:after="120" w:line="240" w:lineRule="auto"/>
              <w:jc w:val="both"/>
              <w:rPr>
                <w:rFonts w:ascii="Arial" w:eastAsia="Times New Roman" w:hAnsi="Arial" w:cs="Arial"/>
                <w:b/>
                <w:bCs/>
                <w:color w:val="000000"/>
                <w:sz w:val="18"/>
                <w:szCs w:val="18"/>
                <w:lang w:val="en-GB" w:eastAsia="zh-CN"/>
              </w:rPr>
            </w:pPr>
            <w:r w:rsidRPr="00D2273C">
              <w:rPr>
                <w:rFonts w:ascii="Arial" w:eastAsia="Times New Roman" w:hAnsi="Arial" w:cs="Arial"/>
                <w:b/>
                <w:bCs/>
                <w:color w:val="000000"/>
                <w:sz w:val="18"/>
                <w:szCs w:val="18"/>
                <w:lang w:val="en-GB" w:eastAsia="zh-CN"/>
              </w:rPr>
              <w:t>ΒΑΡΟΣ (</w:t>
            </w:r>
            <w:proofErr w:type="spellStart"/>
            <w:r w:rsidRPr="00D2273C">
              <w:rPr>
                <w:rFonts w:ascii="Arial" w:eastAsia="Times New Roman" w:hAnsi="Arial" w:cs="Arial"/>
                <w:b/>
                <w:bCs/>
                <w:color w:val="000000"/>
                <w:sz w:val="18"/>
                <w:szCs w:val="18"/>
                <w:lang w:val="en-GB" w:eastAsia="zh-CN"/>
              </w:rPr>
              <w:t>σε</w:t>
            </w:r>
            <w:proofErr w:type="spellEnd"/>
            <w:r w:rsidRPr="00D2273C">
              <w:rPr>
                <w:rFonts w:ascii="Arial" w:eastAsia="Times New Roman" w:hAnsi="Arial" w:cs="Arial"/>
                <w:b/>
                <w:bCs/>
                <w:color w:val="000000"/>
                <w:sz w:val="18"/>
                <w:szCs w:val="18"/>
                <w:lang w:val="en-GB" w:eastAsia="zh-CN"/>
              </w:rPr>
              <w:t xml:space="preserve"> </w:t>
            </w:r>
            <w:proofErr w:type="spellStart"/>
            <w:r w:rsidRPr="00D2273C">
              <w:rPr>
                <w:rFonts w:ascii="Arial" w:eastAsia="Times New Roman" w:hAnsi="Arial" w:cs="Arial"/>
                <w:b/>
                <w:bCs/>
                <w:color w:val="000000"/>
                <w:sz w:val="18"/>
                <w:szCs w:val="18"/>
                <w:lang w:val="en-GB" w:eastAsia="zh-CN"/>
              </w:rPr>
              <w:t>γρμ</w:t>
            </w:r>
            <w:proofErr w:type="spellEnd"/>
            <w:r w:rsidRPr="00D2273C">
              <w:rPr>
                <w:rFonts w:ascii="Arial" w:eastAsia="Times New Roman" w:hAnsi="Arial" w:cs="Arial"/>
                <w:b/>
                <w:bCs/>
                <w:color w:val="000000"/>
                <w:sz w:val="18"/>
                <w:szCs w:val="18"/>
                <w:lang w:val="en-GB" w:eastAsia="zh-CN"/>
              </w:rPr>
              <w:t>)</w:t>
            </w:r>
          </w:p>
        </w:tc>
        <w:tc>
          <w:tcPr>
            <w:tcW w:w="1323" w:type="dxa"/>
            <w:tcBorders>
              <w:top w:val="nil"/>
              <w:left w:val="nil"/>
              <w:bottom w:val="single" w:sz="4" w:space="0" w:color="auto"/>
              <w:right w:val="single" w:sz="4" w:space="0" w:color="auto"/>
            </w:tcBorders>
            <w:vAlign w:val="center"/>
            <w:hideMark/>
          </w:tcPr>
          <w:p w14:paraId="5C370F2E" w14:textId="77777777" w:rsidR="00D2273C" w:rsidRPr="00D2273C" w:rsidRDefault="00D2273C" w:rsidP="00D2273C">
            <w:pPr>
              <w:suppressAutoHyphens/>
              <w:spacing w:after="120" w:line="240" w:lineRule="auto"/>
              <w:jc w:val="both"/>
              <w:rPr>
                <w:rFonts w:ascii="Arial" w:eastAsia="Times New Roman" w:hAnsi="Arial" w:cs="Arial"/>
                <w:b/>
                <w:bCs/>
                <w:color w:val="000000"/>
                <w:sz w:val="18"/>
                <w:szCs w:val="18"/>
                <w:lang w:val="en-GB" w:eastAsia="zh-CN"/>
              </w:rPr>
            </w:pPr>
            <w:r w:rsidRPr="00D2273C">
              <w:rPr>
                <w:rFonts w:ascii="Arial" w:eastAsia="Times New Roman" w:hAnsi="Arial" w:cs="Arial"/>
                <w:b/>
                <w:bCs/>
                <w:color w:val="000000"/>
                <w:sz w:val="18"/>
                <w:szCs w:val="18"/>
                <w:lang w:val="en-GB" w:eastAsia="zh-CN"/>
              </w:rPr>
              <w:t>ΠΟΣΟΤΗΤΑ</w:t>
            </w:r>
          </w:p>
        </w:tc>
        <w:tc>
          <w:tcPr>
            <w:tcW w:w="2067" w:type="dxa"/>
            <w:tcBorders>
              <w:top w:val="nil"/>
              <w:left w:val="nil"/>
              <w:bottom w:val="single" w:sz="4" w:space="0" w:color="auto"/>
              <w:right w:val="single" w:sz="4" w:space="0" w:color="auto"/>
            </w:tcBorders>
            <w:vAlign w:val="center"/>
            <w:hideMark/>
          </w:tcPr>
          <w:p w14:paraId="474E3BAA"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eastAsia="zh-CN"/>
              </w:rPr>
            </w:pPr>
            <w:r w:rsidRPr="00D2273C">
              <w:rPr>
                <w:rFonts w:ascii="Arial" w:eastAsia="Times New Roman" w:hAnsi="Arial" w:cs="Arial"/>
                <w:b/>
                <w:bCs/>
                <w:color w:val="000000"/>
                <w:sz w:val="18"/>
                <w:szCs w:val="18"/>
                <w:lang w:eastAsia="zh-CN"/>
              </w:rPr>
              <w:t>ΠΡΟΣΦΕΡΟΜΕΝΗ ΤΙΜΗ ΜΟΝΑΔΑΣ ΧΩΡΙΣ ΦΠΑ</w:t>
            </w:r>
          </w:p>
        </w:tc>
        <w:tc>
          <w:tcPr>
            <w:tcW w:w="1887" w:type="dxa"/>
            <w:tcBorders>
              <w:top w:val="nil"/>
              <w:left w:val="nil"/>
              <w:bottom w:val="single" w:sz="4" w:space="0" w:color="auto"/>
              <w:right w:val="single" w:sz="4" w:space="0" w:color="auto"/>
            </w:tcBorders>
            <w:vAlign w:val="center"/>
            <w:hideMark/>
          </w:tcPr>
          <w:p w14:paraId="1F53CE70"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eastAsia="zh-CN"/>
              </w:rPr>
            </w:pPr>
            <w:r w:rsidRPr="00D2273C">
              <w:rPr>
                <w:rFonts w:ascii="Arial" w:eastAsia="Times New Roman" w:hAnsi="Arial" w:cs="Arial"/>
                <w:b/>
                <w:bCs/>
                <w:color w:val="000000"/>
                <w:sz w:val="18"/>
                <w:szCs w:val="18"/>
                <w:lang w:eastAsia="zh-CN"/>
              </w:rPr>
              <w:t>ΣΥΝΟΛΙΚΗ ΠΡΟΣΦΕΡΟΜΕΝΗ ΤΙΜΗ ΧΩΡΙΣ ΦΠΑ</w:t>
            </w:r>
          </w:p>
        </w:tc>
        <w:tc>
          <w:tcPr>
            <w:tcW w:w="2376" w:type="dxa"/>
            <w:tcBorders>
              <w:top w:val="nil"/>
              <w:left w:val="nil"/>
              <w:bottom w:val="single" w:sz="4" w:space="0" w:color="auto"/>
              <w:right w:val="single" w:sz="4" w:space="0" w:color="auto"/>
            </w:tcBorders>
            <w:vAlign w:val="center"/>
            <w:hideMark/>
          </w:tcPr>
          <w:p w14:paraId="6D2364D1"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val="en-GB" w:eastAsia="zh-CN"/>
              </w:rPr>
            </w:pPr>
            <w:r w:rsidRPr="00D2273C">
              <w:rPr>
                <w:rFonts w:ascii="Arial" w:eastAsia="Times New Roman" w:hAnsi="Arial" w:cs="Arial"/>
                <w:b/>
                <w:bCs/>
                <w:color w:val="000000"/>
                <w:sz w:val="18"/>
                <w:szCs w:val="18"/>
                <w:lang w:val="en-GB" w:eastAsia="zh-CN"/>
              </w:rPr>
              <w:t>ΣΥΝΟΛΙΚΗ ΠΡΟΣΦΕΡΟΜΕΝΗ ΤΙΜΗ ΜΕ ΦΠΑ</w:t>
            </w:r>
          </w:p>
          <w:p w14:paraId="01DFA6BB"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val="en-GB" w:eastAsia="zh-CN"/>
              </w:rPr>
            </w:pPr>
          </w:p>
        </w:tc>
      </w:tr>
      <w:tr w:rsidR="00D2273C" w:rsidRPr="00D2273C" w14:paraId="2F6E9282" w14:textId="77777777" w:rsidTr="00B06653">
        <w:trPr>
          <w:trHeight w:val="86"/>
        </w:trPr>
        <w:tc>
          <w:tcPr>
            <w:tcW w:w="2257" w:type="dxa"/>
            <w:tcBorders>
              <w:top w:val="nil"/>
              <w:left w:val="single" w:sz="4" w:space="0" w:color="auto"/>
              <w:bottom w:val="single" w:sz="4" w:space="0" w:color="auto"/>
              <w:right w:val="single" w:sz="4" w:space="0" w:color="auto"/>
            </w:tcBorders>
            <w:noWrap/>
            <w:vAlign w:val="bottom"/>
            <w:hideMark/>
          </w:tcPr>
          <w:p w14:paraId="75E988C8"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roofErr w:type="spellStart"/>
            <w:r w:rsidRPr="00D2273C">
              <w:rPr>
                <w:rFonts w:ascii="Arial" w:eastAsia="Times New Roman" w:hAnsi="Arial" w:cs="Arial"/>
                <w:color w:val="000000"/>
                <w:sz w:val="16"/>
                <w:szCs w:val="18"/>
                <w:lang w:val="en-GB" w:eastAsia="zh-CN"/>
              </w:rPr>
              <w:t>μέχρι</w:t>
            </w:r>
            <w:proofErr w:type="spellEnd"/>
            <w:r w:rsidRPr="00D2273C">
              <w:rPr>
                <w:rFonts w:ascii="Arial" w:eastAsia="Times New Roman" w:hAnsi="Arial" w:cs="Arial"/>
                <w:color w:val="000000"/>
                <w:sz w:val="16"/>
                <w:szCs w:val="18"/>
                <w:lang w:val="en-GB" w:eastAsia="zh-CN"/>
              </w:rPr>
              <w:t xml:space="preserve"> 1000</w:t>
            </w:r>
          </w:p>
        </w:tc>
        <w:tc>
          <w:tcPr>
            <w:tcW w:w="1323" w:type="dxa"/>
            <w:tcBorders>
              <w:top w:val="single" w:sz="4" w:space="0" w:color="auto"/>
              <w:left w:val="nil"/>
              <w:bottom w:val="single" w:sz="4" w:space="0" w:color="auto"/>
              <w:right w:val="single" w:sz="4" w:space="0" w:color="auto"/>
            </w:tcBorders>
            <w:noWrap/>
            <w:vAlign w:val="bottom"/>
            <w:hideMark/>
          </w:tcPr>
          <w:p w14:paraId="1B3144D7"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w:t>
            </w:r>
          </w:p>
        </w:tc>
        <w:tc>
          <w:tcPr>
            <w:tcW w:w="2067" w:type="dxa"/>
            <w:tcBorders>
              <w:top w:val="nil"/>
              <w:left w:val="single" w:sz="4" w:space="0" w:color="auto"/>
              <w:bottom w:val="single" w:sz="4" w:space="0" w:color="auto"/>
              <w:right w:val="single" w:sz="4" w:space="0" w:color="auto"/>
            </w:tcBorders>
            <w:noWrap/>
            <w:vAlign w:val="bottom"/>
            <w:hideMark/>
          </w:tcPr>
          <w:p w14:paraId="4C2A9A09"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887" w:type="dxa"/>
            <w:tcBorders>
              <w:top w:val="nil"/>
              <w:left w:val="nil"/>
              <w:bottom w:val="single" w:sz="4" w:space="0" w:color="auto"/>
              <w:right w:val="single" w:sz="4" w:space="0" w:color="auto"/>
            </w:tcBorders>
            <w:noWrap/>
            <w:vAlign w:val="bottom"/>
            <w:hideMark/>
          </w:tcPr>
          <w:p w14:paraId="19643260"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2376" w:type="dxa"/>
            <w:tcBorders>
              <w:top w:val="nil"/>
              <w:left w:val="nil"/>
              <w:bottom w:val="single" w:sz="4" w:space="0" w:color="auto"/>
              <w:right w:val="single" w:sz="4" w:space="0" w:color="auto"/>
            </w:tcBorders>
            <w:noWrap/>
            <w:vAlign w:val="bottom"/>
            <w:hideMark/>
          </w:tcPr>
          <w:p w14:paraId="33ED3DF4"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r>
      <w:tr w:rsidR="00D2273C" w:rsidRPr="00D2273C" w14:paraId="084C9D41" w14:textId="77777777" w:rsidTr="00B06653">
        <w:trPr>
          <w:trHeight w:val="145"/>
        </w:trPr>
        <w:tc>
          <w:tcPr>
            <w:tcW w:w="2257" w:type="dxa"/>
            <w:tcBorders>
              <w:top w:val="nil"/>
              <w:left w:val="single" w:sz="4" w:space="0" w:color="auto"/>
              <w:bottom w:val="single" w:sz="4" w:space="0" w:color="auto"/>
              <w:right w:val="single" w:sz="4" w:space="0" w:color="auto"/>
            </w:tcBorders>
            <w:noWrap/>
            <w:vAlign w:val="bottom"/>
            <w:hideMark/>
          </w:tcPr>
          <w:p w14:paraId="3FF74909"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1001-2000</w:t>
            </w:r>
          </w:p>
        </w:tc>
        <w:tc>
          <w:tcPr>
            <w:tcW w:w="1323" w:type="dxa"/>
            <w:tcBorders>
              <w:top w:val="single" w:sz="4" w:space="0" w:color="auto"/>
              <w:left w:val="nil"/>
              <w:bottom w:val="single" w:sz="4" w:space="0" w:color="auto"/>
              <w:right w:val="single" w:sz="4" w:space="0" w:color="auto"/>
            </w:tcBorders>
            <w:noWrap/>
            <w:vAlign w:val="bottom"/>
            <w:hideMark/>
          </w:tcPr>
          <w:p w14:paraId="0CB9C6DF"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w:t>
            </w:r>
          </w:p>
        </w:tc>
        <w:tc>
          <w:tcPr>
            <w:tcW w:w="2067" w:type="dxa"/>
            <w:tcBorders>
              <w:top w:val="nil"/>
              <w:left w:val="nil"/>
              <w:bottom w:val="single" w:sz="4" w:space="0" w:color="auto"/>
              <w:right w:val="single" w:sz="4" w:space="0" w:color="auto"/>
            </w:tcBorders>
            <w:noWrap/>
            <w:vAlign w:val="bottom"/>
            <w:hideMark/>
          </w:tcPr>
          <w:p w14:paraId="4E0F225E"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887" w:type="dxa"/>
            <w:tcBorders>
              <w:top w:val="nil"/>
              <w:left w:val="nil"/>
              <w:bottom w:val="single" w:sz="4" w:space="0" w:color="auto"/>
              <w:right w:val="single" w:sz="4" w:space="0" w:color="auto"/>
            </w:tcBorders>
            <w:noWrap/>
            <w:vAlign w:val="bottom"/>
            <w:hideMark/>
          </w:tcPr>
          <w:p w14:paraId="35A64352"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2376" w:type="dxa"/>
            <w:tcBorders>
              <w:top w:val="nil"/>
              <w:left w:val="nil"/>
              <w:bottom w:val="single" w:sz="4" w:space="0" w:color="auto"/>
              <w:right w:val="single" w:sz="4" w:space="0" w:color="auto"/>
            </w:tcBorders>
            <w:noWrap/>
            <w:vAlign w:val="bottom"/>
            <w:hideMark/>
          </w:tcPr>
          <w:p w14:paraId="46716C18"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r>
      <w:tr w:rsidR="00D2273C" w:rsidRPr="00D2273C" w14:paraId="529501D4" w14:textId="77777777" w:rsidTr="00B06653">
        <w:trPr>
          <w:trHeight w:val="191"/>
        </w:trPr>
        <w:tc>
          <w:tcPr>
            <w:tcW w:w="2257" w:type="dxa"/>
            <w:tcBorders>
              <w:top w:val="nil"/>
              <w:left w:val="single" w:sz="4" w:space="0" w:color="auto"/>
              <w:bottom w:val="single" w:sz="4" w:space="0" w:color="auto"/>
              <w:right w:val="single" w:sz="4" w:space="0" w:color="auto"/>
            </w:tcBorders>
            <w:noWrap/>
            <w:vAlign w:val="bottom"/>
            <w:hideMark/>
          </w:tcPr>
          <w:p w14:paraId="7E39737E"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2001-3000</w:t>
            </w:r>
          </w:p>
        </w:tc>
        <w:tc>
          <w:tcPr>
            <w:tcW w:w="1323" w:type="dxa"/>
            <w:tcBorders>
              <w:top w:val="single" w:sz="4" w:space="0" w:color="auto"/>
              <w:left w:val="nil"/>
              <w:bottom w:val="single" w:sz="4" w:space="0" w:color="auto"/>
              <w:right w:val="single" w:sz="4" w:space="0" w:color="auto"/>
            </w:tcBorders>
            <w:noWrap/>
            <w:vAlign w:val="bottom"/>
            <w:hideMark/>
          </w:tcPr>
          <w:p w14:paraId="7D10A168"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w:t>
            </w:r>
          </w:p>
        </w:tc>
        <w:tc>
          <w:tcPr>
            <w:tcW w:w="2067" w:type="dxa"/>
            <w:tcBorders>
              <w:top w:val="nil"/>
              <w:left w:val="nil"/>
              <w:bottom w:val="single" w:sz="4" w:space="0" w:color="auto"/>
              <w:right w:val="single" w:sz="4" w:space="0" w:color="auto"/>
            </w:tcBorders>
            <w:noWrap/>
            <w:vAlign w:val="bottom"/>
            <w:hideMark/>
          </w:tcPr>
          <w:p w14:paraId="020CFDB5"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887" w:type="dxa"/>
            <w:tcBorders>
              <w:top w:val="nil"/>
              <w:left w:val="nil"/>
              <w:bottom w:val="single" w:sz="4" w:space="0" w:color="auto"/>
              <w:right w:val="single" w:sz="4" w:space="0" w:color="auto"/>
            </w:tcBorders>
            <w:noWrap/>
            <w:vAlign w:val="bottom"/>
            <w:hideMark/>
          </w:tcPr>
          <w:p w14:paraId="476DC406"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2376" w:type="dxa"/>
            <w:tcBorders>
              <w:top w:val="nil"/>
              <w:left w:val="nil"/>
              <w:bottom w:val="single" w:sz="4" w:space="0" w:color="auto"/>
              <w:right w:val="single" w:sz="4" w:space="0" w:color="auto"/>
            </w:tcBorders>
            <w:noWrap/>
            <w:vAlign w:val="bottom"/>
            <w:hideMark/>
          </w:tcPr>
          <w:p w14:paraId="5905E7A8"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r>
      <w:tr w:rsidR="00D2273C" w:rsidRPr="00D2273C" w14:paraId="0602B7ED" w14:textId="77777777" w:rsidTr="00B06653">
        <w:trPr>
          <w:trHeight w:val="109"/>
        </w:trPr>
        <w:tc>
          <w:tcPr>
            <w:tcW w:w="2257" w:type="dxa"/>
            <w:tcBorders>
              <w:top w:val="nil"/>
              <w:left w:val="single" w:sz="4" w:space="0" w:color="auto"/>
              <w:bottom w:val="single" w:sz="4" w:space="0" w:color="auto"/>
              <w:right w:val="single" w:sz="4" w:space="0" w:color="auto"/>
            </w:tcBorders>
            <w:noWrap/>
            <w:vAlign w:val="bottom"/>
            <w:hideMark/>
          </w:tcPr>
          <w:p w14:paraId="39740E23"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3001-4000</w:t>
            </w:r>
          </w:p>
        </w:tc>
        <w:tc>
          <w:tcPr>
            <w:tcW w:w="1323" w:type="dxa"/>
            <w:tcBorders>
              <w:top w:val="single" w:sz="4" w:space="0" w:color="auto"/>
              <w:left w:val="nil"/>
              <w:bottom w:val="single" w:sz="4" w:space="0" w:color="auto"/>
              <w:right w:val="single" w:sz="4" w:space="0" w:color="auto"/>
            </w:tcBorders>
            <w:noWrap/>
            <w:vAlign w:val="bottom"/>
            <w:hideMark/>
          </w:tcPr>
          <w:p w14:paraId="344F32AD"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w:t>
            </w:r>
          </w:p>
        </w:tc>
        <w:tc>
          <w:tcPr>
            <w:tcW w:w="2067" w:type="dxa"/>
            <w:tcBorders>
              <w:top w:val="nil"/>
              <w:left w:val="nil"/>
              <w:bottom w:val="single" w:sz="4" w:space="0" w:color="auto"/>
              <w:right w:val="single" w:sz="4" w:space="0" w:color="auto"/>
            </w:tcBorders>
            <w:noWrap/>
            <w:vAlign w:val="bottom"/>
            <w:hideMark/>
          </w:tcPr>
          <w:p w14:paraId="5D57E825"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887" w:type="dxa"/>
            <w:tcBorders>
              <w:top w:val="nil"/>
              <w:left w:val="nil"/>
              <w:bottom w:val="single" w:sz="4" w:space="0" w:color="auto"/>
              <w:right w:val="single" w:sz="4" w:space="0" w:color="auto"/>
            </w:tcBorders>
            <w:noWrap/>
            <w:vAlign w:val="bottom"/>
            <w:hideMark/>
          </w:tcPr>
          <w:p w14:paraId="1071B05B"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2376" w:type="dxa"/>
            <w:tcBorders>
              <w:top w:val="nil"/>
              <w:left w:val="nil"/>
              <w:bottom w:val="single" w:sz="4" w:space="0" w:color="auto"/>
              <w:right w:val="single" w:sz="4" w:space="0" w:color="auto"/>
            </w:tcBorders>
            <w:noWrap/>
            <w:vAlign w:val="bottom"/>
            <w:hideMark/>
          </w:tcPr>
          <w:p w14:paraId="74874F86"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r>
      <w:tr w:rsidR="00D2273C" w:rsidRPr="00D2273C" w14:paraId="1D72D23B" w14:textId="77777777" w:rsidTr="00B06653">
        <w:trPr>
          <w:trHeight w:val="169"/>
        </w:trPr>
        <w:tc>
          <w:tcPr>
            <w:tcW w:w="2257" w:type="dxa"/>
            <w:tcBorders>
              <w:top w:val="nil"/>
              <w:left w:val="single" w:sz="4" w:space="0" w:color="auto"/>
              <w:bottom w:val="single" w:sz="4" w:space="0" w:color="auto"/>
              <w:right w:val="single" w:sz="4" w:space="0" w:color="auto"/>
            </w:tcBorders>
            <w:noWrap/>
            <w:vAlign w:val="bottom"/>
            <w:hideMark/>
          </w:tcPr>
          <w:p w14:paraId="3156B679"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4001-5000</w:t>
            </w:r>
          </w:p>
        </w:tc>
        <w:tc>
          <w:tcPr>
            <w:tcW w:w="1323" w:type="dxa"/>
            <w:tcBorders>
              <w:top w:val="single" w:sz="4" w:space="0" w:color="auto"/>
              <w:left w:val="nil"/>
              <w:bottom w:val="single" w:sz="4" w:space="0" w:color="auto"/>
              <w:right w:val="single" w:sz="4" w:space="0" w:color="auto"/>
            </w:tcBorders>
            <w:noWrap/>
            <w:vAlign w:val="bottom"/>
            <w:hideMark/>
          </w:tcPr>
          <w:p w14:paraId="66A2FC59"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w:t>
            </w:r>
          </w:p>
        </w:tc>
        <w:tc>
          <w:tcPr>
            <w:tcW w:w="2067" w:type="dxa"/>
            <w:tcBorders>
              <w:top w:val="nil"/>
              <w:left w:val="nil"/>
              <w:bottom w:val="single" w:sz="4" w:space="0" w:color="auto"/>
              <w:right w:val="single" w:sz="4" w:space="0" w:color="auto"/>
            </w:tcBorders>
            <w:noWrap/>
            <w:vAlign w:val="bottom"/>
            <w:hideMark/>
          </w:tcPr>
          <w:p w14:paraId="15B7CB9C"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887" w:type="dxa"/>
            <w:tcBorders>
              <w:top w:val="nil"/>
              <w:left w:val="nil"/>
              <w:bottom w:val="single" w:sz="4" w:space="0" w:color="auto"/>
              <w:right w:val="single" w:sz="4" w:space="0" w:color="auto"/>
            </w:tcBorders>
            <w:noWrap/>
            <w:vAlign w:val="bottom"/>
            <w:hideMark/>
          </w:tcPr>
          <w:p w14:paraId="470ADB04"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2376" w:type="dxa"/>
            <w:tcBorders>
              <w:top w:val="nil"/>
              <w:left w:val="nil"/>
              <w:bottom w:val="single" w:sz="4" w:space="0" w:color="auto"/>
              <w:right w:val="single" w:sz="4" w:space="0" w:color="auto"/>
            </w:tcBorders>
            <w:noWrap/>
            <w:vAlign w:val="bottom"/>
            <w:hideMark/>
          </w:tcPr>
          <w:p w14:paraId="0680FCE7"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r>
      <w:tr w:rsidR="00D2273C" w:rsidRPr="00D2273C" w14:paraId="3E579FD6" w14:textId="77777777" w:rsidTr="00B06653">
        <w:trPr>
          <w:trHeight w:val="202"/>
        </w:trPr>
        <w:tc>
          <w:tcPr>
            <w:tcW w:w="2257" w:type="dxa"/>
            <w:tcBorders>
              <w:top w:val="nil"/>
              <w:left w:val="single" w:sz="4" w:space="0" w:color="auto"/>
              <w:bottom w:val="single" w:sz="4" w:space="0" w:color="auto"/>
              <w:right w:val="single" w:sz="4" w:space="0" w:color="auto"/>
            </w:tcBorders>
            <w:noWrap/>
            <w:vAlign w:val="bottom"/>
            <w:hideMark/>
          </w:tcPr>
          <w:p w14:paraId="58F7F0A2"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5001-6000</w:t>
            </w:r>
          </w:p>
        </w:tc>
        <w:tc>
          <w:tcPr>
            <w:tcW w:w="1323" w:type="dxa"/>
            <w:tcBorders>
              <w:top w:val="single" w:sz="4" w:space="0" w:color="auto"/>
              <w:left w:val="nil"/>
              <w:bottom w:val="single" w:sz="4" w:space="0" w:color="auto"/>
              <w:right w:val="single" w:sz="4" w:space="0" w:color="auto"/>
            </w:tcBorders>
            <w:noWrap/>
            <w:vAlign w:val="bottom"/>
            <w:hideMark/>
          </w:tcPr>
          <w:p w14:paraId="3AD75077"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w:t>
            </w:r>
          </w:p>
        </w:tc>
        <w:tc>
          <w:tcPr>
            <w:tcW w:w="2067" w:type="dxa"/>
            <w:tcBorders>
              <w:top w:val="nil"/>
              <w:left w:val="nil"/>
              <w:bottom w:val="single" w:sz="4" w:space="0" w:color="auto"/>
              <w:right w:val="single" w:sz="4" w:space="0" w:color="auto"/>
            </w:tcBorders>
            <w:noWrap/>
            <w:vAlign w:val="bottom"/>
            <w:hideMark/>
          </w:tcPr>
          <w:p w14:paraId="7136C85C"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887" w:type="dxa"/>
            <w:tcBorders>
              <w:top w:val="nil"/>
              <w:left w:val="nil"/>
              <w:bottom w:val="single" w:sz="4" w:space="0" w:color="auto"/>
              <w:right w:val="single" w:sz="4" w:space="0" w:color="auto"/>
            </w:tcBorders>
            <w:noWrap/>
            <w:vAlign w:val="bottom"/>
            <w:hideMark/>
          </w:tcPr>
          <w:p w14:paraId="5DB1572C"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2376" w:type="dxa"/>
            <w:tcBorders>
              <w:top w:val="nil"/>
              <w:left w:val="nil"/>
              <w:bottom w:val="single" w:sz="4" w:space="0" w:color="auto"/>
              <w:right w:val="single" w:sz="4" w:space="0" w:color="auto"/>
            </w:tcBorders>
            <w:noWrap/>
            <w:vAlign w:val="bottom"/>
            <w:hideMark/>
          </w:tcPr>
          <w:p w14:paraId="776A2698"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r>
      <w:tr w:rsidR="00D2273C" w:rsidRPr="00D2273C" w14:paraId="01F53B14" w14:textId="77777777" w:rsidTr="00B06653">
        <w:trPr>
          <w:trHeight w:val="119"/>
        </w:trPr>
        <w:tc>
          <w:tcPr>
            <w:tcW w:w="2257" w:type="dxa"/>
            <w:tcBorders>
              <w:top w:val="nil"/>
              <w:left w:val="single" w:sz="4" w:space="0" w:color="auto"/>
              <w:bottom w:val="single" w:sz="4" w:space="0" w:color="auto"/>
              <w:right w:val="single" w:sz="4" w:space="0" w:color="auto"/>
            </w:tcBorders>
            <w:noWrap/>
            <w:vAlign w:val="bottom"/>
            <w:hideMark/>
          </w:tcPr>
          <w:p w14:paraId="429BB014"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6001-7000</w:t>
            </w:r>
          </w:p>
        </w:tc>
        <w:tc>
          <w:tcPr>
            <w:tcW w:w="1323" w:type="dxa"/>
            <w:tcBorders>
              <w:top w:val="single" w:sz="4" w:space="0" w:color="auto"/>
              <w:left w:val="nil"/>
              <w:bottom w:val="single" w:sz="4" w:space="0" w:color="auto"/>
              <w:right w:val="single" w:sz="4" w:space="0" w:color="auto"/>
            </w:tcBorders>
            <w:noWrap/>
            <w:vAlign w:val="bottom"/>
            <w:hideMark/>
          </w:tcPr>
          <w:p w14:paraId="69BED936"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w:t>
            </w:r>
          </w:p>
        </w:tc>
        <w:tc>
          <w:tcPr>
            <w:tcW w:w="2067" w:type="dxa"/>
            <w:tcBorders>
              <w:top w:val="nil"/>
              <w:left w:val="nil"/>
              <w:bottom w:val="single" w:sz="4" w:space="0" w:color="auto"/>
              <w:right w:val="single" w:sz="4" w:space="0" w:color="auto"/>
            </w:tcBorders>
            <w:noWrap/>
            <w:vAlign w:val="bottom"/>
            <w:hideMark/>
          </w:tcPr>
          <w:p w14:paraId="599FE6AD"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887" w:type="dxa"/>
            <w:tcBorders>
              <w:top w:val="nil"/>
              <w:left w:val="nil"/>
              <w:bottom w:val="single" w:sz="4" w:space="0" w:color="auto"/>
              <w:right w:val="single" w:sz="4" w:space="0" w:color="auto"/>
            </w:tcBorders>
            <w:noWrap/>
            <w:vAlign w:val="bottom"/>
            <w:hideMark/>
          </w:tcPr>
          <w:p w14:paraId="66615090"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2376" w:type="dxa"/>
            <w:tcBorders>
              <w:top w:val="nil"/>
              <w:left w:val="nil"/>
              <w:bottom w:val="single" w:sz="4" w:space="0" w:color="auto"/>
              <w:right w:val="single" w:sz="4" w:space="0" w:color="auto"/>
            </w:tcBorders>
            <w:noWrap/>
            <w:vAlign w:val="bottom"/>
            <w:hideMark/>
          </w:tcPr>
          <w:p w14:paraId="3E5C9CB9"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r>
      <w:tr w:rsidR="00D2273C" w:rsidRPr="00D2273C" w14:paraId="11907D3D" w14:textId="77777777" w:rsidTr="00B06653">
        <w:trPr>
          <w:cantSplit/>
          <w:trHeight w:val="246"/>
        </w:trPr>
        <w:tc>
          <w:tcPr>
            <w:tcW w:w="5647" w:type="dxa"/>
            <w:gridSpan w:val="3"/>
            <w:vMerge w:val="restart"/>
            <w:tcBorders>
              <w:top w:val="nil"/>
              <w:left w:val="single" w:sz="4" w:space="0" w:color="auto"/>
              <w:right w:val="single" w:sz="4" w:space="0" w:color="auto"/>
            </w:tcBorders>
            <w:noWrap/>
            <w:vAlign w:val="center"/>
            <w:hideMark/>
          </w:tcPr>
          <w:p w14:paraId="37E827E3"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val="en-GB" w:eastAsia="zh-CN"/>
              </w:rPr>
            </w:pPr>
            <w:r w:rsidRPr="00D2273C">
              <w:rPr>
                <w:rFonts w:ascii="Arial" w:eastAsia="Times New Roman" w:hAnsi="Arial" w:cs="Arial"/>
                <w:b/>
                <w:bCs/>
                <w:color w:val="000000"/>
                <w:sz w:val="16"/>
                <w:szCs w:val="18"/>
                <w:lang w:val="en-GB" w:eastAsia="zh-CN"/>
              </w:rPr>
              <w:t>Υπ</w:t>
            </w:r>
            <w:proofErr w:type="spellStart"/>
            <w:r w:rsidRPr="00D2273C">
              <w:rPr>
                <w:rFonts w:ascii="Arial" w:eastAsia="Times New Roman" w:hAnsi="Arial" w:cs="Arial"/>
                <w:b/>
                <w:bCs/>
                <w:color w:val="000000"/>
                <w:sz w:val="16"/>
                <w:szCs w:val="18"/>
                <w:lang w:val="en-GB" w:eastAsia="zh-CN"/>
              </w:rPr>
              <w:t>οσύνολο</w:t>
            </w:r>
            <w:proofErr w:type="spellEnd"/>
            <w:r w:rsidRPr="00D2273C">
              <w:rPr>
                <w:rFonts w:ascii="Arial" w:eastAsia="Times New Roman" w:hAnsi="Arial" w:cs="Arial"/>
                <w:b/>
                <w:bCs/>
                <w:color w:val="000000"/>
                <w:sz w:val="16"/>
                <w:szCs w:val="18"/>
                <w:lang w:val="en-GB" w:eastAsia="zh-CN"/>
              </w:rPr>
              <w:t xml:space="preserve"> (β) </w:t>
            </w:r>
          </w:p>
        </w:tc>
        <w:tc>
          <w:tcPr>
            <w:tcW w:w="1887" w:type="dxa"/>
            <w:tcBorders>
              <w:top w:val="nil"/>
              <w:left w:val="nil"/>
              <w:bottom w:val="single" w:sz="4" w:space="0" w:color="auto"/>
              <w:right w:val="single" w:sz="4" w:space="0" w:color="auto"/>
            </w:tcBorders>
            <w:noWrap/>
            <w:vAlign w:val="center"/>
            <w:hideMark/>
          </w:tcPr>
          <w:p w14:paraId="604EFD17" w14:textId="77777777" w:rsidR="00D2273C" w:rsidRPr="00D2273C" w:rsidRDefault="00D2273C" w:rsidP="00D2273C">
            <w:pPr>
              <w:spacing w:after="0" w:line="240" w:lineRule="auto"/>
              <w:jc w:val="center"/>
              <w:rPr>
                <w:rFonts w:ascii="Arial" w:eastAsia="Times New Roman" w:hAnsi="Arial" w:cs="Arial"/>
                <w:b/>
                <w:bCs/>
                <w:color w:val="000000"/>
                <w:sz w:val="16"/>
                <w:szCs w:val="18"/>
                <w:lang w:eastAsia="el-GR"/>
              </w:rPr>
            </w:pPr>
            <w:r w:rsidRPr="00D2273C">
              <w:rPr>
                <w:rFonts w:ascii="Arial" w:eastAsia="Times New Roman" w:hAnsi="Arial" w:cs="Arial"/>
                <w:b/>
                <w:bCs/>
                <w:color w:val="000000"/>
                <w:sz w:val="16"/>
                <w:szCs w:val="18"/>
                <w:lang w:eastAsia="el-GR"/>
              </w:rPr>
              <w:t>………..</w:t>
            </w:r>
          </w:p>
        </w:tc>
        <w:tc>
          <w:tcPr>
            <w:tcW w:w="2376" w:type="dxa"/>
            <w:vMerge w:val="restart"/>
            <w:tcBorders>
              <w:top w:val="nil"/>
              <w:left w:val="nil"/>
              <w:right w:val="single" w:sz="4" w:space="0" w:color="auto"/>
            </w:tcBorders>
            <w:noWrap/>
            <w:vAlign w:val="center"/>
            <w:hideMark/>
          </w:tcPr>
          <w:p w14:paraId="51505317" w14:textId="77777777" w:rsidR="00D2273C" w:rsidRPr="00D2273C" w:rsidRDefault="00D2273C" w:rsidP="00D2273C">
            <w:pPr>
              <w:suppressAutoHyphens/>
              <w:spacing w:after="120" w:line="240" w:lineRule="auto"/>
              <w:jc w:val="right"/>
              <w:rPr>
                <w:rFonts w:ascii="Arial" w:eastAsia="Times New Roman" w:hAnsi="Arial" w:cs="Arial"/>
                <w:b/>
                <w:bCs/>
                <w:color w:val="000000"/>
                <w:sz w:val="16"/>
                <w:szCs w:val="18"/>
                <w:lang w:val="en-GB" w:eastAsia="zh-CN"/>
              </w:rPr>
            </w:pPr>
            <w:r w:rsidRPr="00D2273C">
              <w:rPr>
                <w:rFonts w:ascii="Arial" w:eastAsia="Times New Roman" w:hAnsi="Arial" w:cs="Arial"/>
                <w:b/>
                <w:bCs/>
                <w:color w:val="000000"/>
                <w:sz w:val="16"/>
                <w:szCs w:val="18"/>
                <w:lang w:val="en-GB" w:eastAsia="zh-CN"/>
              </w:rPr>
              <w:t>…………</w:t>
            </w:r>
          </w:p>
        </w:tc>
      </w:tr>
      <w:tr w:rsidR="00D2273C" w:rsidRPr="00D2273C" w14:paraId="3D0F13D6" w14:textId="77777777" w:rsidTr="00B06653">
        <w:trPr>
          <w:cantSplit/>
          <w:trHeight w:val="246"/>
        </w:trPr>
        <w:tc>
          <w:tcPr>
            <w:tcW w:w="5647" w:type="dxa"/>
            <w:gridSpan w:val="3"/>
            <w:vMerge/>
            <w:tcBorders>
              <w:left w:val="single" w:sz="4" w:space="0" w:color="auto"/>
              <w:bottom w:val="single" w:sz="4" w:space="0" w:color="auto"/>
              <w:right w:val="single" w:sz="4" w:space="0" w:color="auto"/>
            </w:tcBorders>
            <w:noWrap/>
            <w:vAlign w:val="center"/>
            <w:hideMark/>
          </w:tcPr>
          <w:p w14:paraId="6F214581" w14:textId="77777777" w:rsidR="00D2273C" w:rsidRPr="00D2273C" w:rsidRDefault="00D2273C" w:rsidP="00D2273C">
            <w:pPr>
              <w:suppressAutoHyphens/>
              <w:spacing w:after="120" w:line="240" w:lineRule="auto"/>
              <w:jc w:val="center"/>
              <w:rPr>
                <w:rFonts w:ascii="Arial" w:eastAsia="Times New Roman" w:hAnsi="Arial" w:cs="Arial"/>
                <w:color w:val="000000"/>
                <w:sz w:val="18"/>
                <w:szCs w:val="18"/>
                <w:lang w:val="en-GB" w:eastAsia="zh-CN"/>
              </w:rPr>
            </w:pPr>
          </w:p>
        </w:tc>
        <w:tc>
          <w:tcPr>
            <w:tcW w:w="1887" w:type="dxa"/>
            <w:tcBorders>
              <w:top w:val="nil"/>
              <w:left w:val="nil"/>
              <w:bottom w:val="single" w:sz="4" w:space="0" w:color="auto"/>
              <w:right w:val="single" w:sz="4" w:space="0" w:color="auto"/>
            </w:tcBorders>
            <w:noWrap/>
            <w:vAlign w:val="center"/>
            <w:hideMark/>
          </w:tcPr>
          <w:p w14:paraId="6A74567A"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val="en-GB" w:eastAsia="zh-CN"/>
              </w:rPr>
            </w:pPr>
            <w:r w:rsidRPr="00D2273C">
              <w:rPr>
                <w:rFonts w:ascii="Arial" w:eastAsia="Times New Roman" w:hAnsi="Arial" w:cs="Arial"/>
                <w:b/>
                <w:bCs/>
                <w:color w:val="000000"/>
                <w:sz w:val="16"/>
                <w:szCs w:val="18"/>
                <w:lang w:val="en-GB" w:eastAsia="zh-CN"/>
              </w:rPr>
              <w:t>υπ</w:t>
            </w:r>
            <w:proofErr w:type="spellStart"/>
            <w:r w:rsidRPr="00D2273C">
              <w:rPr>
                <w:rFonts w:ascii="Arial" w:eastAsia="Times New Roman" w:hAnsi="Arial" w:cs="Arial"/>
                <w:b/>
                <w:bCs/>
                <w:color w:val="000000"/>
                <w:sz w:val="16"/>
                <w:szCs w:val="18"/>
                <w:lang w:val="en-GB" w:eastAsia="zh-CN"/>
              </w:rPr>
              <w:t>οσύνολο</w:t>
            </w:r>
            <w:proofErr w:type="spellEnd"/>
            <w:r w:rsidRPr="00D2273C">
              <w:rPr>
                <w:rFonts w:ascii="Arial" w:eastAsia="Times New Roman" w:hAnsi="Arial" w:cs="Arial"/>
                <w:b/>
                <w:bCs/>
                <w:color w:val="000000"/>
                <w:sz w:val="16"/>
                <w:szCs w:val="18"/>
                <w:lang w:val="en-GB" w:eastAsia="zh-CN"/>
              </w:rPr>
              <w:t xml:space="preserve"> (β)</w:t>
            </w:r>
          </w:p>
        </w:tc>
        <w:tc>
          <w:tcPr>
            <w:tcW w:w="2376" w:type="dxa"/>
            <w:vMerge/>
            <w:tcBorders>
              <w:left w:val="nil"/>
              <w:bottom w:val="single" w:sz="4" w:space="0" w:color="auto"/>
              <w:right w:val="single" w:sz="4" w:space="0" w:color="auto"/>
            </w:tcBorders>
            <w:noWrap/>
            <w:vAlign w:val="center"/>
            <w:hideMark/>
          </w:tcPr>
          <w:p w14:paraId="0C2686D3" w14:textId="77777777" w:rsidR="00D2273C" w:rsidRPr="00D2273C" w:rsidRDefault="00D2273C" w:rsidP="00D2273C">
            <w:pPr>
              <w:suppressAutoHyphens/>
              <w:spacing w:after="120" w:line="240" w:lineRule="auto"/>
              <w:jc w:val="center"/>
              <w:rPr>
                <w:rFonts w:ascii="Arial" w:eastAsia="Times New Roman" w:hAnsi="Arial" w:cs="Arial"/>
                <w:color w:val="000000"/>
                <w:sz w:val="18"/>
                <w:szCs w:val="18"/>
                <w:lang w:val="en-GB" w:eastAsia="zh-CN"/>
              </w:rPr>
            </w:pPr>
          </w:p>
        </w:tc>
      </w:tr>
      <w:tr w:rsidR="00D2273C" w:rsidRPr="00D2273C" w14:paraId="61A9CD07" w14:textId="77777777" w:rsidTr="00B06653">
        <w:trPr>
          <w:trHeight w:val="130"/>
        </w:trPr>
        <w:tc>
          <w:tcPr>
            <w:tcW w:w="9910" w:type="dxa"/>
            <w:gridSpan w:val="5"/>
            <w:tcBorders>
              <w:top w:val="single" w:sz="4" w:space="0" w:color="auto"/>
              <w:left w:val="single" w:sz="4" w:space="0" w:color="auto"/>
              <w:bottom w:val="single" w:sz="4" w:space="0" w:color="auto"/>
              <w:right w:val="single" w:sz="4" w:space="0" w:color="auto"/>
            </w:tcBorders>
            <w:vAlign w:val="center"/>
            <w:hideMark/>
          </w:tcPr>
          <w:p w14:paraId="0678C1A7"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val="en-GB" w:eastAsia="zh-CN"/>
              </w:rPr>
            </w:pPr>
            <w:r w:rsidRPr="00D2273C">
              <w:rPr>
                <w:rFonts w:ascii="Arial" w:eastAsia="Times New Roman" w:hAnsi="Arial" w:cs="Arial"/>
                <w:b/>
                <w:bCs/>
                <w:color w:val="000000"/>
                <w:sz w:val="18"/>
                <w:szCs w:val="18"/>
                <w:lang w:val="en-GB" w:eastAsia="zh-CN"/>
              </w:rPr>
              <w:t>ΟΜΑΔΑ ΧΩΡΩΝ Γ</w:t>
            </w:r>
          </w:p>
        </w:tc>
      </w:tr>
      <w:tr w:rsidR="00D2273C" w:rsidRPr="00D2273C" w14:paraId="7CC52FE5" w14:textId="77777777" w:rsidTr="00B06653">
        <w:trPr>
          <w:trHeight w:val="711"/>
        </w:trPr>
        <w:tc>
          <w:tcPr>
            <w:tcW w:w="2257" w:type="dxa"/>
            <w:tcBorders>
              <w:top w:val="nil"/>
              <w:left w:val="single" w:sz="4" w:space="0" w:color="auto"/>
              <w:bottom w:val="single" w:sz="4" w:space="0" w:color="auto"/>
              <w:right w:val="single" w:sz="4" w:space="0" w:color="auto"/>
            </w:tcBorders>
            <w:vAlign w:val="center"/>
            <w:hideMark/>
          </w:tcPr>
          <w:p w14:paraId="4A2B6992" w14:textId="77777777" w:rsidR="00D2273C" w:rsidRPr="00D2273C" w:rsidRDefault="00D2273C" w:rsidP="00D2273C">
            <w:pPr>
              <w:suppressAutoHyphens/>
              <w:spacing w:after="120" w:line="240" w:lineRule="auto"/>
              <w:jc w:val="both"/>
              <w:rPr>
                <w:rFonts w:ascii="Arial" w:eastAsia="Times New Roman" w:hAnsi="Arial" w:cs="Arial"/>
                <w:b/>
                <w:bCs/>
                <w:color w:val="000000"/>
                <w:sz w:val="18"/>
                <w:szCs w:val="18"/>
                <w:lang w:val="en-GB" w:eastAsia="zh-CN"/>
              </w:rPr>
            </w:pPr>
            <w:r w:rsidRPr="00D2273C">
              <w:rPr>
                <w:rFonts w:ascii="Arial" w:eastAsia="Times New Roman" w:hAnsi="Arial" w:cs="Arial"/>
                <w:b/>
                <w:bCs/>
                <w:color w:val="000000"/>
                <w:sz w:val="18"/>
                <w:szCs w:val="18"/>
                <w:lang w:val="en-GB" w:eastAsia="zh-CN"/>
              </w:rPr>
              <w:t>ΒΑΡΟΣ (</w:t>
            </w:r>
            <w:proofErr w:type="spellStart"/>
            <w:r w:rsidRPr="00D2273C">
              <w:rPr>
                <w:rFonts w:ascii="Arial" w:eastAsia="Times New Roman" w:hAnsi="Arial" w:cs="Arial"/>
                <w:b/>
                <w:bCs/>
                <w:color w:val="000000"/>
                <w:sz w:val="18"/>
                <w:szCs w:val="18"/>
                <w:lang w:val="en-GB" w:eastAsia="zh-CN"/>
              </w:rPr>
              <w:t>σε</w:t>
            </w:r>
            <w:proofErr w:type="spellEnd"/>
            <w:r w:rsidRPr="00D2273C">
              <w:rPr>
                <w:rFonts w:ascii="Arial" w:eastAsia="Times New Roman" w:hAnsi="Arial" w:cs="Arial"/>
                <w:b/>
                <w:bCs/>
                <w:color w:val="000000"/>
                <w:sz w:val="18"/>
                <w:szCs w:val="18"/>
                <w:lang w:val="en-GB" w:eastAsia="zh-CN"/>
              </w:rPr>
              <w:t xml:space="preserve"> </w:t>
            </w:r>
            <w:proofErr w:type="spellStart"/>
            <w:r w:rsidRPr="00D2273C">
              <w:rPr>
                <w:rFonts w:ascii="Arial" w:eastAsia="Times New Roman" w:hAnsi="Arial" w:cs="Arial"/>
                <w:b/>
                <w:bCs/>
                <w:color w:val="000000"/>
                <w:sz w:val="18"/>
                <w:szCs w:val="18"/>
                <w:lang w:val="en-GB" w:eastAsia="zh-CN"/>
              </w:rPr>
              <w:t>γρμ</w:t>
            </w:r>
            <w:proofErr w:type="spellEnd"/>
            <w:r w:rsidRPr="00D2273C">
              <w:rPr>
                <w:rFonts w:ascii="Arial" w:eastAsia="Times New Roman" w:hAnsi="Arial" w:cs="Arial"/>
                <w:b/>
                <w:bCs/>
                <w:color w:val="000000"/>
                <w:sz w:val="18"/>
                <w:szCs w:val="18"/>
                <w:lang w:val="en-GB" w:eastAsia="zh-CN"/>
              </w:rPr>
              <w:t>)</w:t>
            </w:r>
          </w:p>
        </w:tc>
        <w:tc>
          <w:tcPr>
            <w:tcW w:w="1323" w:type="dxa"/>
            <w:tcBorders>
              <w:top w:val="nil"/>
              <w:left w:val="nil"/>
              <w:bottom w:val="single" w:sz="4" w:space="0" w:color="auto"/>
              <w:right w:val="single" w:sz="4" w:space="0" w:color="auto"/>
            </w:tcBorders>
            <w:vAlign w:val="center"/>
            <w:hideMark/>
          </w:tcPr>
          <w:p w14:paraId="7E7DF2AE"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val="en-GB" w:eastAsia="zh-CN"/>
              </w:rPr>
            </w:pPr>
            <w:r w:rsidRPr="00D2273C">
              <w:rPr>
                <w:rFonts w:ascii="Arial" w:eastAsia="Times New Roman" w:hAnsi="Arial" w:cs="Arial"/>
                <w:b/>
                <w:bCs/>
                <w:color w:val="000000"/>
                <w:sz w:val="18"/>
                <w:szCs w:val="18"/>
                <w:lang w:val="en-GB" w:eastAsia="zh-CN"/>
              </w:rPr>
              <w:t>ΠΟΣΟΤΗΤΑ</w:t>
            </w:r>
          </w:p>
        </w:tc>
        <w:tc>
          <w:tcPr>
            <w:tcW w:w="2067" w:type="dxa"/>
            <w:tcBorders>
              <w:top w:val="nil"/>
              <w:left w:val="nil"/>
              <w:bottom w:val="single" w:sz="4" w:space="0" w:color="auto"/>
              <w:right w:val="single" w:sz="4" w:space="0" w:color="auto"/>
            </w:tcBorders>
            <w:vAlign w:val="center"/>
            <w:hideMark/>
          </w:tcPr>
          <w:p w14:paraId="40D40BF3"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eastAsia="zh-CN"/>
              </w:rPr>
            </w:pPr>
            <w:r w:rsidRPr="00D2273C">
              <w:rPr>
                <w:rFonts w:ascii="Arial" w:eastAsia="Times New Roman" w:hAnsi="Arial" w:cs="Arial"/>
                <w:b/>
                <w:bCs/>
                <w:color w:val="000000"/>
                <w:sz w:val="18"/>
                <w:szCs w:val="18"/>
                <w:lang w:eastAsia="zh-CN"/>
              </w:rPr>
              <w:t>ΠΡΟΣΦΕΡΟΜΕΝΗ ΤΙΜΗ ΜΟΝΑΔΑΣ ΧΩΡΙΣ ΦΠΑ</w:t>
            </w:r>
          </w:p>
        </w:tc>
        <w:tc>
          <w:tcPr>
            <w:tcW w:w="1887" w:type="dxa"/>
            <w:tcBorders>
              <w:top w:val="nil"/>
              <w:left w:val="nil"/>
              <w:bottom w:val="single" w:sz="4" w:space="0" w:color="auto"/>
              <w:right w:val="single" w:sz="4" w:space="0" w:color="auto"/>
            </w:tcBorders>
            <w:vAlign w:val="center"/>
            <w:hideMark/>
          </w:tcPr>
          <w:p w14:paraId="21DB442B"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eastAsia="zh-CN"/>
              </w:rPr>
            </w:pPr>
            <w:r w:rsidRPr="00D2273C">
              <w:rPr>
                <w:rFonts w:ascii="Arial" w:eastAsia="Times New Roman" w:hAnsi="Arial" w:cs="Arial"/>
                <w:b/>
                <w:bCs/>
                <w:color w:val="000000"/>
                <w:sz w:val="18"/>
                <w:szCs w:val="18"/>
                <w:lang w:eastAsia="zh-CN"/>
              </w:rPr>
              <w:t>ΣΥΝΟΛΙΚΗ ΠΡΟΣΦΕΡΟΜΕΝΗ ΤΙΜΗ ΧΩΡΙΣ ΦΠΑ</w:t>
            </w:r>
          </w:p>
        </w:tc>
        <w:tc>
          <w:tcPr>
            <w:tcW w:w="2376" w:type="dxa"/>
            <w:tcBorders>
              <w:top w:val="nil"/>
              <w:left w:val="nil"/>
              <w:bottom w:val="single" w:sz="4" w:space="0" w:color="auto"/>
              <w:right w:val="single" w:sz="4" w:space="0" w:color="auto"/>
            </w:tcBorders>
            <w:vAlign w:val="center"/>
            <w:hideMark/>
          </w:tcPr>
          <w:p w14:paraId="73D2E5C2"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eastAsia="zh-CN"/>
              </w:rPr>
            </w:pPr>
            <w:r w:rsidRPr="00D2273C">
              <w:rPr>
                <w:rFonts w:ascii="Arial" w:eastAsia="Times New Roman" w:hAnsi="Arial" w:cs="Arial"/>
                <w:b/>
                <w:bCs/>
                <w:color w:val="000000"/>
                <w:sz w:val="18"/>
                <w:szCs w:val="18"/>
                <w:lang w:eastAsia="zh-CN"/>
              </w:rPr>
              <w:t>ΣΥΝΟΛΙΚΗ ΠΡΟΣΦΕΡΟΜΕΝΗ ΤΙΜΗ ΜΕ ΦΠΑ</w:t>
            </w:r>
          </w:p>
        </w:tc>
      </w:tr>
      <w:tr w:rsidR="00D2273C" w:rsidRPr="00D2273C" w14:paraId="551AF5BC" w14:textId="77777777" w:rsidTr="00B06653">
        <w:trPr>
          <w:trHeight w:val="300"/>
        </w:trPr>
        <w:tc>
          <w:tcPr>
            <w:tcW w:w="2257" w:type="dxa"/>
            <w:tcBorders>
              <w:top w:val="nil"/>
              <w:left w:val="single" w:sz="4" w:space="0" w:color="auto"/>
              <w:bottom w:val="single" w:sz="4" w:space="0" w:color="auto"/>
              <w:right w:val="single" w:sz="4" w:space="0" w:color="auto"/>
            </w:tcBorders>
            <w:noWrap/>
            <w:vAlign w:val="bottom"/>
            <w:hideMark/>
          </w:tcPr>
          <w:p w14:paraId="33CB5E1A"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roofErr w:type="spellStart"/>
            <w:r w:rsidRPr="00D2273C">
              <w:rPr>
                <w:rFonts w:ascii="Arial" w:eastAsia="Times New Roman" w:hAnsi="Arial" w:cs="Arial"/>
                <w:color w:val="000000"/>
                <w:sz w:val="16"/>
                <w:szCs w:val="18"/>
                <w:lang w:val="en-GB" w:eastAsia="zh-CN"/>
              </w:rPr>
              <w:t>μέχρι</w:t>
            </w:r>
            <w:proofErr w:type="spellEnd"/>
            <w:r w:rsidRPr="00D2273C">
              <w:rPr>
                <w:rFonts w:ascii="Arial" w:eastAsia="Times New Roman" w:hAnsi="Arial" w:cs="Arial"/>
                <w:color w:val="000000"/>
                <w:sz w:val="16"/>
                <w:szCs w:val="18"/>
                <w:lang w:val="en-GB" w:eastAsia="zh-CN"/>
              </w:rPr>
              <w:t xml:space="preserve"> 1000</w:t>
            </w:r>
          </w:p>
        </w:tc>
        <w:tc>
          <w:tcPr>
            <w:tcW w:w="1323" w:type="dxa"/>
            <w:tcBorders>
              <w:top w:val="single" w:sz="4" w:space="0" w:color="auto"/>
              <w:left w:val="nil"/>
              <w:bottom w:val="single" w:sz="4" w:space="0" w:color="auto"/>
              <w:right w:val="single" w:sz="4" w:space="0" w:color="auto"/>
            </w:tcBorders>
            <w:noWrap/>
            <w:vAlign w:val="bottom"/>
            <w:hideMark/>
          </w:tcPr>
          <w:p w14:paraId="1BE5D34E"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w:t>
            </w:r>
          </w:p>
        </w:tc>
        <w:tc>
          <w:tcPr>
            <w:tcW w:w="2067" w:type="dxa"/>
            <w:tcBorders>
              <w:top w:val="nil"/>
              <w:left w:val="single" w:sz="4" w:space="0" w:color="auto"/>
              <w:bottom w:val="single" w:sz="4" w:space="0" w:color="auto"/>
              <w:right w:val="single" w:sz="4" w:space="0" w:color="auto"/>
            </w:tcBorders>
            <w:noWrap/>
            <w:vAlign w:val="bottom"/>
            <w:hideMark/>
          </w:tcPr>
          <w:p w14:paraId="5AE8123A"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887" w:type="dxa"/>
            <w:tcBorders>
              <w:top w:val="nil"/>
              <w:left w:val="nil"/>
              <w:bottom w:val="single" w:sz="4" w:space="0" w:color="auto"/>
              <w:right w:val="single" w:sz="4" w:space="0" w:color="auto"/>
            </w:tcBorders>
            <w:noWrap/>
            <w:vAlign w:val="bottom"/>
            <w:hideMark/>
          </w:tcPr>
          <w:p w14:paraId="1410326F"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2376" w:type="dxa"/>
            <w:tcBorders>
              <w:top w:val="nil"/>
              <w:left w:val="nil"/>
              <w:bottom w:val="single" w:sz="4" w:space="0" w:color="auto"/>
              <w:right w:val="single" w:sz="4" w:space="0" w:color="auto"/>
            </w:tcBorders>
            <w:noWrap/>
            <w:vAlign w:val="bottom"/>
            <w:hideMark/>
          </w:tcPr>
          <w:p w14:paraId="4C6B8D5D"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r>
      <w:tr w:rsidR="00D2273C" w:rsidRPr="00D2273C" w14:paraId="18C72F4F" w14:textId="77777777" w:rsidTr="00B06653">
        <w:trPr>
          <w:trHeight w:val="300"/>
        </w:trPr>
        <w:tc>
          <w:tcPr>
            <w:tcW w:w="2257" w:type="dxa"/>
            <w:tcBorders>
              <w:top w:val="nil"/>
              <w:left w:val="single" w:sz="4" w:space="0" w:color="auto"/>
              <w:bottom w:val="single" w:sz="4" w:space="0" w:color="auto"/>
              <w:right w:val="single" w:sz="4" w:space="0" w:color="auto"/>
            </w:tcBorders>
            <w:noWrap/>
            <w:vAlign w:val="bottom"/>
            <w:hideMark/>
          </w:tcPr>
          <w:p w14:paraId="06521C0B"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1001-2000</w:t>
            </w:r>
          </w:p>
        </w:tc>
        <w:tc>
          <w:tcPr>
            <w:tcW w:w="1323" w:type="dxa"/>
            <w:tcBorders>
              <w:top w:val="single" w:sz="4" w:space="0" w:color="auto"/>
              <w:left w:val="nil"/>
              <w:bottom w:val="single" w:sz="4" w:space="0" w:color="auto"/>
              <w:right w:val="single" w:sz="4" w:space="0" w:color="auto"/>
            </w:tcBorders>
            <w:noWrap/>
            <w:vAlign w:val="bottom"/>
            <w:hideMark/>
          </w:tcPr>
          <w:p w14:paraId="170A974F"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w:t>
            </w:r>
          </w:p>
        </w:tc>
        <w:tc>
          <w:tcPr>
            <w:tcW w:w="2067" w:type="dxa"/>
            <w:tcBorders>
              <w:top w:val="nil"/>
              <w:left w:val="nil"/>
              <w:bottom w:val="single" w:sz="4" w:space="0" w:color="auto"/>
              <w:right w:val="single" w:sz="4" w:space="0" w:color="auto"/>
            </w:tcBorders>
            <w:noWrap/>
            <w:vAlign w:val="bottom"/>
            <w:hideMark/>
          </w:tcPr>
          <w:p w14:paraId="0C5B65DA"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887" w:type="dxa"/>
            <w:tcBorders>
              <w:top w:val="nil"/>
              <w:left w:val="nil"/>
              <w:bottom w:val="single" w:sz="4" w:space="0" w:color="auto"/>
              <w:right w:val="single" w:sz="4" w:space="0" w:color="auto"/>
            </w:tcBorders>
            <w:noWrap/>
            <w:vAlign w:val="bottom"/>
            <w:hideMark/>
          </w:tcPr>
          <w:p w14:paraId="295F1FDB"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2376" w:type="dxa"/>
            <w:tcBorders>
              <w:top w:val="nil"/>
              <w:left w:val="nil"/>
              <w:bottom w:val="single" w:sz="4" w:space="0" w:color="auto"/>
              <w:right w:val="single" w:sz="4" w:space="0" w:color="auto"/>
            </w:tcBorders>
            <w:noWrap/>
            <w:vAlign w:val="bottom"/>
            <w:hideMark/>
          </w:tcPr>
          <w:p w14:paraId="4155EF39"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r>
      <w:tr w:rsidR="00D2273C" w:rsidRPr="00D2273C" w14:paraId="7D3AA3ED" w14:textId="77777777" w:rsidTr="00B06653">
        <w:trPr>
          <w:trHeight w:val="300"/>
        </w:trPr>
        <w:tc>
          <w:tcPr>
            <w:tcW w:w="2257" w:type="dxa"/>
            <w:tcBorders>
              <w:top w:val="nil"/>
              <w:left w:val="single" w:sz="4" w:space="0" w:color="auto"/>
              <w:bottom w:val="single" w:sz="4" w:space="0" w:color="auto"/>
              <w:right w:val="single" w:sz="4" w:space="0" w:color="auto"/>
            </w:tcBorders>
            <w:noWrap/>
            <w:vAlign w:val="bottom"/>
            <w:hideMark/>
          </w:tcPr>
          <w:p w14:paraId="2C6E95C2"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2001-3000</w:t>
            </w:r>
          </w:p>
        </w:tc>
        <w:tc>
          <w:tcPr>
            <w:tcW w:w="1323" w:type="dxa"/>
            <w:tcBorders>
              <w:top w:val="single" w:sz="4" w:space="0" w:color="auto"/>
              <w:left w:val="nil"/>
              <w:bottom w:val="single" w:sz="4" w:space="0" w:color="auto"/>
              <w:right w:val="single" w:sz="4" w:space="0" w:color="auto"/>
            </w:tcBorders>
            <w:noWrap/>
            <w:vAlign w:val="bottom"/>
            <w:hideMark/>
          </w:tcPr>
          <w:p w14:paraId="297405D3"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w:t>
            </w:r>
          </w:p>
        </w:tc>
        <w:tc>
          <w:tcPr>
            <w:tcW w:w="2067" w:type="dxa"/>
            <w:tcBorders>
              <w:top w:val="nil"/>
              <w:left w:val="nil"/>
              <w:bottom w:val="single" w:sz="4" w:space="0" w:color="auto"/>
              <w:right w:val="single" w:sz="4" w:space="0" w:color="auto"/>
            </w:tcBorders>
            <w:noWrap/>
            <w:vAlign w:val="bottom"/>
            <w:hideMark/>
          </w:tcPr>
          <w:p w14:paraId="63103B07"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887" w:type="dxa"/>
            <w:tcBorders>
              <w:top w:val="nil"/>
              <w:left w:val="nil"/>
              <w:bottom w:val="single" w:sz="4" w:space="0" w:color="auto"/>
              <w:right w:val="single" w:sz="4" w:space="0" w:color="auto"/>
            </w:tcBorders>
            <w:noWrap/>
            <w:vAlign w:val="bottom"/>
            <w:hideMark/>
          </w:tcPr>
          <w:p w14:paraId="00B57169"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2376" w:type="dxa"/>
            <w:tcBorders>
              <w:top w:val="nil"/>
              <w:left w:val="nil"/>
              <w:bottom w:val="single" w:sz="4" w:space="0" w:color="auto"/>
              <w:right w:val="single" w:sz="4" w:space="0" w:color="auto"/>
            </w:tcBorders>
            <w:noWrap/>
            <w:vAlign w:val="bottom"/>
            <w:hideMark/>
          </w:tcPr>
          <w:p w14:paraId="4BCC71E8"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r>
      <w:tr w:rsidR="00D2273C" w:rsidRPr="00D2273C" w14:paraId="50A8B380" w14:textId="77777777" w:rsidTr="00B06653">
        <w:trPr>
          <w:trHeight w:val="300"/>
        </w:trPr>
        <w:tc>
          <w:tcPr>
            <w:tcW w:w="2257" w:type="dxa"/>
            <w:tcBorders>
              <w:top w:val="nil"/>
              <w:left w:val="single" w:sz="4" w:space="0" w:color="auto"/>
              <w:bottom w:val="single" w:sz="4" w:space="0" w:color="auto"/>
              <w:right w:val="single" w:sz="4" w:space="0" w:color="auto"/>
            </w:tcBorders>
            <w:noWrap/>
            <w:vAlign w:val="bottom"/>
            <w:hideMark/>
          </w:tcPr>
          <w:p w14:paraId="4DAFADD0"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3001-4000</w:t>
            </w:r>
          </w:p>
        </w:tc>
        <w:tc>
          <w:tcPr>
            <w:tcW w:w="1323" w:type="dxa"/>
            <w:tcBorders>
              <w:top w:val="single" w:sz="4" w:space="0" w:color="auto"/>
              <w:left w:val="nil"/>
              <w:bottom w:val="single" w:sz="4" w:space="0" w:color="auto"/>
              <w:right w:val="single" w:sz="4" w:space="0" w:color="auto"/>
            </w:tcBorders>
            <w:noWrap/>
            <w:vAlign w:val="bottom"/>
            <w:hideMark/>
          </w:tcPr>
          <w:p w14:paraId="67ABE1FF"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w:t>
            </w:r>
          </w:p>
        </w:tc>
        <w:tc>
          <w:tcPr>
            <w:tcW w:w="2067" w:type="dxa"/>
            <w:tcBorders>
              <w:top w:val="nil"/>
              <w:left w:val="nil"/>
              <w:bottom w:val="single" w:sz="4" w:space="0" w:color="auto"/>
              <w:right w:val="single" w:sz="4" w:space="0" w:color="auto"/>
            </w:tcBorders>
            <w:noWrap/>
            <w:vAlign w:val="bottom"/>
            <w:hideMark/>
          </w:tcPr>
          <w:p w14:paraId="4809E0E2"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887" w:type="dxa"/>
            <w:tcBorders>
              <w:top w:val="nil"/>
              <w:left w:val="nil"/>
              <w:bottom w:val="single" w:sz="4" w:space="0" w:color="auto"/>
              <w:right w:val="single" w:sz="4" w:space="0" w:color="auto"/>
            </w:tcBorders>
            <w:noWrap/>
            <w:vAlign w:val="bottom"/>
            <w:hideMark/>
          </w:tcPr>
          <w:p w14:paraId="3E05117F"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2376" w:type="dxa"/>
            <w:tcBorders>
              <w:top w:val="nil"/>
              <w:left w:val="nil"/>
              <w:bottom w:val="single" w:sz="4" w:space="0" w:color="auto"/>
              <w:right w:val="single" w:sz="4" w:space="0" w:color="auto"/>
            </w:tcBorders>
            <w:noWrap/>
            <w:vAlign w:val="bottom"/>
            <w:hideMark/>
          </w:tcPr>
          <w:p w14:paraId="637D1558"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r>
      <w:tr w:rsidR="00D2273C" w:rsidRPr="00D2273C" w14:paraId="11524896" w14:textId="77777777" w:rsidTr="00B06653">
        <w:trPr>
          <w:trHeight w:val="300"/>
        </w:trPr>
        <w:tc>
          <w:tcPr>
            <w:tcW w:w="2257" w:type="dxa"/>
            <w:tcBorders>
              <w:top w:val="nil"/>
              <w:left w:val="single" w:sz="4" w:space="0" w:color="auto"/>
              <w:bottom w:val="single" w:sz="4" w:space="0" w:color="auto"/>
              <w:right w:val="single" w:sz="4" w:space="0" w:color="auto"/>
            </w:tcBorders>
            <w:noWrap/>
            <w:vAlign w:val="bottom"/>
            <w:hideMark/>
          </w:tcPr>
          <w:p w14:paraId="72FB09DE"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4001-5000</w:t>
            </w:r>
          </w:p>
        </w:tc>
        <w:tc>
          <w:tcPr>
            <w:tcW w:w="1323" w:type="dxa"/>
            <w:tcBorders>
              <w:top w:val="single" w:sz="4" w:space="0" w:color="auto"/>
              <w:left w:val="nil"/>
              <w:bottom w:val="single" w:sz="4" w:space="0" w:color="auto"/>
              <w:right w:val="single" w:sz="4" w:space="0" w:color="auto"/>
            </w:tcBorders>
            <w:noWrap/>
            <w:vAlign w:val="bottom"/>
            <w:hideMark/>
          </w:tcPr>
          <w:p w14:paraId="23B677B8"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w:t>
            </w:r>
          </w:p>
        </w:tc>
        <w:tc>
          <w:tcPr>
            <w:tcW w:w="2067" w:type="dxa"/>
            <w:tcBorders>
              <w:top w:val="nil"/>
              <w:left w:val="nil"/>
              <w:bottom w:val="single" w:sz="4" w:space="0" w:color="auto"/>
              <w:right w:val="single" w:sz="4" w:space="0" w:color="auto"/>
            </w:tcBorders>
            <w:noWrap/>
            <w:vAlign w:val="bottom"/>
            <w:hideMark/>
          </w:tcPr>
          <w:p w14:paraId="2A1BA13E"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887" w:type="dxa"/>
            <w:tcBorders>
              <w:top w:val="nil"/>
              <w:left w:val="nil"/>
              <w:bottom w:val="single" w:sz="4" w:space="0" w:color="auto"/>
              <w:right w:val="single" w:sz="4" w:space="0" w:color="auto"/>
            </w:tcBorders>
            <w:noWrap/>
            <w:vAlign w:val="bottom"/>
            <w:hideMark/>
          </w:tcPr>
          <w:p w14:paraId="0105815F"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2376" w:type="dxa"/>
            <w:tcBorders>
              <w:top w:val="nil"/>
              <w:left w:val="nil"/>
              <w:bottom w:val="single" w:sz="4" w:space="0" w:color="auto"/>
              <w:right w:val="single" w:sz="4" w:space="0" w:color="auto"/>
            </w:tcBorders>
            <w:noWrap/>
            <w:vAlign w:val="bottom"/>
            <w:hideMark/>
          </w:tcPr>
          <w:p w14:paraId="4B40D5AE"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r>
      <w:tr w:rsidR="00D2273C" w:rsidRPr="00D2273C" w14:paraId="513B6913" w14:textId="77777777" w:rsidTr="00B06653">
        <w:trPr>
          <w:trHeight w:val="300"/>
        </w:trPr>
        <w:tc>
          <w:tcPr>
            <w:tcW w:w="2257" w:type="dxa"/>
            <w:tcBorders>
              <w:top w:val="nil"/>
              <w:left w:val="single" w:sz="4" w:space="0" w:color="auto"/>
              <w:bottom w:val="single" w:sz="4" w:space="0" w:color="auto"/>
              <w:right w:val="single" w:sz="4" w:space="0" w:color="auto"/>
            </w:tcBorders>
            <w:noWrap/>
            <w:vAlign w:val="bottom"/>
            <w:hideMark/>
          </w:tcPr>
          <w:p w14:paraId="1CB74F4D"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5001-6000</w:t>
            </w:r>
          </w:p>
        </w:tc>
        <w:tc>
          <w:tcPr>
            <w:tcW w:w="1323" w:type="dxa"/>
            <w:tcBorders>
              <w:top w:val="single" w:sz="4" w:space="0" w:color="auto"/>
              <w:left w:val="nil"/>
              <w:bottom w:val="single" w:sz="4" w:space="0" w:color="auto"/>
              <w:right w:val="single" w:sz="4" w:space="0" w:color="auto"/>
            </w:tcBorders>
            <w:noWrap/>
            <w:vAlign w:val="bottom"/>
            <w:hideMark/>
          </w:tcPr>
          <w:p w14:paraId="3F6A0847"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w:t>
            </w:r>
          </w:p>
        </w:tc>
        <w:tc>
          <w:tcPr>
            <w:tcW w:w="2067" w:type="dxa"/>
            <w:tcBorders>
              <w:top w:val="nil"/>
              <w:left w:val="nil"/>
              <w:bottom w:val="single" w:sz="4" w:space="0" w:color="auto"/>
              <w:right w:val="single" w:sz="4" w:space="0" w:color="auto"/>
            </w:tcBorders>
            <w:noWrap/>
            <w:vAlign w:val="bottom"/>
            <w:hideMark/>
          </w:tcPr>
          <w:p w14:paraId="61CC5452"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887" w:type="dxa"/>
            <w:tcBorders>
              <w:top w:val="nil"/>
              <w:left w:val="nil"/>
              <w:bottom w:val="single" w:sz="4" w:space="0" w:color="auto"/>
              <w:right w:val="single" w:sz="4" w:space="0" w:color="auto"/>
            </w:tcBorders>
            <w:noWrap/>
            <w:vAlign w:val="bottom"/>
            <w:hideMark/>
          </w:tcPr>
          <w:p w14:paraId="76CBC765"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2376" w:type="dxa"/>
            <w:tcBorders>
              <w:top w:val="nil"/>
              <w:left w:val="nil"/>
              <w:bottom w:val="single" w:sz="4" w:space="0" w:color="auto"/>
              <w:right w:val="single" w:sz="4" w:space="0" w:color="auto"/>
            </w:tcBorders>
            <w:noWrap/>
            <w:vAlign w:val="bottom"/>
            <w:hideMark/>
          </w:tcPr>
          <w:p w14:paraId="02AD6654"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r>
      <w:tr w:rsidR="00D2273C" w:rsidRPr="00D2273C" w14:paraId="0270698D" w14:textId="77777777" w:rsidTr="00B06653">
        <w:trPr>
          <w:trHeight w:val="300"/>
        </w:trPr>
        <w:tc>
          <w:tcPr>
            <w:tcW w:w="2257" w:type="dxa"/>
            <w:tcBorders>
              <w:top w:val="nil"/>
              <w:left w:val="single" w:sz="4" w:space="0" w:color="auto"/>
              <w:bottom w:val="single" w:sz="4" w:space="0" w:color="auto"/>
              <w:right w:val="single" w:sz="4" w:space="0" w:color="auto"/>
            </w:tcBorders>
            <w:noWrap/>
            <w:vAlign w:val="bottom"/>
            <w:hideMark/>
          </w:tcPr>
          <w:p w14:paraId="6F3ADF75"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6001-7000</w:t>
            </w:r>
          </w:p>
        </w:tc>
        <w:tc>
          <w:tcPr>
            <w:tcW w:w="1323" w:type="dxa"/>
            <w:tcBorders>
              <w:top w:val="single" w:sz="4" w:space="0" w:color="auto"/>
              <w:left w:val="nil"/>
              <w:bottom w:val="single" w:sz="4" w:space="0" w:color="auto"/>
              <w:right w:val="single" w:sz="4" w:space="0" w:color="auto"/>
            </w:tcBorders>
            <w:noWrap/>
            <w:vAlign w:val="bottom"/>
            <w:hideMark/>
          </w:tcPr>
          <w:p w14:paraId="409B8F61"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w:t>
            </w:r>
          </w:p>
        </w:tc>
        <w:tc>
          <w:tcPr>
            <w:tcW w:w="2067" w:type="dxa"/>
            <w:tcBorders>
              <w:top w:val="nil"/>
              <w:left w:val="nil"/>
              <w:bottom w:val="single" w:sz="4" w:space="0" w:color="auto"/>
              <w:right w:val="single" w:sz="4" w:space="0" w:color="auto"/>
            </w:tcBorders>
            <w:noWrap/>
            <w:vAlign w:val="bottom"/>
            <w:hideMark/>
          </w:tcPr>
          <w:p w14:paraId="2AD84A17"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887" w:type="dxa"/>
            <w:tcBorders>
              <w:top w:val="nil"/>
              <w:left w:val="nil"/>
              <w:bottom w:val="single" w:sz="4" w:space="0" w:color="auto"/>
              <w:right w:val="single" w:sz="4" w:space="0" w:color="auto"/>
            </w:tcBorders>
            <w:noWrap/>
            <w:vAlign w:val="bottom"/>
            <w:hideMark/>
          </w:tcPr>
          <w:p w14:paraId="469F23A1"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2376" w:type="dxa"/>
            <w:tcBorders>
              <w:top w:val="nil"/>
              <w:left w:val="nil"/>
              <w:bottom w:val="single" w:sz="4" w:space="0" w:color="auto"/>
              <w:right w:val="single" w:sz="4" w:space="0" w:color="auto"/>
            </w:tcBorders>
            <w:noWrap/>
            <w:vAlign w:val="bottom"/>
            <w:hideMark/>
          </w:tcPr>
          <w:p w14:paraId="6226B812"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r>
      <w:tr w:rsidR="00D2273C" w:rsidRPr="00D2273C" w14:paraId="77E5CDA5" w14:textId="77777777" w:rsidTr="00B06653">
        <w:trPr>
          <w:cantSplit/>
          <w:trHeight w:val="204"/>
        </w:trPr>
        <w:tc>
          <w:tcPr>
            <w:tcW w:w="5647" w:type="dxa"/>
            <w:gridSpan w:val="3"/>
            <w:vMerge w:val="restart"/>
            <w:tcBorders>
              <w:top w:val="nil"/>
              <w:left w:val="single" w:sz="4" w:space="0" w:color="auto"/>
              <w:right w:val="single" w:sz="4" w:space="0" w:color="auto"/>
            </w:tcBorders>
            <w:noWrap/>
            <w:vAlign w:val="center"/>
            <w:hideMark/>
          </w:tcPr>
          <w:p w14:paraId="2D8E05FD"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val="en-GB" w:eastAsia="zh-CN"/>
              </w:rPr>
            </w:pPr>
            <w:r w:rsidRPr="00D2273C">
              <w:rPr>
                <w:rFonts w:ascii="Arial" w:eastAsia="Times New Roman" w:hAnsi="Arial" w:cs="Arial"/>
                <w:b/>
                <w:bCs/>
                <w:color w:val="000000"/>
                <w:sz w:val="16"/>
                <w:szCs w:val="18"/>
                <w:lang w:val="en-GB" w:eastAsia="zh-CN"/>
              </w:rPr>
              <w:t>Υπ</w:t>
            </w:r>
            <w:proofErr w:type="spellStart"/>
            <w:r w:rsidRPr="00D2273C">
              <w:rPr>
                <w:rFonts w:ascii="Arial" w:eastAsia="Times New Roman" w:hAnsi="Arial" w:cs="Arial"/>
                <w:b/>
                <w:bCs/>
                <w:color w:val="000000"/>
                <w:sz w:val="16"/>
                <w:szCs w:val="18"/>
                <w:lang w:val="en-GB" w:eastAsia="zh-CN"/>
              </w:rPr>
              <w:t>οσύνολο</w:t>
            </w:r>
            <w:proofErr w:type="spellEnd"/>
            <w:r w:rsidRPr="00D2273C">
              <w:rPr>
                <w:rFonts w:ascii="Arial" w:eastAsia="Times New Roman" w:hAnsi="Arial" w:cs="Arial"/>
                <w:b/>
                <w:bCs/>
                <w:color w:val="000000"/>
                <w:sz w:val="16"/>
                <w:szCs w:val="18"/>
                <w:lang w:val="en-GB" w:eastAsia="zh-CN"/>
              </w:rPr>
              <w:t xml:space="preserve"> (γ)</w:t>
            </w:r>
          </w:p>
        </w:tc>
        <w:tc>
          <w:tcPr>
            <w:tcW w:w="1887" w:type="dxa"/>
            <w:tcBorders>
              <w:top w:val="nil"/>
              <w:left w:val="nil"/>
              <w:bottom w:val="single" w:sz="4" w:space="0" w:color="auto"/>
              <w:right w:val="single" w:sz="4" w:space="0" w:color="auto"/>
            </w:tcBorders>
            <w:noWrap/>
            <w:vAlign w:val="center"/>
            <w:hideMark/>
          </w:tcPr>
          <w:p w14:paraId="3C88847E" w14:textId="77777777" w:rsidR="00D2273C" w:rsidRPr="00D2273C" w:rsidRDefault="00D2273C" w:rsidP="00D2273C">
            <w:pPr>
              <w:spacing w:after="0" w:line="240" w:lineRule="auto"/>
              <w:jc w:val="center"/>
              <w:rPr>
                <w:rFonts w:ascii="Arial" w:eastAsia="Times New Roman" w:hAnsi="Arial" w:cs="Arial"/>
                <w:b/>
                <w:bCs/>
                <w:color w:val="000000"/>
                <w:sz w:val="16"/>
                <w:szCs w:val="18"/>
                <w:lang w:eastAsia="el-GR"/>
              </w:rPr>
            </w:pPr>
            <w:r w:rsidRPr="00D2273C">
              <w:rPr>
                <w:rFonts w:ascii="Arial" w:eastAsia="Times New Roman" w:hAnsi="Arial" w:cs="Arial"/>
                <w:b/>
                <w:bCs/>
                <w:color w:val="000000"/>
                <w:sz w:val="16"/>
                <w:szCs w:val="18"/>
                <w:lang w:eastAsia="el-GR"/>
              </w:rPr>
              <w:t>…………</w:t>
            </w:r>
          </w:p>
        </w:tc>
        <w:tc>
          <w:tcPr>
            <w:tcW w:w="2376" w:type="dxa"/>
            <w:vMerge w:val="restart"/>
            <w:tcBorders>
              <w:top w:val="nil"/>
              <w:left w:val="nil"/>
              <w:right w:val="single" w:sz="4" w:space="0" w:color="auto"/>
            </w:tcBorders>
            <w:noWrap/>
            <w:vAlign w:val="center"/>
            <w:hideMark/>
          </w:tcPr>
          <w:p w14:paraId="5C4FAE7D" w14:textId="77777777" w:rsidR="00D2273C" w:rsidRPr="00D2273C" w:rsidRDefault="00D2273C" w:rsidP="00D2273C">
            <w:pPr>
              <w:spacing w:after="0" w:line="240" w:lineRule="auto"/>
              <w:jc w:val="right"/>
              <w:rPr>
                <w:rFonts w:ascii="Arial" w:eastAsia="Times New Roman" w:hAnsi="Arial" w:cs="Arial"/>
                <w:b/>
                <w:bCs/>
                <w:color w:val="000000"/>
                <w:sz w:val="16"/>
                <w:szCs w:val="18"/>
                <w:lang w:eastAsia="el-GR"/>
              </w:rPr>
            </w:pPr>
            <w:r w:rsidRPr="00D2273C">
              <w:rPr>
                <w:rFonts w:ascii="Arial" w:eastAsia="Times New Roman" w:hAnsi="Arial" w:cs="Arial"/>
                <w:b/>
                <w:bCs/>
                <w:color w:val="000000"/>
                <w:sz w:val="16"/>
                <w:szCs w:val="18"/>
                <w:lang w:eastAsia="el-GR"/>
              </w:rPr>
              <w:t>…………</w:t>
            </w:r>
          </w:p>
        </w:tc>
      </w:tr>
      <w:tr w:rsidR="00D2273C" w:rsidRPr="00D2273C" w14:paraId="305DBD8A" w14:textId="77777777" w:rsidTr="00B06653">
        <w:trPr>
          <w:cantSplit/>
          <w:trHeight w:val="204"/>
        </w:trPr>
        <w:tc>
          <w:tcPr>
            <w:tcW w:w="5647" w:type="dxa"/>
            <w:gridSpan w:val="3"/>
            <w:vMerge/>
            <w:tcBorders>
              <w:left w:val="single" w:sz="4" w:space="0" w:color="auto"/>
              <w:bottom w:val="single" w:sz="4" w:space="0" w:color="auto"/>
              <w:right w:val="single" w:sz="4" w:space="0" w:color="auto"/>
            </w:tcBorders>
            <w:noWrap/>
            <w:vAlign w:val="center"/>
            <w:hideMark/>
          </w:tcPr>
          <w:p w14:paraId="460F23C9" w14:textId="77777777" w:rsidR="00D2273C" w:rsidRPr="00D2273C" w:rsidRDefault="00D2273C" w:rsidP="00D2273C">
            <w:pPr>
              <w:suppressAutoHyphens/>
              <w:spacing w:after="120" w:line="240" w:lineRule="auto"/>
              <w:jc w:val="center"/>
              <w:rPr>
                <w:rFonts w:ascii="Arial" w:eastAsia="Times New Roman" w:hAnsi="Arial" w:cs="Arial"/>
                <w:color w:val="000000"/>
                <w:sz w:val="18"/>
                <w:szCs w:val="18"/>
                <w:lang w:val="en-GB" w:eastAsia="zh-CN"/>
              </w:rPr>
            </w:pPr>
          </w:p>
        </w:tc>
        <w:tc>
          <w:tcPr>
            <w:tcW w:w="1887" w:type="dxa"/>
            <w:tcBorders>
              <w:top w:val="nil"/>
              <w:left w:val="nil"/>
              <w:bottom w:val="single" w:sz="4" w:space="0" w:color="auto"/>
              <w:right w:val="single" w:sz="4" w:space="0" w:color="auto"/>
            </w:tcBorders>
            <w:noWrap/>
            <w:vAlign w:val="center"/>
            <w:hideMark/>
          </w:tcPr>
          <w:p w14:paraId="4DDC9EC6"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val="en-GB" w:eastAsia="zh-CN"/>
              </w:rPr>
            </w:pPr>
            <w:r w:rsidRPr="00D2273C">
              <w:rPr>
                <w:rFonts w:ascii="Arial" w:eastAsia="Times New Roman" w:hAnsi="Arial" w:cs="Arial"/>
                <w:b/>
                <w:bCs/>
                <w:color w:val="000000"/>
                <w:sz w:val="16"/>
                <w:szCs w:val="18"/>
                <w:lang w:val="en-GB" w:eastAsia="zh-CN"/>
              </w:rPr>
              <w:t>υπ</w:t>
            </w:r>
            <w:proofErr w:type="spellStart"/>
            <w:r w:rsidRPr="00D2273C">
              <w:rPr>
                <w:rFonts w:ascii="Arial" w:eastAsia="Times New Roman" w:hAnsi="Arial" w:cs="Arial"/>
                <w:b/>
                <w:bCs/>
                <w:color w:val="000000"/>
                <w:sz w:val="16"/>
                <w:szCs w:val="18"/>
                <w:lang w:val="en-GB" w:eastAsia="zh-CN"/>
              </w:rPr>
              <w:t>οσύνολο</w:t>
            </w:r>
            <w:proofErr w:type="spellEnd"/>
            <w:r w:rsidRPr="00D2273C">
              <w:rPr>
                <w:rFonts w:ascii="Arial" w:eastAsia="Times New Roman" w:hAnsi="Arial" w:cs="Arial"/>
                <w:b/>
                <w:bCs/>
                <w:color w:val="000000"/>
                <w:sz w:val="16"/>
                <w:szCs w:val="18"/>
                <w:lang w:val="en-GB" w:eastAsia="zh-CN"/>
              </w:rPr>
              <w:t xml:space="preserve"> (γ)</w:t>
            </w:r>
          </w:p>
        </w:tc>
        <w:tc>
          <w:tcPr>
            <w:tcW w:w="2376" w:type="dxa"/>
            <w:vMerge/>
            <w:tcBorders>
              <w:left w:val="nil"/>
              <w:bottom w:val="single" w:sz="4" w:space="0" w:color="auto"/>
              <w:right w:val="single" w:sz="4" w:space="0" w:color="auto"/>
            </w:tcBorders>
            <w:noWrap/>
            <w:vAlign w:val="center"/>
            <w:hideMark/>
          </w:tcPr>
          <w:p w14:paraId="23C3FA15" w14:textId="77777777" w:rsidR="00D2273C" w:rsidRPr="00D2273C" w:rsidRDefault="00D2273C" w:rsidP="00D2273C">
            <w:pPr>
              <w:suppressAutoHyphens/>
              <w:spacing w:after="120" w:line="240" w:lineRule="auto"/>
              <w:jc w:val="center"/>
              <w:rPr>
                <w:rFonts w:ascii="Arial" w:eastAsia="Times New Roman" w:hAnsi="Arial" w:cs="Arial"/>
                <w:color w:val="000000"/>
                <w:sz w:val="18"/>
                <w:szCs w:val="18"/>
                <w:lang w:val="en-GB" w:eastAsia="zh-CN"/>
              </w:rPr>
            </w:pPr>
          </w:p>
        </w:tc>
      </w:tr>
      <w:tr w:rsidR="00D2273C" w:rsidRPr="00D2273C" w14:paraId="6C44BD01" w14:textId="77777777" w:rsidTr="00B06653">
        <w:trPr>
          <w:trHeight w:val="300"/>
        </w:trPr>
        <w:tc>
          <w:tcPr>
            <w:tcW w:w="9910" w:type="dxa"/>
            <w:gridSpan w:val="5"/>
            <w:tcBorders>
              <w:top w:val="nil"/>
              <w:left w:val="single" w:sz="4" w:space="0" w:color="auto"/>
              <w:bottom w:val="single" w:sz="4" w:space="0" w:color="auto"/>
              <w:right w:val="single" w:sz="4" w:space="0" w:color="auto"/>
            </w:tcBorders>
            <w:noWrap/>
            <w:vAlign w:val="bottom"/>
            <w:hideMark/>
          </w:tcPr>
          <w:p w14:paraId="173D1CAB" w14:textId="77777777" w:rsidR="00D2273C" w:rsidRPr="00D2273C" w:rsidRDefault="00D2273C" w:rsidP="00D2273C">
            <w:pPr>
              <w:suppressAutoHyphens/>
              <w:spacing w:after="120" w:line="240" w:lineRule="auto"/>
              <w:jc w:val="center"/>
              <w:rPr>
                <w:rFonts w:ascii="Arial" w:eastAsia="Times New Roman" w:hAnsi="Arial" w:cs="Arial"/>
                <w:b/>
                <w:color w:val="000000"/>
                <w:sz w:val="18"/>
                <w:szCs w:val="18"/>
                <w:lang w:eastAsia="zh-CN"/>
              </w:rPr>
            </w:pPr>
            <w:r w:rsidRPr="00D2273C">
              <w:rPr>
                <w:rFonts w:ascii="Arial" w:eastAsia="Times New Roman" w:hAnsi="Arial" w:cs="Arial"/>
                <w:b/>
                <w:color w:val="000000"/>
                <w:sz w:val="18"/>
                <w:szCs w:val="18"/>
                <w:lang w:eastAsia="zh-CN"/>
              </w:rPr>
              <w:t xml:space="preserve">ΕΙΔΙΚΕΣ ΔΙΑΧΕΙΡΙΣΕΙΣ ΔΕΜΑΤΩΝ ΓΙΑ ΟΛΕΣ ΤΙΣ ΟΜΑΔΕΣ ΧΩΡΩΝ  (βάρους 20 </w:t>
            </w:r>
            <w:proofErr w:type="spellStart"/>
            <w:r w:rsidRPr="00D2273C">
              <w:rPr>
                <w:rFonts w:ascii="Arial" w:eastAsia="Times New Roman" w:hAnsi="Arial" w:cs="Arial"/>
                <w:b/>
                <w:color w:val="000000"/>
                <w:sz w:val="18"/>
                <w:szCs w:val="18"/>
                <w:lang w:val="en-US" w:eastAsia="zh-CN"/>
              </w:rPr>
              <w:t>kgr</w:t>
            </w:r>
            <w:proofErr w:type="spellEnd"/>
            <w:r w:rsidRPr="00D2273C">
              <w:rPr>
                <w:rFonts w:ascii="Arial" w:eastAsia="Times New Roman" w:hAnsi="Arial" w:cs="Arial"/>
                <w:b/>
                <w:color w:val="000000"/>
                <w:sz w:val="18"/>
                <w:szCs w:val="18"/>
                <w:lang w:eastAsia="zh-CN"/>
              </w:rPr>
              <w:t>)</w:t>
            </w:r>
          </w:p>
          <w:p w14:paraId="1E81952E" w14:textId="77777777" w:rsidR="00D2273C" w:rsidRPr="00D2273C" w:rsidRDefault="00D2273C" w:rsidP="00D2273C">
            <w:pPr>
              <w:spacing w:after="0" w:line="240" w:lineRule="auto"/>
              <w:jc w:val="center"/>
              <w:rPr>
                <w:rFonts w:ascii="Arial" w:eastAsia="Times New Roman" w:hAnsi="Arial" w:cs="Arial"/>
                <w:color w:val="000000"/>
                <w:sz w:val="18"/>
                <w:szCs w:val="18"/>
                <w:lang w:eastAsia="el-GR"/>
              </w:rPr>
            </w:pPr>
            <w:r w:rsidRPr="00D2273C">
              <w:rPr>
                <w:rFonts w:ascii="Arial" w:eastAsia="Times New Roman" w:hAnsi="Arial" w:cs="Arial"/>
                <w:color w:val="000000"/>
                <w:sz w:val="18"/>
                <w:szCs w:val="18"/>
                <w:lang w:eastAsia="el-GR"/>
              </w:rPr>
              <w:t>(επιβαρύνονται με πάγιο τέλος ανά μονάδα)</w:t>
            </w:r>
          </w:p>
        </w:tc>
      </w:tr>
      <w:tr w:rsidR="00D2273C" w:rsidRPr="00D2273C" w14:paraId="16B33D2F" w14:textId="77777777" w:rsidTr="00B06653">
        <w:trPr>
          <w:trHeight w:val="300"/>
        </w:trPr>
        <w:tc>
          <w:tcPr>
            <w:tcW w:w="2257" w:type="dxa"/>
            <w:tcBorders>
              <w:top w:val="nil"/>
              <w:left w:val="single" w:sz="4" w:space="0" w:color="auto"/>
              <w:bottom w:val="single" w:sz="4" w:space="0" w:color="auto"/>
              <w:right w:val="single" w:sz="4" w:space="0" w:color="auto"/>
            </w:tcBorders>
            <w:noWrap/>
            <w:vAlign w:val="bottom"/>
            <w:hideMark/>
          </w:tcPr>
          <w:p w14:paraId="2413D184"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roofErr w:type="spellStart"/>
            <w:r w:rsidRPr="00D2273C">
              <w:rPr>
                <w:rFonts w:ascii="Arial" w:eastAsia="Times New Roman" w:hAnsi="Arial" w:cs="Arial"/>
                <w:color w:val="000000"/>
                <w:sz w:val="16"/>
                <w:szCs w:val="18"/>
                <w:lang w:val="en-GB" w:eastAsia="zh-CN"/>
              </w:rPr>
              <w:t>Ογκώδη</w:t>
            </w:r>
            <w:proofErr w:type="spellEnd"/>
            <w:r w:rsidRPr="00D2273C">
              <w:rPr>
                <w:rFonts w:ascii="Arial" w:eastAsia="Times New Roman" w:hAnsi="Arial" w:cs="Arial"/>
                <w:color w:val="000000"/>
                <w:sz w:val="16"/>
                <w:szCs w:val="18"/>
                <w:lang w:val="en-GB" w:eastAsia="zh-CN"/>
              </w:rPr>
              <w:t>/</w:t>
            </w:r>
            <w:proofErr w:type="spellStart"/>
            <w:r w:rsidRPr="00D2273C">
              <w:rPr>
                <w:rFonts w:ascii="Arial" w:eastAsia="Times New Roman" w:hAnsi="Arial" w:cs="Arial"/>
                <w:color w:val="000000"/>
                <w:sz w:val="16"/>
                <w:szCs w:val="18"/>
                <w:lang w:val="en-GB" w:eastAsia="zh-CN"/>
              </w:rPr>
              <w:t>μεγάλου</w:t>
            </w:r>
            <w:proofErr w:type="spellEnd"/>
            <w:r w:rsidRPr="00D2273C">
              <w:rPr>
                <w:rFonts w:ascii="Arial" w:eastAsia="Times New Roman" w:hAnsi="Arial" w:cs="Arial"/>
                <w:color w:val="000000"/>
                <w:sz w:val="16"/>
                <w:szCs w:val="18"/>
                <w:lang w:val="en-GB" w:eastAsia="zh-CN"/>
              </w:rPr>
              <w:t xml:space="preserve"> </w:t>
            </w:r>
            <w:proofErr w:type="spellStart"/>
            <w:r w:rsidRPr="00D2273C">
              <w:rPr>
                <w:rFonts w:ascii="Arial" w:eastAsia="Times New Roman" w:hAnsi="Arial" w:cs="Arial"/>
                <w:color w:val="000000"/>
                <w:sz w:val="16"/>
                <w:szCs w:val="18"/>
                <w:lang w:val="en-GB" w:eastAsia="zh-CN"/>
              </w:rPr>
              <w:t>μεγέθους</w:t>
            </w:r>
            <w:proofErr w:type="spellEnd"/>
            <w:r w:rsidRPr="00D2273C">
              <w:rPr>
                <w:rFonts w:ascii="Arial" w:eastAsia="Times New Roman" w:hAnsi="Arial" w:cs="Arial"/>
                <w:color w:val="000000"/>
                <w:sz w:val="16"/>
                <w:szCs w:val="18"/>
                <w:lang w:val="en-GB" w:eastAsia="zh-CN"/>
              </w:rPr>
              <w:t>/</w:t>
            </w:r>
            <w:proofErr w:type="spellStart"/>
            <w:r w:rsidRPr="00D2273C">
              <w:rPr>
                <w:rFonts w:ascii="Arial" w:eastAsia="Times New Roman" w:hAnsi="Arial" w:cs="Arial"/>
                <w:color w:val="000000"/>
                <w:sz w:val="16"/>
                <w:szCs w:val="18"/>
                <w:lang w:val="en-GB" w:eastAsia="zh-CN"/>
              </w:rPr>
              <w:t>εύθρ</w:t>
            </w:r>
            <w:proofErr w:type="spellEnd"/>
            <w:r w:rsidRPr="00D2273C">
              <w:rPr>
                <w:rFonts w:ascii="Arial" w:eastAsia="Times New Roman" w:hAnsi="Arial" w:cs="Arial"/>
                <w:color w:val="000000"/>
                <w:sz w:val="16"/>
                <w:szCs w:val="18"/>
                <w:lang w:val="en-GB" w:eastAsia="zh-CN"/>
              </w:rPr>
              <w:t>αυστα</w:t>
            </w:r>
          </w:p>
        </w:tc>
        <w:tc>
          <w:tcPr>
            <w:tcW w:w="1323" w:type="dxa"/>
            <w:tcBorders>
              <w:top w:val="nil"/>
              <w:left w:val="nil"/>
              <w:bottom w:val="single" w:sz="4" w:space="0" w:color="auto"/>
              <w:right w:val="single" w:sz="4" w:space="0" w:color="auto"/>
            </w:tcBorders>
            <w:noWrap/>
            <w:vAlign w:val="bottom"/>
            <w:hideMark/>
          </w:tcPr>
          <w:p w14:paraId="27597C10"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eastAsia="zh-CN"/>
              </w:rPr>
            </w:pPr>
            <w:r w:rsidRPr="00D2273C">
              <w:rPr>
                <w:rFonts w:ascii="Arial" w:eastAsia="Times New Roman" w:hAnsi="Arial" w:cs="Arial"/>
                <w:color w:val="000000"/>
                <w:sz w:val="16"/>
                <w:szCs w:val="16"/>
                <w:lang w:eastAsia="zh-CN"/>
              </w:rPr>
              <w:t>30</w:t>
            </w:r>
          </w:p>
        </w:tc>
        <w:tc>
          <w:tcPr>
            <w:tcW w:w="2067" w:type="dxa"/>
            <w:tcBorders>
              <w:top w:val="nil"/>
              <w:left w:val="nil"/>
              <w:bottom w:val="single" w:sz="4" w:space="0" w:color="auto"/>
              <w:right w:val="single" w:sz="4" w:space="0" w:color="auto"/>
            </w:tcBorders>
            <w:noWrap/>
            <w:vAlign w:val="bottom"/>
            <w:hideMark/>
          </w:tcPr>
          <w:p w14:paraId="2EF933C0" w14:textId="77777777" w:rsidR="00D2273C" w:rsidRPr="00D2273C" w:rsidRDefault="00D2273C" w:rsidP="00D2273C">
            <w:pPr>
              <w:spacing w:after="0" w:line="240" w:lineRule="auto"/>
              <w:jc w:val="center"/>
              <w:rPr>
                <w:rFonts w:ascii="Arial" w:eastAsia="Times New Roman" w:hAnsi="Arial" w:cs="Arial"/>
                <w:color w:val="000000"/>
                <w:sz w:val="16"/>
                <w:szCs w:val="18"/>
                <w:lang w:eastAsia="el-GR"/>
              </w:rPr>
            </w:pPr>
            <w:r w:rsidRPr="00D2273C">
              <w:rPr>
                <w:rFonts w:ascii="Arial" w:eastAsia="Times New Roman" w:hAnsi="Arial" w:cs="Arial"/>
                <w:color w:val="000000"/>
                <w:sz w:val="16"/>
                <w:szCs w:val="18"/>
                <w:lang w:eastAsia="el-GR"/>
              </w:rPr>
              <w:t>*(Ε2) ……..</w:t>
            </w:r>
          </w:p>
        </w:tc>
        <w:tc>
          <w:tcPr>
            <w:tcW w:w="1887" w:type="dxa"/>
            <w:tcBorders>
              <w:top w:val="nil"/>
              <w:left w:val="nil"/>
              <w:bottom w:val="single" w:sz="4" w:space="0" w:color="auto"/>
              <w:right w:val="single" w:sz="4" w:space="0" w:color="auto"/>
            </w:tcBorders>
            <w:noWrap/>
            <w:vAlign w:val="bottom"/>
            <w:hideMark/>
          </w:tcPr>
          <w:p w14:paraId="29432099"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2376" w:type="dxa"/>
            <w:tcBorders>
              <w:top w:val="nil"/>
              <w:left w:val="nil"/>
              <w:bottom w:val="single" w:sz="4" w:space="0" w:color="auto"/>
              <w:right w:val="single" w:sz="4" w:space="0" w:color="auto"/>
            </w:tcBorders>
            <w:noWrap/>
            <w:vAlign w:val="bottom"/>
            <w:hideMark/>
          </w:tcPr>
          <w:p w14:paraId="0F464AE0"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r>
      <w:tr w:rsidR="00D2273C" w:rsidRPr="00D2273C" w14:paraId="2398F1C5" w14:textId="77777777" w:rsidTr="00B06653">
        <w:trPr>
          <w:trHeight w:val="300"/>
        </w:trPr>
        <w:tc>
          <w:tcPr>
            <w:tcW w:w="2257" w:type="dxa"/>
            <w:tcBorders>
              <w:top w:val="nil"/>
              <w:left w:val="single" w:sz="4" w:space="0" w:color="auto"/>
              <w:bottom w:val="single" w:sz="4" w:space="0" w:color="auto"/>
              <w:right w:val="single" w:sz="4" w:space="0" w:color="auto"/>
            </w:tcBorders>
            <w:noWrap/>
            <w:vAlign w:val="bottom"/>
            <w:hideMark/>
          </w:tcPr>
          <w:p w14:paraId="753EE453"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eastAsia="zh-CN"/>
              </w:rPr>
            </w:pPr>
            <w:r w:rsidRPr="00D2273C">
              <w:rPr>
                <w:rFonts w:ascii="Arial" w:eastAsia="Times New Roman" w:hAnsi="Arial" w:cs="Arial"/>
                <w:color w:val="000000"/>
                <w:sz w:val="16"/>
                <w:szCs w:val="18"/>
                <w:lang w:eastAsia="zh-CN"/>
              </w:rPr>
              <w:t>Δηλωμένη αξία</w:t>
            </w:r>
            <w:r w:rsidRPr="00D2273C">
              <w:rPr>
                <w:rFonts w:ascii="Arial" w:eastAsia="Times New Roman" w:hAnsi="Arial" w:cs="Arial"/>
                <w:b/>
                <w:bCs/>
                <w:color w:val="000000"/>
                <w:sz w:val="16"/>
                <w:szCs w:val="18"/>
                <w:lang w:eastAsia="zh-CN"/>
              </w:rPr>
              <w:t xml:space="preserve"> </w:t>
            </w:r>
            <w:r w:rsidRPr="00D2273C">
              <w:rPr>
                <w:rFonts w:ascii="Arial" w:eastAsia="Times New Roman" w:hAnsi="Arial" w:cs="Arial"/>
                <w:color w:val="000000"/>
                <w:sz w:val="16"/>
                <w:szCs w:val="18"/>
                <w:lang w:eastAsia="zh-CN"/>
              </w:rPr>
              <w:t xml:space="preserve">(για ποσό 4.000 </w:t>
            </w:r>
            <w:r w:rsidRPr="00D2273C">
              <w:rPr>
                <w:rFonts w:ascii="Arial" w:eastAsia="Times New Roman" w:hAnsi="Arial" w:cs="Arial"/>
                <w:color w:val="000000"/>
                <w:sz w:val="16"/>
                <w:szCs w:val="18"/>
                <w:lang w:val="en-GB" w:eastAsia="zh-CN"/>
              </w:rPr>
              <w:t>DTS</w:t>
            </w:r>
            <w:r w:rsidRPr="00D2273C">
              <w:rPr>
                <w:rFonts w:ascii="Arial" w:eastAsia="Times New Roman" w:hAnsi="Arial" w:cs="Arial"/>
                <w:b/>
                <w:bCs/>
                <w:color w:val="000000"/>
                <w:sz w:val="16"/>
                <w:szCs w:val="18"/>
                <w:lang w:eastAsia="zh-CN"/>
              </w:rPr>
              <w:t>)</w:t>
            </w:r>
          </w:p>
        </w:tc>
        <w:tc>
          <w:tcPr>
            <w:tcW w:w="1323" w:type="dxa"/>
            <w:tcBorders>
              <w:top w:val="nil"/>
              <w:left w:val="nil"/>
              <w:bottom w:val="single" w:sz="4" w:space="0" w:color="auto"/>
              <w:right w:val="single" w:sz="4" w:space="0" w:color="auto"/>
            </w:tcBorders>
            <w:noWrap/>
            <w:vAlign w:val="bottom"/>
            <w:hideMark/>
          </w:tcPr>
          <w:p w14:paraId="08CA4376"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eastAsia="zh-CN"/>
              </w:rPr>
            </w:pPr>
            <w:r w:rsidRPr="00D2273C">
              <w:rPr>
                <w:rFonts w:ascii="Arial" w:eastAsia="Times New Roman" w:hAnsi="Arial" w:cs="Arial"/>
                <w:color w:val="000000"/>
                <w:sz w:val="16"/>
                <w:szCs w:val="16"/>
                <w:lang w:eastAsia="zh-CN"/>
              </w:rPr>
              <w:t>30</w:t>
            </w:r>
          </w:p>
        </w:tc>
        <w:tc>
          <w:tcPr>
            <w:tcW w:w="2067" w:type="dxa"/>
            <w:tcBorders>
              <w:top w:val="nil"/>
              <w:left w:val="nil"/>
              <w:bottom w:val="single" w:sz="4" w:space="0" w:color="auto"/>
              <w:right w:val="single" w:sz="4" w:space="0" w:color="auto"/>
            </w:tcBorders>
            <w:noWrap/>
            <w:vAlign w:val="bottom"/>
            <w:hideMark/>
          </w:tcPr>
          <w:p w14:paraId="528AAA5B"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**(Δ.Α.Δ.2</w:t>
            </w:r>
            <w:proofErr w:type="gramStart"/>
            <w:r w:rsidRPr="00D2273C">
              <w:rPr>
                <w:rFonts w:ascii="Arial" w:eastAsia="Times New Roman" w:hAnsi="Arial" w:cs="Arial"/>
                <w:color w:val="000000"/>
                <w:sz w:val="16"/>
                <w:szCs w:val="18"/>
                <w:lang w:val="en-GB" w:eastAsia="zh-CN"/>
              </w:rPr>
              <w:t>)  …</w:t>
            </w:r>
            <w:proofErr w:type="gramEnd"/>
            <w:r w:rsidRPr="00D2273C">
              <w:rPr>
                <w:rFonts w:ascii="Arial" w:eastAsia="Times New Roman" w:hAnsi="Arial" w:cs="Arial"/>
                <w:color w:val="000000"/>
                <w:sz w:val="16"/>
                <w:szCs w:val="18"/>
                <w:lang w:val="en-GB" w:eastAsia="zh-CN"/>
              </w:rPr>
              <w:t>…..</w:t>
            </w:r>
          </w:p>
        </w:tc>
        <w:tc>
          <w:tcPr>
            <w:tcW w:w="1887" w:type="dxa"/>
            <w:tcBorders>
              <w:top w:val="nil"/>
              <w:left w:val="nil"/>
              <w:bottom w:val="single" w:sz="4" w:space="0" w:color="auto"/>
              <w:right w:val="single" w:sz="4" w:space="0" w:color="auto"/>
            </w:tcBorders>
            <w:noWrap/>
            <w:vAlign w:val="bottom"/>
            <w:hideMark/>
          </w:tcPr>
          <w:p w14:paraId="2CB65082"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2376" w:type="dxa"/>
            <w:tcBorders>
              <w:top w:val="nil"/>
              <w:left w:val="nil"/>
              <w:bottom w:val="single" w:sz="4" w:space="0" w:color="auto"/>
              <w:right w:val="single" w:sz="4" w:space="0" w:color="auto"/>
            </w:tcBorders>
            <w:noWrap/>
            <w:vAlign w:val="bottom"/>
            <w:hideMark/>
          </w:tcPr>
          <w:p w14:paraId="693B50D5"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r>
      <w:tr w:rsidR="00D2273C" w:rsidRPr="00D2273C" w14:paraId="399A4EDA" w14:textId="77777777" w:rsidTr="00B06653">
        <w:trPr>
          <w:trHeight w:val="300"/>
        </w:trPr>
        <w:tc>
          <w:tcPr>
            <w:tcW w:w="2257" w:type="dxa"/>
            <w:tcBorders>
              <w:top w:val="nil"/>
              <w:left w:val="single" w:sz="4" w:space="0" w:color="auto"/>
              <w:bottom w:val="single" w:sz="4" w:space="0" w:color="auto"/>
              <w:right w:val="single" w:sz="4" w:space="0" w:color="auto"/>
            </w:tcBorders>
            <w:noWrap/>
            <w:vAlign w:val="bottom"/>
            <w:hideMark/>
          </w:tcPr>
          <w:p w14:paraId="3D7FC5BE"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roofErr w:type="spellStart"/>
            <w:r w:rsidRPr="00D2273C">
              <w:rPr>
                <w:rFonts w:ascii="Arial" w:eastAsia="Times New Roman" w:hAnsi="Arial" w:cs="Arial"/>
                <w:color w:val="000000"/>
                <w:sz w:val="16"/>
                <w:szCs w:val="18"/>
                <w:lang w:val="en-GB" w:eastAsia="zh-CN"/>
              </w:rPr>
              <w:t>Με</w:t>
            </w:r>
            <w:proofErr w:type="spellEnd"/>
            <w:r w:rsidRPr="00D2273C">
              <w:rPr>
                <w:rFonts w:ascii="Arial" w:eastAsia="Times New Roman" w:hAnsi="Arial" w:cs="Arial"/>
                <w:color w:val="000000"/>
                <w:sz w:val="16"/>
                <w:szCs w:val="18"/>
                <w:lang w:val="en-GB" w:eastAsia="zh-CN"/>
              </w:rPr>
              <w:t xml:space="preserve"> α</w:t>
            </w:r>
            <w:proofErr w:type="spellStart"/>
            <w:r w:rsidRPr="00D2273C">
              <w:rPr>
                <w:rFonts w:ascii="Arial" w:eastAsia="Times New Roman" w:hAnsi="Arial" w:cs="Arial"/>
                <w:color w:val="000000"/>
                <w:sz w:val="16"/>
                <w:szCs w:val="18"/>
                <w:lang w:val="en-GB" w:eastAsia="zh-CN"/>
              </w:rPr>
              <w:t>ντικ</w:t>
            </w:r>
            <w:proofErr w:type="spellEnd"/>
            <w:r w:rsidRPr="00D2273C">
              <w:rPr>
                <w:rFonts w:ascii="Arial" w:eastAsia="Times New Roman" w:hAnsi="Arial" w:cs="Arial"/>
                <w:color w:val="000000"/>
                <w:sz w:val="16"/>
                <w:szCs w:val="18"/>
                <w:lang w:val="en-GB" w:eastAsia="zh-CN"/>
              </w:rPr>
              <w:t>αταβολή</w:t>
            </w:r>
          </w:p>
          <w:p w14:paraId="69D1E62F"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(από 0,1 € - 3.000 €)</w:t>
            </w:r>
          </w:p>
        </w:tc>
        <w:tc>
          <w:tcPr>
            <w:tcW w:w="1323" w:type="dxa"/>
            <w:tcBorders>
              <w:top w:val="nil"/>
              <w:left w:val="nil"/>
              <w:bottom w:val="single" w:sz="4" w:space="0" w:color="auto"/>
              <w:right w:val="single" w:sz="4" w:space="0" w:color="auto"/>
            </w:tcBorders>
            <w:noWrap/>
            <w:vAlign w:val="bottom"/>
            <w:hideMark/>
          </w:tcPr>
          <w:p w14:paraId="347882F3"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eastAsia="zh-CN"/>
              </w:rPr>
            </w:pPr>
            <w:r w:rsidRPr="00D2273C">
              <w:rPr>
                <w:rFonts w:ascii="Arial" w:eastAsia="Times New Roman" w:hAnsi="Arial" w:cs="Arial"/>
                <w:color w:val="000000"/>
                <w:sz w:val="16"/>
                <w:szCs w:val="16"/>
                <w:lang w:eastAsia="zh-CN"/>
              </w:rPr>
              <w:t>30</w:t>
            </w:r>
          </w:p>
        </w:tc>
        <w:tc>
          <w:tcPr>
            <w:tcW w:w="2067" w:type="dxa"/>
            <w:tcBorders>
              <w:top w:val="nil"/>
              <w:left w:val="nil"/>
              <w:bottom w:val="single" w:sz="4" w:space="0" w:color="auto"/>
              <w:right w:val="single" w:sz="4" w:space="0" w:color="auto"/>
            </w:tcBorders>
            <w:noWrap/>
            <w:vAlign w:val="bottom"/>
            <w:hideMark/>
          </w:tcPr>
          <w:p w14:paraId="0E447102" w14:textId="77777777" w:rsidR="00D2273C" w:rsidRPr="00D2273C" w:rsidRDefault="00D2273C" w:rsidP="00D2273C">
            <w:pPr>
              <w:spacing w:after="0" w:line="240" w:lineRule="auto"/>
              <w:jc w:val="center"/>
              <w:rPr>
                <w:rFonts w:ascii="Arial" w:eastAsia="Times New Roman" w:hAnsi="Arial" w:cs="Arial"/>
                <w:color w:val="000000"/>
                <w:sz w:val="16"/>
                <w:szCs w:val="18"/>
                <w:lang w:eastAsia="el-GR"/>
              </w:rPr>
            </w:pPr>
            <w:r w:rsidRPr="00D2273C">
              <w:rPr>
                <w:rFonts w:ascii="Arial" w:eastAsia="Times New Roman" w:hAnsi="Arial" w:cs="Arial"/>
                <w:color w:val="000000"/>
                <w:sz w:val="16"/>
                <w:szCs w:val="18"/>
                <w:lang w:eastAsia="el-GR"/>
              </w:rPr>
              <w:t>………………</w:t>
            </w:r>
          </w:p>
        </w:tc>
        <w:tc>
          <w:tcPr>
            <w:tcW w:w="1887" w:type="dxa"/>
            <w:tcBorders>
              <w:top w:val="nil"/>
              <w:left w:val="nil"/>
              <w:bottom w:val="single" w:sz="4" w:space="0" w:color="auto"/>
              <w:right w:val="single" w:sz="4" w:space="0" w:color="auto"/>
            </w:tcBorders>
            <w:noWrap/>
            <w:vAlign w:val="bottom"/>
            <w:hideMark/>
          </w:tcPr>
          <w:p w14:paraId="72B00D33"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2376" w:type="dxa"/>
            <w:tcBorders>
              <w:top w:val="nil"/>
              <w:left w:val="nil"/>
              <w:bottom w:val="single" w:sz="4" w:space="0" w:color="auto"/>
              <w:right w:val="single" w:sz="4" w:space="0" w:color="auto"/>
            </w:tcBorders>
            <w:noWrap/>
            <w:vAlign w:val="bottom"/>
            <w:hideMark/>
          </w:tcPr>
          <w:p w14:paraId="66F7558F"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r>
      <w:tr w:rsidR="00D2273C" w:rsidRPr="00D2273C" w14:paraId="430720EF" w14:textId="77777777" w:rsidTr="00B06653">
        <w:trPr>
          <w:cantSplit/>
          <w:trHeight w:val="204"/>
        </w:trPr>
        <w:tc>
          <w:tcPr>
            <w:tcW w:w="5647" w:type="dxa"/>
            <w:gridSpan w:val="3"/>
            <w:vMerge w:val="restart"/>
            <w:tcBorders>
              <w:top w:val="nil"/>
              <w:left w:val="single" w:sz="4" w:space="0" w:color="auto"/>
              <w:right w:val="single" w:sz="4" w:space="0" w:color="auto"/>
            </w:tcBorders>
            <w:noWrap/>
            <w:vAlign w:val="bottom"/>
            <w:hideMark/>
          </w:tcPr>
          <w:p w14:paraId="6FCFDD5B" w14:textId="77777777" w:rsidR="00D2273C" w:rsidRPr="00D2273C" w:rsidRDefault="00D2273C" w:rsidP="00D2273C">
            <w:pPr>
              <w:spacing w:after="0" w:line="240" w:lineRule="auto"/>
              <w:jc w:val="center"/>
              <w:rPr>
                <w:rFonts w:ascii="Arial" w:eastAsia="Times New Roman" w:hAnsi="Arial" w:cs="Arial"/>
                <w:b/>
                <w:bCs/>
                <w:color w:val="000000"/>
                <w:sz w:val="16"/>
                <w:szCs w:val="18"/>
                <w:lang w:eastAsia="el-GR"/>
              </w:rPr>
            </w:pPr>
            <w:r w:rsidRPr="00D2273C">
              <w:rPr>
                <w:rFonts w:ascii="Arial" w:eastAsia="Times New Roman" w:hAnsi="Arial" w:cs="Arial"/>
                <w:b/>
                <w:bCs/>
                <w:color w:val="000000"/>
                <w:sz w:val="16"/>
                <w:szCs w:val="18"/>
                <w:lang w:eastAsia="el-GR"/>
              </w:rPr>
              <w:t>Υποσύνολο (δ)</w:t>
            </w:r>
          </w:p>
        </w:tc>
        <w:tc>
          <w:tcPr>
            <w:tcW w:w="1887" w:type="dxa"/>
            <w:tcBorders>
              <w:top w:val="nil"/>
              <w:left w:val="nil"/>
              <w:bottom w:val="single" w:sz="12" w:space="0" w:color="auto"/>
              <w:right w:val="single" w:sz="4" w:space="0" w:color="auto"/>
            </w:tcBorders>
            <w:noWrap/>
            <w:vAlign w:val="center"/>
            <w:hideMark/>
          </w:tcPr>
          <w:p w14:paraId="146BD5EF"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val="en-GB" w:eastAsia="zh-CN"/>
              </w:rPr>
            </w:pPr>
            <w:r w:rsidRPr="00D2273C">
              <w:rPr>
                <w:rFonts w:ascii="Arial" w:eastAsia="Times New Roman" w:hAnsi="Arial" w:cs="Arial"/>
                <w:b/>
                <w:bCs/>
                <w:color w:val="000000"/>
                <w:sz w:val="16"/>
                <w:szCs w:val="18"/>
                <w:lang w:val="en-GB" w:eastAsia="zh-CN"/>
              </w:rPr>
              <w:t>…………</w:t>
            </w:r>
          </w:p>
        </w:tc>
        <w:tc>
          <w:tcPr>
            <w:tcW w:w="2376" w:type="dxa"/>
            <w:vMerge w:val="restart"/>
            <w:tcBorders>
              <w:top w:val="nil"/>
              <w:left w:val="nil"/>
              <w:right w:val="single" w:sz="4" w:space="0" w:color="auto"/>
            </w:tcBorders>
            <w:noWrap/>
            <w:vAlign w:val="center"/>
            <w:hideMark/>
          </w:tcPr>
          <w:p w14:paraId="07FAFEA1" w14:textId="77777777" w:rsidR="00D2273C" w:rsidRPr="00D2273C" w:rsidRDefault="00D2273C" w:rsidP="00D2273C">
            <w:pPr>
              <w:suppressAutoHyphens/>
              <w:spacing w:after="120" w:line="240" w:lineRule="auto"/>
              <w:jc w:val="right"/>
              <w:rPr>
                <w:rFonts w:ascii="Arial" w:eastAsia="Times New Roman" w:hAnsi="Arial" w:cs="Arial"/>
                <w:b/>
                <w:bCs/>
                <w:color w:val="000000"/>
                <w:sz w:val="16"/>
                <w:szCs w:val="18"/>
                <w:lang w:val="en-GB" w:eastAsia="zh-CN"/>
              </w:rPr>
            </w:pPr>
            <w:r w:rsidRPr="00D2273C">
              <w:rPr>
                <w:rFonts w:ascii="Arial" w:eastAsia="Times New Roman" w:hAnsi="Arial" w:cs="Arial"/>
                <w:b/>
                <w:bCs/>
                <w:color w:val="000000"/>
                <w:sz w:val="16"/>
                <w:szCs w:val="18"/>
                <w:lang w:val="en-GB" w:eastAsia="zh-CN"/>
              </w:rPr>
              <w:t>………..</w:t>
            </w:r>
          </w:p>
        </w:tc>
      </w:tr>
      <w:tr w:rsidR="00D2273C" w:rsidRPr="00D2273C" w14:paraId="7F611FBD" w14:textId="77777777" w:rsidTr="00B06653">
        <w:trPr>
          <w:cantSplit/>
          <w:trHeight w:val="204"/>
        </w:trPr>
        <w:tc>
          <w:tcPr>
            <w:tcW w:w="5647" w:type="dxa"/>
            <w:gridSpan w:val="3"/>
            <w:vMerge/>
            <w:tcBorders>
              <w:left w:val="single" w:sz="4" w:space="0" w:color="auto"/>
              <w:bottom w:val="single" w:sz="4" w:space="0" w:color="auto"/>
              <w:right w:val="single" w:sz="4" w:space="0" w:color="auto"/>
            </w:tcBorders>
            <w:noWrap/>
            <w:vAlign w:val="bottom"/>
            <w:hideMark/>
          </w:tcPr>
          <w:p w14:paraId="03873E61" w14:textId="77777777" w:rsidR="00D2273C" w:rsidRPr="00D2273C" w:rsidRDefault="00D2273C" w:rsidP="00D2273C">
            <w:pPr>
              <w:spacing w:after="0" w:line="240" w:lineRule="auto"/>
              <w:jc w:val="center"/>
              <w:rPr>
                <w:rFonts w:ascii="Arial" w:eastAsia="Times New Roman" w:hAnsi="Arial" w:cs="Arial"/>
                <w:b/>
                <w:bCs/>
                <w:color w:val="000000"/>
                <w:sz w:val="16"/>
                <w:szCs w:val="18"/>
                <w:lang w:eastAsia="el-GR"/>
              </w:rPr>
            </w:pPr>
          </w:p>
        </w:tc>
        <w:tc>
          <w:tcPr>
            <w:tcW w:w="1887" w:type="dxa"/>
            <w:tcBorders>
              <w:top w:val="nil"/>
              <w:left w:val="nil"/>
              <w:bottom w:val="single" w:sz="12" w:space="0" w:color="auto"/>
              <w:right w:val="single" w:sz="4" w:space="0" w:color="auto"/>
            </w:tcBorders>
            <w:noWrap/>
            <w:vAlign w:val="center"/>
            <w:hideMark/>
          </w:tcPr>
          <w:p w14:paraId="7670C2A3"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val="en-GB" w:eastAsia="zh-CN"/>
              </w:rPr>
            </w:pPr>
            <w:r w:rsidRPr="00D2273C">
              <w:rPr>
                <w:rFonts w:ascii="Arial" w:eastAsia="Times New Roman" w:hAnsi="Arial" w:cs="Arial"/>
                <w:b/>
                <w:bCs/>
                <w:color w:val="000000"/>
                <w:sz w:val="16"/>
                <w:szCs w:val="18"/>
                <w:lang w:val="en-GB" w:eastAsia="zh-CN"/>
              </w:rPr>
              <w:t>υπ</w:t>
            </w:r>
            <w:proofErr w:type="spellStart"/>
            <w:r w:rsidRPr="00D2273C">
              <w:rPr>
                <w:rFonts w:ascii="Arial" w:eastAsia="Times New Roman" w:hAnsi="Arial" w:cs="Arial"/>
                <w:b/>
                <w:bCs/>
                <w:color w:val="000000"/>
                <w:sz w:val="16"/>
                <w:szCs w:val="18"/>
                <w:lang w:val="en-GB" w:eastAsia="zh-CN"/>
              </w:rPr>
              <w:t>οσύνολο</w:t>
            </w:r>
            <w:proofErr w:type="spellEnd"/>
            <w:r w:rsidRPr="00D2273C">
              <w:rPr>
                <w:rFonts w:ascii="Arial" w:eastAsia="Times New Roman" w:hAnsi="Arial" w:cs="Arial"/>
                <w:b/>
                <w:bCs/>
                <w:color w:val="000000"/>
                <w:sz w:val="16"/>
                <w:szCs w:val="18"/>
                <w:lang w:val="en-GB" w:eastAsia="zh-CN"/>
              </w:rPr>
              <w:t xml:space="preserve"> δ</w:t>
            </w:r>
          </w:p>
        </w:tc>
        <w:tc>
          <w:tcPr>
            <w:tcW w:w="2376" w:type="dxa"/>
            <w:vMerge/>
            <w:tcBorders>
              <w:left w:val="nil"/>
              <w:bottom w:val="single" w:sz="4" w:space="0" w:color="auto"/>
              <w:right w:val="single" w:sz="4" w:space="0" w:color="auto"/>
            </w:tcBorders>
            <w:noWrap/>
            <w:vAlign w:val="center"/>
            <w:hideMark/>
          </w:tcPr>
          <w:p w14:paraId="5EE7D848" w14:textId="77777777" w:rsidR="00D2273C" w:rsidRPr="00D2273C" w:rsidRDefault="00D2273C" w:rsidP="00D2273C">
            <w:pPr>
              <w:suppressAutoHyphens/>
              <w:spacing w:after="120" w:line="240" w:lineRule="auto"/>
              <w:jc w:val="center"/>
              <w:rPr>
                <w:rFonts w:ascii="Arial" w:eastAsia="Times New Roman" w:hAnsi="Arial" w:cs="Arial"/>
                <w:color w:val="000000"/>
                <w:sz w:val="18"/>
                <w:szCs w:val="18"/>
                <w:lang w:val="en-GB" w:eastAsia="zh-CN"/>
              </w:rPr>
            </w:pPr>
          </w:p>
        </w:tc>
      </w:tr>
      <w:tr w:rsidR="00D2273C" w:rsidRPr="00D2273C" w14:paraId="29234FA7" w14:textId="77777777" w:rsidTr="00B06653">
        <w:trPr>
          <w:cantSplit/>
          <w:trHeight w:val="312"/>
        </w:trPr>
        <w:tc>
          <w:tcPr>
            <w:tcW w:w="3580" w:type="dxa"/>
            <w:gridSpan w:val="2"/>
            <w:vMerge w:val="restart"/>
            <w:tcBorders>
              <w:top w:val="nil"/>
              <w:left w:val="single" w:sz="4" w:space="0" w:color="auto"/>
              <w:right w:val="single" w:sz="4" w:space="0" w:color="auto"/>
            </w:tcBorders>
            <w:noWrap/>
            <w:vAlign w:val="bottom"/>
            <w:hideMark/>
          </w:tcPr>
          <w:p w14:paraId="4C0B90D8" w14:textId="77777777" w:rsidR="00D2273C" w:rsidRPr="00D2273C" w:rsidRDefault="00D2273C" w:rsidP="00D2273C">
            <w:pPr>
              <w:suppressAutoHyphens/>
              <w:spacing w:after="120" w:line="240" w:lineRule="auto"/>
              <w:jc w:val="both"/>
              <w:rPr>
                <w:rFonts w:ascii="Arial" w:eastAsia="Times New Roman" w:hAnsi="Arial" w:cs="Arial"/>
                <w:b/>
                <w:bCs/>
                <w:color w:val="000000"/>
                <w:sz w:val="18"/>
                <w:szCs w:val="18"/>
                <w:lang w:val="en-GB" w:eastAsia="zh-CN"/>
              </w:rPr>
            </w:pPr>
            <w:r w:rsidRPr="00D2273C">
              <w:rPr>
                <w:rFonts w:ascii="Arial" w:eastAsia="Times New Roman" w:hAnsi="Arial" w:cs="Arial"/>
                <w:b/>
                <w:bCs/>
                <w:color w:val="000000"/>
                <w:sz w:val="18"/>
                <w:szCs w:val="18"/>
                <w:lang w:val="en-GB" w:eastAsia="zh-CN"/>
              </w:rPr>
              <w:t>ΣΥΝΟΛ</w:t>
            </w:r>
            <w:r w:rsidRPr="00D2273C">
              <w:rPr>
                <w:rFonts w:ascii="Arial" w:eastAsia="Times New Roman" w:hAnsi="Arial" w:cs="Arial"/>
                <w:b/>
                <w:bCs/>
                <w:color w:val="000000"/>
                <w:sz w:val="18"/>
                <w:szCs w:val="18"/>
                <w:lang w:val="en-US" w:eastAsia="zh-CN"/>
              </w:rPr>
              <w:t>A</w:t>
            </w:r>
            <w:r w:rsidRPr="00D2273C">
              <w:rPr>
                <w:rFonts w:ascii="Arial" w:eastAsia="Times New Roman" w:hAnsi="Arial" w:cs="Arial"/>
                <w:b/>
                <w:bCs/>
                <w:color w:val="000000"/>
                <w:sz w:val="18"/>
                <w:szCs w:val="18"/>
                <w:lang w:val="en-GB" w:eastAsia="zh-CN"/>
              </w:rPr>
              <w:t xml:space="preserve"> ΠΡΟΣΦΕΡΟΜΕΝΩΝ ΤΙΜΩΝ </w:t>
            </w:r>
          </w:p>
          <w:p w14:paraId="72C0799E" w14:textId="77777777" w:rsidR="00D2273C" w:rsidRPr="00D2273C" w:rsidRDefault="00D2273C" w:rsidP="00D2273C">
            <w:pPr>
              <w:suppressAutoHyphens/>
              <w:spacing w:after="120" w:line="240" w:lineRule="auto"/>
              <w:jc w:val="both"/>
              <w:rPr>
                <w:rFonts w:ascii="Arial" w:eastAsia="Times New Roman" w:hAnsi="Arial" w:cs="Arial"/>
                <w:color w:val="000000"/>
                <w:sz w:val="18"/>
                <w:szCs w:val="18"/>
                <w:lang w:val="en-GB" w:eastAsia="zh-CN"/>
              </w:rPr>
            </w:pPr>
            <w:r w:rsidRPr="00D2273C">
              <w:rPr>
                <w:rFonts w:ascii="Arial" w:eastAsia="Times New Roman" w:hAnsi="Arial" w:cs="Arial"/>
                <w:b/>
                <w:bCs/>
                <w:color w:val="000000"/>
                <w:sz w:val="18"/>
                <w:szCs w:val="18"/>
                <w:lang w:val="en-GB" w:eastAsia="zh-CN"/>
              </w:rPr>
              <w:t>ΠΙΝΑΚΑ 6</w:t>
            </w:r>
          </w:p>
        </w:tc>
        <w:tc>
          <w:tcPr>
            <w:tcW w:w="2067" w:type="dxa"/>
            <w:vMerge w:val="restart"/>
            <w:tcBorders>
              <w:top w:val="nil"/>
              <w:left w:val="nil"/>
              <w:right w:val="single" w:sz="12" w:space="0" w:color="auto"/>
            </w:tcBorders>
            <w:noWrap/>
            <w:vAlign w:val="bottom"/>
            <w:hideMark/>
          </w:tcPr>
          <w:p w14:paraId="5D06A9B8" w14:textId="77777777" w:rsidR="00D2273C" w:rsidRPr="00D2273C" w:rsidRDefault="00D2273C" w:rsidP="00D2273C">
            <w:pPr>
              <w:suppressAutoHyphens/>
              <w:spacing w:after="120" w:line="240" w:lineRule="auto"/>
              <w:jc w:val="both"/>
              <w:rPr>
                <w:rFonts w:ascii="Arial" w:eastAsia="Times New Roman" w:hAnsi="Arial" w:cs="Arial"/>
                <w:color w:val="000000"/>
                <w:sz w:val="18"/>
                <w:szCs w:val="18"/>
                <w:lang w:val="en-GB" w:eastAsia="zh-CN"/>
              </w:rPr>
            </w:pPr>
            <w:r w:rsidRPr="00D2273C">
              <w:rPr>
                <w:rFonts w:ascii="Arial" w:eastAsia="Times New Roman" w:hAnsi="Arial" w:cs="Arial"/>
                <w:color w:val="000000"/>
                <w:sz w:val="18"/>
                <w:szCs w:val="18"/>
                <w:lang w:val="en-GB" w:eastAsia="zh-CN"/>
              </w:rPr>
              <w:t xml:space="preserve"> </w:t>
            </w:r>
          </w:p>
        </w:tc>
        <w:tc>
          <w:tcPr>
            <w:tcW w:w="1887" w:type="dxa"/>
            <w:tcBorders>
              <w:top w:val="single" w:sz="12" w:space="0" w:color="auto"/>
              <w:left w:val="single" w:sz="12" w:space="0" w:color="auto"/>
              <w:bottom w:val="single" w:sz="12" w:space="0" w:color="auto"/>
              <w:right w:val="single" w:sz="12" w:space="0" w:color="auto"/>
            </w:tcBorders>
            <w:shd w:val="pct10" w:color="auto" w:fill="auto"/>
            <w:noWrap/>
            <w:vAlign w:val="bottom"/>
            <w:hideMark/>
          </w:tcPr>
          <w:p w14:paraId="63A9D37B" w14:textId="77777777" w:rsidR="00D2273C" w:rsidRPr="00D2273C" w:rsidRDefault="00D2273C" w:rsidP="00D2273C">
            <w:pPr>
              <w:suppressAutoHyphens/>
              <w:spacing w:after="120" w:line="240" w:lineRule="auto"/>
              <w:jc w:val="center"/>
              <w:rPr>
                <w:rFonts w:ascii="Arial" w:eastAsia="Times New Roman" w:hAnsi="Arial" w:cs="Arial"/>
                <w:b/>
                <w:color w:val="000000"/>
                <w:sz w:val="18"/>
                <w:szCs w:val="18"/>
                <w:lang w:val="en-GB" w:eastAsia="zh-CN"/>
              </w:rPr>
            </w:pPr>
            <w:r w:rsidRPr="00D2273C">
              <w:rPr>
                <w:rFonts w:ascii="Arial" w:eastAsia="Times New Roman" w:hAnsi="Arial" w:cs="Arial"/>
                <w:b/>
                <w:color w:val="000000"/>
                <w:sz w:val="18"/>
                <w:szCs w:val="18"/>
                <w:lang w:val="en-GB" w:eastAsia="zh-CN"/>
              </w:rPr>
              <w:t>…………</w:t>
            </w:r>
          </w:p>
        </w:tc>
        <w:tc>
          <w:tcPr>
            <w:tcW w:w="2376" w:type="dxa"/>
            <w:vMerge w:val="restart"/>
            <w:tcBorders>
              <w:top w:val="nil"/>
              <w:left w:val="single" w:sz="12" w:space="0" w:color="auto"/>
              <w:right w:val="single" w:sz="4" w:space="0" w:color="auto"/>
            </w:tcBorders>
            <w:noWrap/>
            <w:vAlign w:val="bottom"/>
            <w:hideMark/>
          </w:tcPr>
          <w:p w14:paraId="0522F525" w14:textId="77777777" w:rsidR="00D2273C" w:rsidRPr="00D2273C" w:rsidRDefault="00D2273C" w:rsidP="00D2273C">
            <w:pPr>
              <w:suppressAutoHyphens/>
              <w:spacing w:after="120" w:line="240" w:lineRule="auto"/>
              <w:jc w:val="right"/>
              <w:rPr>
                <w:rFonts w:ascii="Arial" w:eastAsia="Times New Roman" w:hAnsi="Arial" w:cs="Arial"/>
                <w:b/>
                <w:bCs/>
                <w:color w:val="000000"/>
                <w:sz w:val="18"/>
                <w:szCs w:val="18"/>
                <w:lang w:val="en-GB" w:eastAsia="zh-CN"/>
              </w:rPr>
            </w:pPr>
            <w:r w:rsidRPr="00D2273C">
              <w:rPr>
                <w:rFonts w:ascii="Arial" w:eastAsia="Times New Roman" w:hAnsi="Arial" w:cs="Arial"/>
                <w:b/>
                <w:bCs/>
                <w:color w:val="000000"/>
                <w:sz w:val="18"/>
                <w:szCs w:val="18"/>
                <w:lang w:val="en-GB" w:eastAsia="zh-CN"/>
              </w:rPr>
              <w:t>……….</w:t>
            </w:r>
          </w:p>
        </w:tc>
      </w:tr>
      <w:tr w:rsidR="00D2273C" w:rsidRPr="00D2273C" w14:paraId="568B97EA" w14:textId="77777777" w:rsidTr="00B06653">
        <w:trPr>
          <w:cantSplit/>
          <w:trHeight w:val="312"/>
        </w:trPr>
        <w:tc>
          <w:tcPr>
            <w:tcW w:w="3580" w:type="dxa"/>
            <w:gridSpan w:val="2"/>
            <w:vMerge/>
            <w:tcBorders>
              <w:left w:val="single" w:sz="4" w:space="0" w:color="auto"/>
              <w:bottom w:val="single" w:sz="4" w:space="0" w:color="auto"/>
              <w:right w:val="single" w:sz="4" w:space="0" w:color="auto"/>
            </w:tcBorders>
            <w:noWrap/>
            <w:vAlign w:val="bottom"/>
            <w:hideMark/>
          </w:tcPr>
          <w:p w14:paraId="4AB390E2" w14:textId="77777777" w:rsidR="00D2273C" w:rsidRPr="00D2273C" w:rsidRDefault="00D2273C" w:rsidP="00D2273C">
            <w:pPr>
              <w:suppressAutoHyphens/>
              <w:spacing w:after="120" w:line="240" w:lineRule="auto"/>
              <w:jc w:val="both"/>
              <w:rPr>
                <w:rFonts w:ascii="Arial" w:eastAsia="Times New Roman" w:hAnsi="Arial" w:cs="Arial"/>
                <w:b/>
                <w:bCs/>
                <w:color w:val="000000"/>
                <w:sz w:val="18"/>
                <w:szCs w:val="18"/>
                <w:lang w:val="en-GB" w:eastAsia="zh-CN"/>
              </w:rPr>
            </w:pPr>
          </w:p>
        </w:tc>
        <w:tc>
          <w:tcPr>
            <w:tcW w:w="2067" w:type="dxa"/>
            <w:vMerge/>
            <w:tcBorders>
              <w:left w:val="nil"/>
              <w:bottom w:val="single" w:sz="4" w:space="0" w:color="auto"/>
              <w:right w:val="single" w:sz="12" w:space="0" w:color="auto"/>
            </w:tcBorders>
            <w:noWrap/>
            <w:vAlign w:val="bottom"/>
            <w:hideMark/>
          </w:tcPr>
          <w:p w14:paraId="65CA186C" w14:textId="77777777" w:rsidR="00D2273C" w:rsidRPr="00D2273C" w:rsidRDefault="00D2273C" w:rsidP="00D2273C">
            <w:pPr>
              <w:suppressAutoHyphens/>
              <w:spacing w:after="120" w:line="240" w:lineRule="auto"/>
              <w:jc w:val="both"/>
              <w:rPr>
                <w:rFonts w:ascii="Arial" w:eastAsia="Times New Roman" w:hAnsi="Arial" w:cs="Arial"/>
                <w:color w:val="000000"/>
                <w:sz w:val="18"/>
                <w:szCs w:val="18"/>
                <w:lang w:val="en-GB" w:eastAsia="zh-CN"/>
              </w:rPr>
            </w:pPr>
          </w:p>
        </w:tc>
        <w:tc>
          <w:tcPr>
            <w:tcW w:w="1887" w:type="dxa"/>
            <w:tcBorders>
              <w:top w:val="single" w:sz="12" w:space="0" w:color="auto"/>
              <w:left w:val="single" w:sz="12" w:space="0" w:color="auto"/>
              <w:bottom w:val="single" w:sz="12" w:space="0" w:color="auto"/>
              <w:right w:val="single" w:sz="12" w:space="0" w:color="auto"/>
            </w:tcBorders>
            <w:shd w:val="pct10" w:color="auto" w:fill="auto"/>
            <w:noWrap/>
            <w:vAlign w:val="bottom"/>
            <w:hideMark/>
          </w:tcPr>
          <w:p w14:paraId="1517DDC6" w14:textId="77777777" w:rsidR="00D2273C" w:rsidRPr="00D2273C" w:rsidRDefault="00D2273C" w:rsidP="00D2273C">
            <w:pPr>
              <w:suppressAutoHyphens/>
              <w:spacing w:after="120" w:line="240" w:lineRule="auto"/>
              <w:jc w:val="center"/>
              <w:rPr>
                <w:rFonts w:ascii="Arial" w:eastAsia="Times New Roman" w:hAnsi="Arial" w:cs="Arial"/>
                <w:b/>
                <w:color w:val="000000"/>
                <w:sz w:val="18"/>
                <w:szCs w:val="18"/>
                <w:lang w:eastAsia="zh-CN"/>
              </w:rPr>
            </w:pPr>
            <w:r w:rsidRPr="00D2273C">
              <w:rPr>
                <w:rFonts w:ascii="Arial" w:eastAsia="Times New Roman" w:hAnsi="Arial" w:cs="Arial"/>
                <w:b/>
                <w:color w:val="000000"/>
                <w:sz w:val="18"/>
                <w:szCs w:val="18"/>
                <w:lang w:eastAsia="zh-CN"/>
              </w:rPr>
              <w:t>ΣΥΝΟΛΟ 6 (</w:t>
            </w:r>
            <w:proofErr w:type="spellStart"/>
            <w:r w:rsidRPr="00D2273C">
              <w:rPr>
                <w:rFonts w:ascii="Arial" w:eastAsia="Times New Roman" w:hAnsi="Arial" w:cs="Arial"/>
                <w:b/>
                <w:color w:val="000000"/>
                <w:sz w:val="18"/>
                <w:szCs w:val="18"/>
                <w:lang w:eastAsia="zh-CN"/>
              </w:rPr>
              <w:t>α+β+γ+δ</w:t>
            </w:r>
            <w:proofErr w:type="spellEnd"/>
            <w:r w:rsidRPr="00D2273C">
              <w:rPr>
                <w:rFonts w:ascii="Arial" w:eastAsia="Times New Roman" w:hAnsi="Arial" w:cs="Arial"/>
                <w:b/>
                <w:color w:val="000000"/>
                <w:sz w:val="18"/>
                <w:szCs w:val="18"/>
                <w:lang w:eastAsia="zh-CN"/>
              </w:rPr>
              <w:t>)</w:t>
            </w:r>
          </w:p>
        </w:tc>
        <w:tc>
          <w:tcPr>
            <w:tcW w:w="2376" w:type="dxa"/>
            <w:vMerge/>
            <w:tcBorders>
              <w:left w:val="single" w:sz="12" w:space="0" w:color="auto"/>
              <w:bottom w:val="single" w:sz="4" w:space="0" w:color="auto"/>
              <w:right w:val="single" w:sz="4" w:space="0" w:color="auto"/>
            </w:tcBorders>
            <w:noWrap/>
            <w:vAlign w:val="bottom"/>
            <w:hideMark/>
          </w:tcPr>
          <w:p w14:paraId="4FA3B60B" w14:textId="77777777" w:rsidR="00D2273C" w:rsidRPr="00D2273C" w:rsidRDefault="00D2273C" w:rsidP="00D2273C">
            <w:pPr>
              <w:suppressAutoHyphens/>
              <w:spacing w:after="120" w:line="240" w:lineRule="auto"/>
              <w:jc w:val="both"/>
              <w:rPr>
                <w:rFonts w:ascii="Arial" w:eastAsia="Times New Roman" w:hAnsi="Arial" w:cs="Arial"/>
                <w:color w:val="000000"/>
                <w:sz w:val="18"/>
                <w:szCs w:val="18"/>
                <w:lang w:eastAsia="zh-CN"/>
              </w:rPr>
            </w:pPr>
          </w:p>
        </w:tc>
      </w:tr>
    </w:tbl>
    <w:tbl>
      <w:tblPr>
        <w:tblpPr w:leftFromText="180" w:rightFromText="180" w:vertAnchor="page" w:horzAnchor="margin" w:tblpY="1173"/>
        <w:tblW w:w="10008" w:type="dxa"/>
        <w:tblLayout w:type="fixed"/>
        <w:tblLook w:val="04A0" w:firstRow="1" w:lastRow="0" w:firstColumn="1" w:lastColumn="0" w:noHBand="0" w:noVBand="1"/>
      </w:tblPr>
      <w:tblGrid>
        <w:gridCol w:w="10008"/>
      </w:tblGrid>
      <w:tr w:rsidR="00D2273C" w:rsidRPr="00D2273C" w14:paraId="39AE47A5" w14:textId="77777777" w:rsidTr="00B06653">
        <w:trPr>
          <w:trHeight w:val="660"/>
        </w:trPr>
        <w:tc>
          <w:tcPr>
            <w:tcW w:w="6394" w:type="dxa"/>
            <w:tcBorders>
              <w:top w:val="nil"/>
              <w:left w:val="nil"/>
              <w:bottom w:val="nil"/>
              <w:right w:val="nil"/>
            </w:tcBorders>
            <w:vAlign w:val="bottom"/>
            <w:hideMark/>
          </w:tcPr>
          <w:tbl>
            <w:tblPr>
              <w:tblpPr w:leftFromText="180" w:rightFromText="180" w:vertAnchor="text" w:horzAnchor="margin" w:tblpY="13"/>
              <w:tblW w:w="6516" w:type="dxa"/>
              <w:tblLayout w:type="fixed"/>
              <w:tblLook w:val="04A0" w:firstRow="1" w:lastRow="0" w:firstColumn="1" w:lastColumn="0" w:noHBand="0" w:noVBand="1"/>
            </w:tblPr>
            <w:tblGrid>
              <w:gridCol w:w="2335"/>
              <w:gridCol w:w="1620"/>
              <w:gridCol w:w="2561"/>
            </w:tblGrid>
            <w:tr w:rsidR="00D2273C" w:rsidRPr="00D2273C" w14:paraId="45E9CA89" w14:textId="77777777" w:rsidTr="00B06653">
              <w:trPr>
                <w:trHeight w:val="300"/>
              </w:trPr>
              <w:tc>
                <w:tcPr>
                  <w:tcW w:w="6516" w:type="dxa"/>
                  <w:gridSpan w:val="3"/>
                  <w:tcBorders>
                    <w:top w:val="single" w:sz="4" w:space="0" w:color="auto"/>
                    <w:left w:val="single" w:sz="4" w:space="0" w:color="auto"/>
                    <w:bottom w:val="single" w:sz="4" w:space="0" w:color="auto"/>
                    <w:right w:val="single" w:sz="4" w:space="0" w:color="auto"/>
                  </w:tcBorders>
                  <w:vAlign w:val="bottom"/>
                  <w:hideMark/>
                </w:tcPr>
                <w:p w14:paraId="444FD6A1"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eastAsia="zh-CN"/>
                    </w:rPr>
                  </w:pPr>
                  <w:r w:rsidRPr="00D2273C">
                    <w:rPr>
                      <w:rFonts w:ascii="Arial" w:eastAsia="Times New Roman" w:hAnsi="Arial" w:cs="Arial"/>
                      <w:b/>
                      <w:bCs/>
                      <w:color w:val="000000"/>
                      <w:sz w:val="18"/>
                      <w:szCs w:val="18"/>
                      <w:lang w:eastAsia="zh-CN"/>
                    </w:rPr>
                    <w:lastRenderedPageBreak/>
                    <w:t>*Υπολογισμός Ε2 (Πρόσθετο τέλος ειδικής διαχείρισης  δεμάτων εξωτερικού ογκώδη/εύθραυστα)</w:t>
                  </w:r>
                </w:p>
              </w:tc>
            </w:tr>
            <w:tr w:rsidR="00D2273C" w:rsidRPr="00D2273C" w14:paraId="1042CD0A" w14:textId="77777777" w:rsidTr="00B06653">
              <w:trPr>
                <w:trHeight w:val="470"/>
              </w:trPr>
              <w:tc>
                <w:tcPr>
                  <w:tcW w:w="2335" w:type="dxa"/>
                  <w:tcBorders>
                    <w:top w:val="single" w:sz="4" w:space="0" w:color="auto"/>
                    <w:left w:val="single" w:sz="4" w:space="0" w:color="auto"/>
                    <w:bottom w:val="single" w:sz="4" w:space="0" w:color="auto"/>
                    <w:right w:val="single" w:sz="4" w:space="0" w:color="auto"/>
                  </w:tcBorders>
                  <w:vAlign w:val="center"/>
                  <w:hideMark/>
                </w:tcPr>
                <w:p w14:paraId="350BC0C3"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eastAsia="zh-CN"/>
                    </w:rPr>
                  </w:pPr>
                  <w:r w:rsidRPr="00D2273C">
                    <w:rPr>
                      <w:rFonts w:ascii="Arial" w:eastAsia="Times New Roman" w:hAnsi="Arial" w:cs="Arial"/>
                      <w:b/>
                      <w:bCs/>
                      <w:color w:val="000000"/>
                      <w:sz w:val="18"/>
                      <w:szCs w:val="18"/>
                      <w:lang w:eastAsia="zh-CN"/>
                    </w:rPr>
                    <w:t xml:space="preserve"> Πάγιο τέλος (Δ2) Δέματος</w:t>
                  </w:r>
                </w:p>
                <w:p w14:paraId="1EEECE43"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eastAsia="zh-CN"/>
                    </w:rPr>
                  </w:pPr>
                  <w:r w:rsidRPr="00D2273C">
                    <w:rPr>
                      <w:rFonts w:ascii="Arial" w:eastAsia="Times New Roman" w:hAnsi="Arial" w:cs="Arial"/>
                      <w:b/>
                      <w:bCs/>
                      <w:color w:val="000000"/>
                      <w:sz w:val="18"/>
                      <w:szCs w:val="18"/>
                      <w:lang w:eastAsia="zh-CN"/>
                    </w:rPr>
                    <w:t xml:space="preserve">7 </w:t>
                  </w:r>
                  <w:proofErr w:type="spellStart"/>
                  <w:r w:rsidRPr="00D2273C">
                    <w:rPr>
                      <w:rFonts w:ascii="Arial" w:eastAsia="Times New Roman" w:hAnsi="Arial" w:cs="Arial"/>
                      <w:b/>
                      <w:bCs/>
                      <w:color w:val="000000"/>
                      <w:sz w:val="18"/>
                      <w:szCs w:val="18"/>
                      <w:lang w:val="en-GB" w:eastAsia="zh-CN"/>
                    </w:rPr>
                    <w:t>kgr</w:t>
                  </w:r>
                  <w:proofErr w:type="spellEnd"/>
                  <w:r w:rsidRPr="00D2273C">
                    <w:rPr>
                      <w:rFonts w:ascii="Arial" w:eastAsia="Times New Roman" w:hAnsi="Arial" w:cs="Arial"/>
                      <w:b/>
                      <w:bCs/>
                      <w:color w:val="000000"/>
                      <w:sz w:val="18"/>
                      <w:szCs w:val="18"/>
                      <w:lang w:eastAsia="zh-CN"/>
                    </w:rPr>
                    <w:t xml:space="preserve"> .</w:t>
                  </w:r>
                  <w:r w:rsidRPr="00D2273C">
                    <w:rPr>
                      <w:rFonts w:ascii="Arial" w:eastAsia="Times New Roman" w:hAnsi="Arial" w:cs="Arial"/>
                      <w:b/>
                      <w:sz w:val="18"/>
                      <w:szCs w:val="24"/>
                      <w:lang w:eastAsia="zh-CN"/>
                    </w:rPr>
                    <w:t xml:space="preserve"> α ομάδας χωρών</w:t>
                  </w:r>
                </w:p>
              </w:tc>
              <w:tc>
                <w:tcPr>
                  <w:tcW w:w="1620" w:type="dxa"/>
                  <w:tcBorders>
                    <w:top w:val="single" w:sz="4" w:space="0" w:color="auto"/>
                    <w:left w:val="nil"/>
                    <w:bottom w:val="single" w:sz="4" w:space="0" w:color="auto"/>
                    <w:right w:val="single" w:sz="4" w:space="0" w:color="auto"/>
                  </w:tcBorders>
                  <w:noWrap/>
                  <w:vAlign w:val="center"/>
                  <w:hideMark/>
                </w:tcPr>
                <w:p w14:paraId="4A6B9683"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val="en-GB" w:eastAsia="zh-CN"/>
                    </w:rPr>
                  </w:pPr>
                  <w:proofErr w:type="spellStart"/>
                  <w:r w:rsidRPr="00D2273C">
                    <w:rPr>
                      <w:rFonts w:ascii="Arial" w:eastAsia="Times New Roman" w:hAnsi="Arial" w:cs="Arial"/>
                      <w:b/>
                      <w:bCs/>
                      <w:color w:val="000000"/>
                      <w:sz w:val="18"/>
                      <w:szCs w:val="18"/>
                      <w:lang w:val="en-GB" w:eastAsia="zh-CN"/>
                    </w:rPr>
                    <w:t>Ποσοστι</w:t>
                  </w:r>
                  <w:proofErr w:type="spellEnd"/>
                  <w:r w:rsidRPr="00D2273C">
                    <w:rPr>
                      <w:rFonts w:ascii="Arial" w:eastAsia="Times New Roman" w:hAnsi="Arial" w:cs="Arial"/>
                      <w:b/>
                      <w:bCs/>
                      <w:color w:val="000000"/>
                      <w:sz w:val="18"/>
                      <w:szCs w:val="18"/>
                      <w:lang w:val="en-GB" w:eastAsia="zh-CN"/>
                    </w:rPr>
                    <w:t xml:space="preserve">αία </w:t>
                  </w:r>
                  <w:proofErr w:type="gramStart"/>
                  <w:r w:rsidRPr="00D2273C">
                    <w:rPr>
                      <w:rFonts w:ascii="Arial" w:eastAsia="Times New Roman" w:hAnsi="Arial" w:cs="Arial"/>
                      <w:b/>
                      <w:bCs/>
                      <w:color w:val="000000"/>
                      <w:sz w:val="18"/>
                      <w:szCs w:val="18"/>
                      <w:lang w:val="en-GB" w:eastAsia="zh-CN"/>
                    </w:rPr>
                    <w:t>π</w:t>
                  </w:r>
                  <w:proofErr w:type="spellStart"/>
                  <w:r w:rsidRPr="00D2273C">
                    <w:rPr>
                      <w:rFonts w:ascii="Arial" w:eastAsia="Times New Roman" w:hAnsi="Arial" w:cs="Arial"/>
                      <w:b/>
                      <w:bCs/>
                      <w:color w:val="000000"/>
                      <w:sz w:val="18"/>
                      <w:szCs w:val="18"/>
                      <w:lang w:val="en-GB" w:eastAsia="zh-CN"/>
                    </w:rPr>
                    <w:t>ρόσθετη</w:t>
                  </w:r>
                  <w:proofErr w:type="spellEnd"/>
                  <w:r w:rsidRPr="00D2273C">
                    <w:rPr>
                      <w:rFonts w:ascii="Arial" w:eastAsia="Times New Roman" w:hAnsi="Arial" w:cs="Arial"/>
                      <w:b/>
                      <w:bCs/>
                      <w:color w:val="000000"/>
                      <w:sz w:val="18"/>
                      <w:szCs w:val="18"/>
                      <w:lang w:val="en-GB" w:eastAsia="zh-CN"/>
                    </w:rPr>
                    <w:t xml:space="preserve">  </w:t>
                  </w:r>
                  <w:proofErr w:type="spellStart"/>
                  <w:r w:rsidRPr="00D2273C">
                    <w:rPr>
                      <w:rFonts w:ascii="Arial" w:eastAsia="Times New Roman" w:hAnsi="Arial" w:cs="Arial"/>
                      <w:b/>
                      <w:bCs/>
                      <w:color w:val="000000"/>
                      <w:sz w:val="18"/>
                      <w:szCs w:val="18"/>
                      <w:lang w:val="en-GB" w:eastAsia="zh-CN"/>
                    </w:rPr>
                    <w:t>χρέωση</w:t>
                  </w:r>
                  <w:proofErr w:type="spellEnd"/>
                  <w:proofErr w:type="gramEnd"/>
                </w:p>
              </w:tc>
              <w:tc>
                <w:tcPr>
                  <w:tcW w:w="2561" w:type="dxa"/>
                  <w:tcBorders>
                    <w:top w:val="single" w:sz="4" w:space="0" w:color="auto"/>
                    <w:left w:val="nil"/>
                    <w:bottom w:val="single" w:sz="4" w:space="0" w:color="auto"/>
                    <w:right w:val="single" w:sz="4" w:space="0" w:color="auto"/>
                  </w:tcBorders>
                  <w:noWrap/>
                  <w:vAlign w:val="center"/>
                  <w:hideMark/>
                </w:tcPr>
                <w:p w14:paraId="1C7A05F2"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eastAsia="zh-CN"/>
                    </w:rPr>
                  </w:pPr>
                  <w:r w:rsidRPr="00D2273C">
                    <w:rPr>
                      <w:rFonts w:ascii="Arial" w:eastAsia="Times New Roman" w:hAnsi="Arial" w:cs="Arial"/>
                      <w:b/>
                      <w:bCs/>
                      <w:color w:val="000000"/>
                      <w:sz w:val="18"/>
                      <w:szCs w:val="18"/>
                      <w:lang w:eastAsia="zh-CN"/>
                    </w:rPr>
                    <w:t>Γινόμενο Ποσοστού επί του παγίου τέλους (Ε2=Δ2*50%)</w:t>
                  </w:r>
                </w:p>
              </w:tc>
            </w:tr>
            <w:tr w:rsidR="00D2273C" w:rsidRPr="00D2273C" w14:paraId="7EF12D15" w14:textId="77777777" w:rsidTr="00B06653">
              <w:trPr>
                <w:trHeight w:val="295"/>
              </w:trPr>
              <w:tc>
                <w:tcPr>
                  <w:tcW w:w="2335" w:type="dxa"/>
                  <w:tcBorders>
                    <w:top w:val="single" w:sz="4" w:space="0" w:color="auto"/>
                    <w:left w:val="single" w:sz="4" w:space="0" w:color="auto"/>
                    <w:bottom w:val="single" w:sz="4" w:space="0" w:color="auto"/>
                    <w:right w:val="single" w:sz="4" w:space="0" w:color="auto"/>
                  </w:tcBorders>
                  <w:vAlign w:val="center"/>
                  <w:hideMark/>
                </w:tcPr>
                <w:p w14:paraId="6DC0ADFB"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val="en-GB" w:eastAsia="zh-CN"/>
                    </w:rPr>
                  </w:pPr>
                  <w:r w:rsidRPr="00D2273C">
                    <w:rPr>
                      <w:rFonts w:ascii="Arial" w:eastAsia="Times New Roman" w:hAnsi="Arial" w:cs="Arial"/>
                      <w:b/>
                      <w:bCs/>
                      <w:color w:val="000000"/>
                      <w:sz w:val="18"/>
                      <w:szCs w:val="18"/>
                      <w:lang w:val="en-GB" w:eastAsia="zh-CN"/>
                    </w:rPr>
                    <w:t>……….</w:t>
                  </w:r>
                </w:p>
              </w:tc>
              <w:tc>
                <w:tcPr>
                  <w:tcW w:w="1620" w:type="dxa"/>
                  <w:tcBorders>
                    <w:top w:val="single" w:sz="4" w:space="0" w:color="auto"/>
                    <w:left w:val="nil"/>
                    <w:bottom w:val="single" w:sz="4" w:space="0" w:color="auto"/>
                    <w:right w:val="single" w:sz="4" w:space="0" w:color="auto"/>
                  </w:tcBorders>
                  <w:noWrap/>
                  <w:vAlign w:val="center"/>
                  <w:hideMark/>
                </w:tcPr>
                <w:p w14:paraId="13DF5C9D"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val="en-GB" w:eastAsia="zh-CN"/>
                    </w:rPr>
                  </w:pPr>
                  <w:r w:rsidRPr="00D2273C">
                    <w:rPr>
                      <w:rFonts w:ascii="Arial" w:eastAsia="Times New Roman" w:hAnsi="Arial" w:cs="Arial"/>
                      <w:b/>
                      <w:bCs/>
                      <w:color w:val="000000"/>
                      <w:sz w:val="18"/>
                      <w:szCs w:val="18"/>
                      <w:lang w:val="en-GB" w:eastAsia="zh-CN"/>
                    </w:rPr>
                    <w:t>…….%</w:t>
                  </w:r>
                </w:p>
              </w:tc>
              <w:tc>
                <w:tcPr>
                  <w:tcW w:w="2561" w:type="dxa"/>
                  <w:tcBorders>
                    <w:top w:val="single" w:sz="4" w:space="0" w:color="auto"/>
                    <w:left w:val="nil"/>
                    <w:bottom w:val="single" w:sz="4" w:space="0" w:color="auto"/>
                    <w:right w:val="single" w:sz="4" w:space="0" w:color="auto"/>
                  </w:tcBorders>
                  <w:noWrap/>
                  <w:vAlign w:val="center"/>
                  <w:hideMark/>
                </w:tcPr>
                <w:p w14:paraId="7AF0B232"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val="en-GB" w:eastAsia="zh-CN"/>
                    </w:rPr>
                  </w:pPr>
                  <w:r w:rsidRPr="00D2273C">
                    <w:rPr>
                      <w:rFonts w:ascii="Arial" w:eastAsia="Times New Roman" w:hAnsi="Arial" w:cs="Arial"/>
                      <w:b/>
                      <w:bCs/>
                      <w:color w:val="000000"/>
                      <w:sz w:val="18"/>
                      <w:szCs w:val="18"/>
                      <w:lang w:val="en-GB" w:eastAsia="zh-CN"/>
                    </w:rPr>
                    <w:t>…………</w:t>
                  </w:r>
                </w:p>
              </w:tc>
            </w:tr>
          </w:tbl>
          <w:p w14:paraId="055B87D4" w14:textId="77777777" w:rsidR="00D2273C" w:rsidRPr="00D2273C" w:rsidRDefault="00D2273C" w:rsidP="00D2273C">
            <w:pPr>
              <w:suppressAutoHyphens/>
              <w:spacing w:after="120" w:line="360" w:lineRule="auto"/>
              <w:ind w:right="-2"/>
              <w:jc w:val="both"/>
              <w:rPr>
                <w:rFonts w:ascii="Arial" w:eastAsia="Times New Roman" w:hAnsi="Arial" w:cs="Arial"/>
                <w:lang w:val="en-GB" w:eastAsia="zh-CN"/>
              </w:rPr>
            </w:pPr>
          </w:p>
          <w:p w14:paraId="2376739C" w14:textId="77777777" w:rsidR="00D2273C" w:rsidRPr="00D2273C" w:rsidRDefault="00D2273C" w:rsidP="00D2273C">
            <w:pPr>
              <w:suppressAutoHyphens/>
              <w:spacing w:after="120" w:line="360" w:lineRule="auto"/>
              <w:ind w:right="-2"/>
              <w:jc w:val="both"/>
              <w:rPr>
                <w:rFonts w:ascii="Arial" w:eastAsia="Times New Roman" w:hAnsi="Arial" w:cs="Arial"/>
                <w:lang w:val="en-GB" w:eastAsia="zh-CN"/>
              </w:rPr>
            </w:pPr>
          </w:p>
          <w:p w14:paraId="123DE5DE" w14:textId="77777777" w:rsidR="00D2273C" w:rsidRPr="00D2273C" w:rsidRDefault="006652B3" w:rsidP="00D2273C">
            <w:pPr>
              <w:suppressAutoHyphens/>
              <w:spacing w:after="120" w:line="360" w:lineRule="auto"/>
              <w:ind w:right="-2"/>
              <w:jc w:val="both"/>
              <w:rPr>
                <w:rFonts w:ascii="Arial" w:eastAsia="Times New Roman" w:hAnsi="Arial" w:cs="Arial"/>
                <w:lang w:val="en-GB" w:eastAsia="zh-CN"/>
              </w:rPr>
            </w:pPr>
            <w:r>
              <w:rPr>
                <w:rFonts w:ascii="Arial" w:eastAsia="Times New Roman" w:hAnsi="Arial" w:cs="Arial"/>
                <w:noProof/>
                <w:color w:val="000000"/>
                <w:sz w:val="18"/>
                <w:szCs w:val="18"/>
                <w:lang w:val="en-GB" w:eastAsia="zh-CN"/>
              </w:rPr>
              <w:pict w14:anchorId="63A79285">
                <v:shape id="_x0000_s1028" type="#_x0000_t202" style="position:absolute;left:0;text-align:left;margin-left:4.55pt;margin-top:19.05pt;width:206.15pt;height:117pt;z-index:251661312;mso-width-relative:margin;mso-height-relative:margin" stroked="f">
                  <v:textbox style="mso-next-textbox:#_x0000_s1028">
                    <w:txbxContent>
                      <w:p w14:paraId="6CB368C3" w14:textId="77777777" w:rsidR="00D2273C" w:rsidRDefault="00D2273C" w:rsidP="00D2273C">
                        <w:pPr>
                          <w:rPr>
                            <w:sz w:val="18"/>
                            <w:szCs w:val="18"/>
                          </w:rPr>
                        </w:pPr>
                      </w:p>
                    </w:txbxContent>
                  </v:textbox>
                </v:shape>
              </w:pict>
            </w:r>
          </w:p>
          <w:tbl>
            <w:tblPr>
              <w:tblpPr w:leftFromText="180" w:rightFromText="180" w:vertAnchor="text" w:horzAnchor="margin" w:tblpY="645"/>
              <w:tblOverlap w:val="never"/>
              <w:tblW w:w="6516" w:type="dxa"/>
              <w:tblLayout w:type="fixed"/>
              <w:tblLook w:val="04A0" w:firstRow="1" w:lastRow="0" w:firstColumn="1" w:lastColumn="0" w:noHBand="0" w:noVBand="1"/>
            </w:tblPr>
            <w:tblGrid>
              <w:gridCol w:w="1435"/>
              <w:gridCol w:w="1440"/>
              <w:gridCol w:w="2340"/>
              <w:gridCol w:w="1301"/>
            </w:tblGrid>
            <w:tr w:rsidR="00D2273C" w:rsidRPr="00D2273C" w14:paraId="448B0057" w14:textId="77777777" w:rsidTr="00B06653">
              <w:trPr>
                <w:trHeight w:val="300"/>
              </w:trPr>
              <w:tc>
                <w:tcPr>
                  <w:tcW w:w="6516" w:type="dxa"/>
                  <w:gridSpan w:val="4"/>
                  <w:tcBorders>
                    <w:top w:val="single" w:sz="4" w:space="0" w:color="auto"/>
                    <w:left w:val="single" w:sz="4" w:space="0" w:color="auto"/>
                    <w:bottom w:val="single" w:sz="4" w:space="0" w:color="auto"/>
                    <w:right w:val="single" w:sz="4" w:space="0" w:color="auto"/>
                  </w:tcBorders>
                  <w:vAlign w:val="bottom"/>
                  <w:hideMark/>
                </w:tcPr>
                <w:p w14:paraId="6BA81FFB"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eastAsia="zh-CN"/>
                    </w:rPr>
                  </w:pPr>
                  <w:r w:rsidRPr="00D2273C">
                    <w:rPr>
                      <w:rFonts w:ascii="Arial" w:eastAsia="Times New Roman" w:hAnsi="Arial" w:cs="Arial"/>
                      <w:b/>
                      <w:bCs/>
                      <w:color w:val="000000"/>
                      <w:sz w:val="18"/>
                      <w:szCs w:val="18"/>
                      <w:lang w:eastAsia="zh-CN"/>
                    </w:rPr>
                    <w:t xml:space="preserve">**Υπολογισμός ΔΑΔ2 (Δηλωμένη αξία δεμάτων εξωτερικού </w:t>
                  </w:r>
                </w:p>
                <w:p w14:paraId="2BDFD213"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eastAsia="zh-CN"/>
                    </w:rPr>
                  </w:pPr>
                  <w:r w:rsidRPr="00D2273C">
                    <w:rPr>
                      <w:rFonts w:ascii="Arial" w:eastAsia="Times New Roman" w:hAnsi="Arial" w:cs="Arial"/>
                      <w:b/>
                      <w:bCs/>
                      <w:color w:val="000000"/>
                      <w:sz w:val="18"/>
                      <w:szCs w:val="18"/>
                      <w:lang w:eastAsia="zh-CN"/>
                    </w:rPr>
                    <w:t xml:space="preserve">για το ποσό των 4.000 </w:t>
                  </w:r>
                  <w:r w:rsidRPr="00D2273C">
                    <w:rPr>
                      <w:rFonts w:ascii="Arial" w:eastAsia="Times New Roman" w:hAnsi="Arial" w:cs="Arial"/>
                      <w:b/>
                      <w:bCs/>
                      <w:color w:val="000000"/>
                      <w:sz w:val="18"/>
                      <w:szCs w:val="18"/>
                      <w:lang w:val="en-GB" w:eastAsia="zh-CN"/>
                    </w:rPr>
                    <w:t>DTS</w:t>
                  </w:r>
                  <w:r w:rsidRPr="00D2273C">
                    <w:rPr>
                      <w:rFonts w:ascii="Arial" w:eastAsia="Times New Roman" w:hAnsi="Arial" w:cs="Arial"/>
                      <w:b/>
                      <w:bCs/>
                      <w:color w:val="000000"/>
                      <w:sz w:val="18"/>
                      <w:szCs w:val="18"/>
                      <w:lang w:eastAsia="zh-CN"/>
                    </w:rPr>
                    <w:t>)</w:t>
                  </w:r>
                </w:p>
              </w:tc>
            </w:tr>
            <w:tr w:rsidR="00D2273C" w:rsidRPr="00D2273C" w14:paraId="7DF40469" w14:textId="77777777" w:rsidTr="00B06653">
              <w:trPr>
                <w:trHeight w:val="376"/>
              </w:trPr>
              <w:tc>
                <w:tcPr>
                  <w:tcW w:w="1435" w:type="dxa"/>
                  <w:tcBorders>
                    <w:top w:val="single" w:sz="4" w:space="0" w:color="auto"/>
                    <w:left w:val="single" w:sz="4" w:space="0" w:color="auto"/>
                    <w:bottom w:val="single" w:sz="4" w:space="0" w:color="auto"/>
                    <w:right w:val="single" w:sz="4" w:space="0" w:color="auto"/>
                  </w:tcBorders>
                  <w:vAlign w:val="center"/>
                  <w:hideMark/>
                </w:tcPr>
                <w:p w14:paraId="2398D07D"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eastAsia="zh-CN"/>
                    </w:rPr>
                  </w:pPr>
                  <w:r w:rsidRPr="00D2273C">
                    <w:rPr>
                      <w:rFonts w:ascii="Arial" w:eastAsia="Times New Roman" w:hAnsi="Arial" w:cs="Arial"/>
                      <w:b/>
                      <w:bCs/>
                      <w:color w:val="000000"/>
                      <w:sz w:val="18"/>
                      <w:szCs w:val="18"/>
                      <w:lang w:eastAsia="zh-CN"/>
                    </w:rPr>
                    <w:t xml:space="preserve">Τιμή παγίου τέλους (Α) για το ποσό των 4.0000 </w:t>
                  </w:r>
                  <w:r w:rsidRPr="00D2273C">
                    <w:rPr>
                      <w:rFonts w:ascii="Arial" w:eastAsia="Times New Roman" w:hAnsi="Arial" w:cs="Arial"/>
                      <w:b/>
                      <w:bCs/>
                      <w:color w:val="000000"/>
                      <w:sz w:val="18"/>
                      <w:szCs w:val="18"/>
                      <w:lang w:val="en-US" w:eastAsia="zh-CN"/>
                    </w:rPr>
                    <w:t>DTS</w:t>
                  </w:r>
                </w:p>
              </w:tc>
              <w:tc>
                <w:tcPr>
                  <w:tcW w:w="1440" w:type="dxa"/>
                  <w:tcBorders>
                    <w:top w:val="single" w:sz="4" w:space="0" w:color="auto"/>
                    <w:left w:val="nil"/>
                    <w:bottom w:val="single" w:sz="4" w:space="0" w:color="auto"/>
                    <w:right w:val="single" w:sz="4" w:space="0" w:color="auto"/>
                  </w:tcBorders>
                  <w:noWrap/>
                  <w:vAlign w:val="center"/>
                  <w:hideMark/>
                </w:tcPr>
                <w:p w14:paraId="38831ECE"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eastAsia="zh-CN"/>
                    </w:rPr>
                  </w:pPr>
                  <w:r w:rsidRPr="00D2273C">
                    <w:rPr>
                      <w:rFonts w:ascii="Arial" w:eastAsia="Times New Roman" w:hAnsi="Arial" w:cs="Arial"/>
                      <w:b/>
                      <w:bCs/>
                      <w:color w:val="000000"/>
                      <w:sz w:val="18"/>
                      <w:szCs w:val="18"/>
                      <w:lang w:eastAsia="zh-CN"/>
                    </w:rPr>
                    <w:t xml:space="preserve">Αναλογική χρέωση επί της ΔΑ 4.000 </w:t>
                  </w:r>
                  <w:r w:rsidRPr="00D2273C">
                    <w:rPr>
                      <w:rFonts w:ascii="Arial" w:eastAsia="Times New Roman" w:hAnsi="Arial" w:cs="Arial"/>
                      <w:b/>
                      <w:bCs/>
                      <w:color w:val="000000"/>
                      <w:sz w:val="18"/>
                      <w:szCs w:val="18"/>
                      <w:lang w:val="en-US" w:eastAsia="zh-CN"/>
                    </w:rPr>
                    <w:t>DTS</w:t>
                  </w:r>
                  <w:r w:rsidRPr="00D2273C">
                    <w:rPr>
                      <w:rFonts w:ascii="Arial" w:eastAsia="Times New Roman" w:hAnsi="Arial" w:cs="Arial"/>
                      <w:b/>
                      <w:bCs/>
                      <w:color w:val="000000"/>
                      <w:sz w:val="18"/>
                      <w:szCs w:val="18"/>
                      <w:lang w:eastAsia="zh-CN"/>
                    </w:rPr>
                    <w:t xml:space="preserve"> (‰)</w:t>
                  </w:r>
                </w:p>
              </w:tc>
              <w:tc>
                <w:tcPr>
                  <w:tcW w:w="2340" w:type="dxa"/>
                  <w:tcBorders>
                    <w:top w:val="single" w:sz="4" w:space="0" w:color="auto"/>
                    <w:left w:val="nil"/>
                    <w:bottom w:val="single" w:sz="4" w:space="0" w:color="auto"/>
                    <w:right w:val="single" w:sz="4" w:space="0" w:color="auto"/>
                  </w:tcBorders>
                  <w:noWrap/>
                  <w:vAlign w:val="center"/>
                  <w:hideMark/>
                </w:tcPr>
                <w:p w14:paraId="1941A50C"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eastAsia="zh-CN"/>
                    </w:rPr>
                  </w:pPr>
                  <w:r w:rsidRPr="00D2273C">
                    <w:rPr>
                      <w:rFonts w:ascii="Arial" w:eastAsia="Times New Roman" w:hAnsi="Arial" w:cs="Arial"/>
                      <w:b/>
                      <w:bCs/>
                      <w:color w:val="000000"/>
                      <w:sz w:val="18"/>
                      <w:szCs w:val="18"/>
                      <w:lang w:eastAsia="zh-CN"/>
                    </w:rPr>
                    <w:t xml:space="preserve">Γινόμενο  ποσοστού ‰ Δ.Α. επί της αξίας 4.000 </w:t>
                  </w:r>
                  <w:r w:rsidRPr="00D2273C">
                    <w:rPr>
                      <w:rFonts w:ascii="Arial" w:eastAsia="Times New Roman" w:hAnsi="Arial" w:cs="Arial"/>
                      <w:b/>
                      <w:bCs/>
                      <w:color w:val="000000"/>
                      <w:sz w:val="18"/>
                      <w:szCs w:val="18"/>
                      <w:lang w:val="en-US" w:eastAsia="zh-CN"/>
                    </w:rPr>
                    <w:t>DTS</w:t>
                  </w:r>
                  <w:r w:rsidRPr="00D2273C">
                    <w:rPr>
                      <w:rFonts w:ascii="Arial" w:eastAsia="Times New Roman" w:hAnsi="Arial" w:cs="Arial"/>
                      <w:b/>
                      <w:bCs/>
                      <w:color w:val="000000"/>
                      <w:sz w:val="18"/>
                      <w:szCs w:val="18"/>
                      <w:lang w:eastAsia="zh-CN"/>
                    </w:rPr>
                    <w:t xml:space="preserve"> (ειδικά τραβηχτικά δικαιώματα) &amp; μετατροπή του σε € (</w:t>
                  </w:r>
                  <w:r w:rsidRPr="00D2273C">
                    <w:rPr>
                      <w:rFonts w:ascii="Arial" w:eastAsia="Times New Roman" w:hAnsi="Arial" w:cs="Arial"/>
                      <w:b/>
                      <w:bCs/>
                      <w:color w:val="000000"/>
                      <w:sz w:val="18"/>
                      <w:szCs w:val="18"/>
                      <w:lang w:val="en-US" w:eastAsia="zh-CN"/>
                    </w:rPr>
                    <w:t>B</w:t>
                  </w:r>
                  <w:r w:rsidRPr="00D2273C">
                    <w:rPr>
                      <w:rFonts w:ascii="Arial" w:eastAsia="Times New Roman" w:hAnsi="Arial" w:cs="Arial"/>
                      <w:b/>
                      <w:bCs/>
                      <w:color w:val="000000"/>
                      <w:sz w:val="18"/>
                      <w:szCs w:val="18"/>
                      <w:lang w:eastAsia="zh-CN"/>
                    </w:rPr>
                    <w:t xml:space="preserve">) </w:t>
                  </w:r>
                </w:p>
              </w:tc>
              <w:tc>
                <w:tcPr>
                  <w:tcW w:w="1301" w:type="dxa"/>
                  <w:tcBorders>
                    <w:top w:val="single" w:sz="4" w:space="0" w:color="auto"/>
                    <w:left w:val="nil"/>
                    <w:bottom w:val="single" w:sz="4" w:space="0" w:color="auto"/>
                    <w:right w:val="single" w:sz="4" w:space="0" w:color="auto"/>
                  </w:tcBorders>
                </w:tcPr>
                <w:p w14:paraId="06657988"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eastAsia="zh-CN"/>
                    </w:rPr>
                  </w:pPr>
                  <w:r w:rsidRPr="00D2273C">
                    <w:rPr>
                      <w:rFonts w:ascii="Arial" w:eastAsia="Times New Roman" w:hAnsi="Arial" w:cs="Arial"/>
                      <w:b/>
                      <w:bCs/>
                      <w:color w:val="000000"/>
                      <w:sz w:val="18"/>
                      <w:szCs w:val="18"/>
                      <w:lang w:eastAsia="zh-CN"/>
                    </w:rPr>
                    <w:t>Τιμή  ΔΑΔ2 (ΔΑΔ2=Α+Β)</w:t>
                  </w:r>
                </w:p>
              </w:tc>
            </w:tr>
            <w:tr w:rsidR="00D2273C" w:rsidRPr="00D2273C" w14:paraId="274A4F44" w14:textId="77777777" w:rsidTr="00B06653">
              <w:trPr>
                <w:trHeight w:val="328"/>
              </w:trPr>
              <w:tc>
                <w:tcPr>
                  <w:tcW w:w="1435" w:type="dxa"/>
                  <w:tcBorders>
                    <w:top w:val="single" w:sz="4" w:space="0" w:color="auto"/>
                    <w:left w:val="single" w:sz="4" w:space="0" w:color="auto"/>
                    <w:bottom w:val="single" w:sz="4" w:space="0" w:color="auto"/>
                    <w:right w:val="single" w:sz="4" w:space="0" w:color="auto"/>
                  </w:tcBorders>
                  <w:vAlign w:val="center"/>
                  <w:hideMark/>
                </w:tcPr>
                <w:p w14:paraId="155A1E38"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val="en-GB" w:eastAsia="zh-CN"/>
                    </w:rPr>
                  </w:pPr>
                  <w:r w:rsidRPr="00D2273C">
                    <w:rPr>
                      <w:rFonts w:ascii="Arial" w:eastAsia="Times New Roman" w:hAnsi="Arial" w:cs="Arial"/>
                      <w:b/>
                      <w:bCs/>
                      <w:color w:val="000000"/>
                      <w:sz w:val="18"/>
                      <w:szCs w:val="18"/>
                      <w:lang w:val="en-GB" w:eastAsia="zh-CN"/>
                    </w:rPr>
                    <w:t>………..</w:t>
                  </w:r>
                </w:p>
              </w:tc>
              <w:tc>
                <w:tcPr>
                  <w:tcW w:w="1440" w:type="dxa"/>
                  <w:tcBorders>
                    <w:top w:val="single" w:sz="4" w:space="0" w:color="auto"/>
                    <w:left w:val="nil"/>
                    <w:bottom w:val="single" w:sz="4" w:space="0" w:color="auto"/>
                    <w:right w:val="single" w:sz="4" w:space="0" w:color="auto"/>
                  </w:tcBorders>
                  <w:noWrap/>
                  <w:vAlign w:val="center"/>
                  <w:hideMark/>
                </w:tcPr>
                <w:p w14:paraId="3D45F760"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val="en-GB" w:eastAsia="zh-CN"/>
                    </w:rPr>
                  </w:pPr>
                  <w:r w:rsidRPr="00D2273C">
                    <w:rPr>
                      <w:rFonts w:ascii="Arial" w:eastAsia="Times New Roman" w:hAnsi="Arial" w:cs="Arial"/>
                      <w:b/>
                      <w:bCs/>
                      <w:color w:val="000000"/>
                      <w:sz w:val="18"/>
                      <w:szCs w:val="18"/>
                      <w:lang w:val="en-GB" w:eastAsia="zh-CN"/>
                    </w:rPr>
                    <w:t>…….‰</w:t>
                  </w:r>
                </w:p>
              </w:tc>
              <w:tc>
                <w:tcPr>
                  <w:tcW w:w="2340" w:type="dxa"/>
                  <w:tcBorders>
                    <w:top w:val="single" w:sz="4" w:space="0" w:color="auto"/>
                    <w:left w:val="nil"/>
                    <w:bottom w:val="single" w:sz="4" w:space="0" w:color="auto"/>
                    <w:right w:val="single" w:sz="4" w:space="0" w:color="auto"/>
                  </w:tcBorders>
                  <w:noWrap/>
                  <w:vAlign w:val="center"/>
                  <w:hideMark/>
                </w:tcPr>
                <w:p w14:paraId="402FFE15"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val="en-GB" w:eastAsia="zh-CN"/>
                    </w:rPr>
                  </w:pPr>
                  <w:r w:rsidRPr="00D2273C">
                    <w:rPr>
                      <w:rFonts w:ascii="Arial" w:eastAsia="Times New Roman" w:hAnsi="Arial" w:cs="Arial"/>
                      <w:b/>
                      <w:bCs/>
                      <w:color w:val="000000"/>
                      <w:sz w:val="18"/>
                      <w:szCs w:val="18"/>
                      <w:lang w:val="en-GB" w:eastAsia="zh-CN"/>
                    </w:rPr>
                    <w:t>……….</w:t>
                  </w:r>
                </w:p>
              </w:tc>
              <w:tc>
                <w:tcPr>
                  <w:tcW w:w="1301" w:type="dxa"/>
                  <w:tcBorders>
                    <w:top w:val="single" w:sz="4" w:space="0" w:color="auto"/>
                    <w:left w:val="nil"/>
                    <w:bottom w:val="single" w:sz="4" w:space="0" w:color="auto"/>
                    <w:right w:val="single" w:sz="4" w:space="0" w:color="auto"/>
                  </w:tcBorders>
                  <w:vAlign w:val="center"/>
                </w:tcPr>
                <w:p w14:paraId="0C334E2A"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val="en-GB" w:eastAsia="zh-CN"/>
                    </w:rPr>
                  </w:pPr>
                  <w:r w:rsidRPr="00D2273C">
                    <w:rPr>
                      <w:rFonts w:ascii="Arial" w:eastAsia="Times New Roman" w:hAnsi="Arial" w:cs="Arial"/>
                      <w:b/>
                      <w:bCs/>
                      <w:color w:val="000000"/>
                      <w:sz w:val="18"/>
                      <w:szCs w:val="18"/>
                      <w:lang w:val="en-GB" w:eastAsia="zh-CN"/>
                    </w:rPr>
                    <w:t>…………</w:t>
                  </w:r>
                </w:p>
              </w:tc>
            </w:tr>
          </w:tbl>
          <w:p w14:paraId="68CFAB68" w14:textId="77777777" w:rsidR="00D2273C" w:rsidRPr="00D2273C" w:rsidRDefault="00D2273C" w:rsidP="00D2273C">
            <w:pPr>
              <w:suppressAutoHyphens/>
              <w:spacing w:after="120" w:line="360" w:lineRule="auto"/>
              <w:ind w:right="-2"/>
              <w:jc w:val="both"/>
              <w:rPr>
                <w:rFonts w:ascii="Arial" w:eastAsia="Times New Roman" w:hAnsi="Arial" w:cs="Arial"/>
                <w:lang w:val="en-GB" w:eastAsia="zh-CN"/>
              </w:rPr>
            </w:pPr>
          </w:p>
          <w:p w14:paraId="01EFAE78" w14:textId="77777777" w:rsidR="00D2273C" w:rsidRPr="00D2273C" w:rsidRDefault="00D2273C" w:rsidP="00D2273C">
            <w:pPr>
              <w:suppressAutoHyphens/>
              <w:spacing w:after="120" w:line="360" w:lineRule="auto"/>
              <w:ind w:right="-2"/>
              <w:jc w:val="both"/>
              <w:rPr>
                <w:rFonts w:ascii="Arial" w:eastAsia="Times New Roman" w:hAnsi="Arial" w:cs="Arial"/>
                <w:lang w:val="en-GB" w:eastAsia="zh-CN"/>
              </w:rPr>
            </w:pPr>
          </w:p>
          <w:p w14:paraId="6304E478" w14:textId="77777777" w:rsidR="00D2273C" w:rsidRPr="00D2273C" w:rsidRDefault="00D2273C" w:rsidP="00D2273C">
            <w:pPr>
              <w:suppressAutoHyphens/>
              <w:spacing w:after="120" w:line="360" w:lineRule="auto"/>
              <w:ind w:right="-2"/>
              <w:jc w:val="both"/>
              <w:rPr>
                <w:rFonts w:ascii="Arial" w:eastAsia="Times New Roman" w:hAnsi="Arial" w:cs="Arial"/>
                <w:lang w:val="en-GB" w:eastAsia="zh-CN"/>
              </w:rPr>
            </w:pPr>
          </w:p>
          <w:p w14:paraId="4DBDB63F" w14:textId="77777777" w:rsidR="00D2273C" w:rsidRPr="00D2273C" w:rsidRDefault="00D2273C" w:rsidP="00D2273C">
            <w:pPr>
              <w:suppressAutoHyphens/>
              <w:spacing w:after="120" w:line="360" w:lineRule="auto"/>
              <w:ind w:right="-2"/>
              <w:jc w:val="both"/>
              <w:rPr>
                <w:rFonts w:ascii="Arial" w:eastAsia="Times New Roman" w:hAnsi="Arial" w:cs="Arial"/>
                <w:lang w:val="en-GB" w:eastAsia="zh-CN"/>
              </w:rPr>
            </w:pPr>
          </w:p>
          <w:p w14:paraId="020579E3" w14:textId="77777777" w:rsidR="00D2273C" w:rsidRPr="00D2273C" w:rsidRDefault="00D2273C" w:rsidP="00D2273C">
            <w:pPr>
              <w:suppressAutoHyphens/>
              <w:spacing w:after="120" w:line="360" w:lineRule="auto"/>
              <w:ind w:right="-2"/>
              <w:jc w:val="both"/>
              <w:rPr>
                <w:rFonts w:ascii="Arial" w:eastAsia="Times New Roman" w:hAnsi="Arial" w:cs="Arial"/>
                <w:lang w:val="en-GB" w:eastAsia="zh-CN"/>
              </w:rPr>
            </w:pPr>
          </w:p>
          <w:tbl>
            <w:tblPr>
              <w:tblpPr w:leftFromText="180" w:rightFromText="180" w:vertAnchor="page" w:horzAnchor="margin" w:tblpXSpec="center" w:tblpY="6339"/>
              <w:tblOverlap w:val="never"/>
              <w:tblW w:w="9967" w:type="dxa"/>
              <w:jc w:val="center"/>
              <w:tblLayout w:type="fixed"/>
              <w:tblCellMar>
                <w:left w:w="0" w:type="dxa"/>
                <w:right w:w="0" w:type="dxa"/>
              </w:tblCellMar>
              <w:tblLook w:val="04A0" w:firstRow="1" w:lastRow="0" w:firstColumn="1" w:lastColumn="0" w:noHBand="0" w:noVBand="1"/>
            </w:tblPr>
            <w:tblGrid>
              <w:gridCol w:w="1980"/>
              <w:gridCol w:w="1417"/>
              <w:gridCol w:w="1103"/>
              <w:gridCol w:w="1620"/>
              <w:gridCol w:w="2180"/>
              <w:gridCol w:w="1667"/>
            </w:tblGrid>
            <w:tr w:rsidR="00D2273C" w:rsidRPr="00D2273C" w14:paraId="5427D1E0" w14:textId="77777777" w:rsidTr="00B06653">
              <w:trPr>
                <w:trHeight w:val="567"/>
                <w:jc w:val="center"/>
              </w:trPr>
              <w:tc>
                <w:tcPr>
                  <w:tcW w:w="9967" w:type="dxa"/>
                  <w:gridSpan w:val="6"/>
                  <w:tcBorders>
                    <w:top w:val="single" w:sz="4" w:space="0" w:color="auto"/>
                    <w:left w:val="single" w:sz="4" w:space="0" w:color="auto"/>
                    <w:bottom w:val="single" w:sz="4" w:space="0" w:color="auto"/>
                    <w:right w:val="single" w:sz="4" w:space="0" w:color="000000"/>
                  </w:tcBorders>
                  <w:vAlign w:val="center"/>
                  <w:hideMark/>
                </w:tcPr>
                <w:p w14:paraId="2721BBA1"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val="en-GB" w:eastAsia="zh-CN"/>
                    </w:rPr>
                  </w:pPr>
                  <w:r w:rsidRPr="00D2273C">
                    <w:rPr>
                      <w:rFonts w:ascii="Arial" w:eastAsia="Times New Roman" w:hAnsi="Arial" w:cs="Arial"/>
                      <w:lang w:val="en-GB" w:eastAsia="zh-CN"/>
                    </w:rPr>
                    <w:br w:type="page"/>
                  </w:r>
                  <w:r w:rsidRPr="00D2273C">
                    <w:rPr>
                      <w:rFonts w:ascii="Arial" w:eastAsia="Times New Roman" w:hAnsi="Arial" w:cs="Arial"/>
                      <w:b/>
                      <w:bCs/>
                      <w:color w:val="000000"/>
                      <w:sz w:val="18"/>
                      <w:szCs w:val="18"/>
                      <w:lang w:val="en-GB" w:eastAsia="zh-CN"/>
                    </w:rPr>
                    <w:t>ΠΙΝΑΚΑΣ 7 - ΑΠΑΝΤΗΤΙΚΗ ΑΛΛΗΛΟΓΡΑΦΙΑ ΕΣΩΤΕΡΙΚΟΥ</w:t>
                  </w:r>
                </w:p>
              </w:tc>
            </w:tr>
            <w:tr w:rsidR="00D2273C" w:rsidRPr="00D2273C" w14:paraId="03EF3FDD" w14:textId="77777777" w:rsidTr="00B06653">
              <w:trPr>
                <w:trHeight w:val="20"/>
                <w:jc w:val="center"/>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16AB6CAC" w14:textId="77777777" w:rsidR="00D2273C" w:rsidRPr="00D2273C" w:rsidRDefault="00D2273C" w:rsidP="00D2273C">
                  <w:pPr>
                    <w:suppressAutoHyphens/>
                    <w:spacing w:after="120" w:line="240" w:lineRule="auto"/>
                    <w:jc w:val="both"/>
                    <w:rPr>
                      <w:rFonts w:ascii="Arial" w:eastAsia="Times New Roman" w:hAnsi="Arial" w:cs="Arial"/>
                      <w:b/>
                      <w:bCs/>
                      <w:color w:val="000000"/>
                      <w:sz w:val="18"/>
                      <w:szCs w:val="18"/>
                      <w:lang w:val="en-GB" w:eastAsia="zh-CN"/>
                    </w:rPr>
                  </w:pPr>
                  <w:r w:rsidRPr="00D2273C">
                    <w:rPr>
                      <w:rFonts w:ascii="Arial" w:eastAsia="Times New Roman" w:hAnsi="Arial" w:cs="Arial"/>
                      <w:b/>
                      <w:bCs/>
                      <w:color w:val="000000"/>
                      <w:sz w:val="18"/>
                      <w:szCs w:val="18"/>
                      <w:lang w:val="en-GB" w:eastAsia="zh-CN"/>
                    </w:rPr>
                    <w:t>ΠΕΡΙΓΡΑΦΗ</w:t>
                  </w:r>
                </w:p>
              </w:tc>
              <w:tc>
                <w:tcPr>
                  <w:tcW w:w="1417" w:type="dxa"/>
                  <w:tcBorders>
                    <w:top w:val="single" w:sz="4" w:space="0" w:color="auto"/>
                    <w:left w:val="nil"/>
                    <w:bottom w:val="single" w:sz="4" w:space="0" w:color="auto"/>
                    <w:right w:val="single" w:sz="4" w:space="0" w:color="auto"/>
                  </w:tcBorders>
                  <w:vAlign w:val="center"/>
                  <w:hideMark/>
                </w:tcPr>
                <w:p w14:paraId="4974C459" w14:textId="77777777" w:rsidR="00D2273C" w:rsidRPr="00D2273C" w:rsidRDefault="00D2273C" w:rsidP="00D2273C">
                  <w:pPr>
                    <w:suppressAutoHyphens/>
                    <w:spacing w:after="120" w:line="240" w:lineRule="auto"/>
                    <w:jc w:val="both"/>
                    <w:rPr>
                      <w:rFonts w:ascii="Arial" w:eastAsia="Times New Roman" w:hAnsi="Arial" w:cs="Arial"/>
                      <w:b/>
                      <w:bCs/>
                      <w:color w:val="000000"/>
                      <w:sz w:val="18"/>
                      <w:szCs w:val="18"/>
                      <w:lang w:val="en-GB" w:eastAsia="zh-CN"/>
                    </w:rPr>
                  </w:pPr>
                  <w:r w:rsidRPr="00D2273C">
                    <w:rPr>
                      <w:rFonts w:ascii="Arial" w:eastAsia="Times New Roman" w:hAnsi="Arial" w:cs="Arial"/>
                      <w:b/>
                      <w:bCs/>
                      <w:color w:val="000000"/>
                      <w:sz w:val="18"/>
                      <w:szCs w:val="18"/>
                      <w:lang w:val="en-GB" w:eastAsia="zh-CN"/>
                    </w:rPr>
                    <w:t>ΒΑΡΟΣ (</w:t>
                  </w:r>
                  <w:proofErr w:type="spellStart"/>
                  <w:r w:rsidRPr="00D2273C">
                    <w:rPr>
                      <w:rFonts w:ascii="Arial" w:eastAsia="Times New Roman" w:hAnsi="Arial" w:cs="Arial"/>
                      <w:b/>
                      <w:bCs/>
                      <w:color w:val="000000"/>
                      <w:sz w:val="18"/>
                      <w:szCs w:val="18"/>
                      <w:lang w:val="en-GB" w:eastAsia="zh-CN"/>
                    </w:rPr>
                    <w:t>σε</w:t>
                  </w:r>
                  <w:proofErr w:type="spellEnd"/>
                  <w:r w:rsidRPr="00D2273C">
                    <w:rPr>
                      <w:rFonts w:ascii="Arial" w:eastAsia="Times New Roman" w:hAnsi="Arial" w:cs="Arial"/>
                      <w:b/>
                      <w:bCs/>
                      <w:color w:val="000000"/>
                      <w:sz w:val="18"/>
                      <w:szCs w:val="18"/>
                      <w:lang w:val="en-GB" w:eastAsia="zh-CN"/>
                    </w:rPr>
                    <w:t xml:space="preserve"> </w:t>
                  </w:r>
                  <w:proofErr w:type="spellStart"/>
                  <w:r w:rsidRPr="00D2273C">
                    <w:rPr>
                      <w:rFonts w:ascii="Arial" w:eastAsia="Times New Roman" w:hAnsi="Arial" w:cs="Arial"/>
                      <w:b/>
                      <w:bCs/>
                      <w:color w:val="000000"/>
                      <w:sz w:val="18"/>
                      <w:szCs w:val="18"/>
                      <w:lang w:val="en-GB" w:eastAsia="zh-CN"/>
                    </w:rPr>
                    <w:t>γρμ</w:t>
                  </w:r>
                  <w:proofErr w:type="spellEnd"/>
                  <w:r w:rsidRPr="00D2273C">
                    <w:rPr>
                      <w:rFonts w:ascii="Arial" w:eastAsia="Times New Roman" w:hAnsi="Arial" w:cs="Arial"/>
                      <w:b/>
                      <w:bCs/>
                      <w:color w:val="000000"/>
                      <w:sz w:val="18"/>
                      <w:szCs w:val="18"/>
                      <w:lang w:val="en-GB" w:eastAsia="zh-CN"/>
                    </w:rPr>
                    <w:t>)</w:t>
                  </w:r>
                </w:p>
              </w:tc>
              <w:tc>
                <w:tcPr>
                  <w:tcW w:w="1103" w:type="dxa"/>
                  <w:tcBorders>
                    <w:top w:val="single" w:sz="4" w:space="0" w:color="auto"/>
                    <w:left w:val="nil"/>
                    <w:bottom w:val="single" w:sz="4" w:space="0" w:color="auto"/>
                    <w:right w:val="single" w:sz="4" w:space="0" w:color="auto"/>
                  </w:tcBorders>
                  <w:vAlign w:val="center"/>
                  <w:hideMark/>
                </w:tcPr>
                <w:p w14:paraId="1F9D5736"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val="en-GB" w:eastAsia="zh-CN"/>
                    </w:rPr>
                  </w:pPr>
                  <w:r w:rsidRPr="00D2273C">
                    <w:rPr>
                      <w:rFonts w:ascii="Arial" w:eastAsia="Times New Roman" w:hAnsi="Arial" w:cs="Arial"/>
                      <w:b/>
                      <w:bCs/>
                      <w:color w:val="000000"/>
                      <w:sz w:val="18"/>
                      <w:szCs w:val="18"/>
                      <w:lang w:val="en-GB" w:eastAsia="zh-CN"/>
                    </w:rPr>
                    <w:t xml:space="preserve"> ΠΟΣΟΤΗΤΑ</w:t>
                  </w:r>
                </w:p>
              </w:tc>
              <w:tc>
                <w:tcPr>
                  <w:tcW w:w="1620" w:type="dxa"/>
                  <w:tcBorders>
                    <w:top w:val="single" w:sz="4" w:space="0" w:color="auto"/>
                    <w:left w:val="nil"/>
                    <w:bottom w:val="single" w:sz="4" w:space="0" w:color="auto"/>
                    <w:right w:val="single" w:sz="4" w:space="0" w:color="auto"/>
                  </w:tcBorders>
                  <w:vAlign w:val="center"/>
                  <w:hideMark/>
                </w:tcPr>
                <w:p w14:paraId="72277407"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eastAsia="zh-CN"/>
                    </w:rPr>
                  </w:pPr>
                  <w:r w:rsidRPr="00D2273C">
                    <w:rPr>
                      <w:rFonts w:ascii="Arial" w:eastAsia="Times New Roman" w:hAnsi="Arial" w:cs="Arial"/>
                      <w:b/>
                      <w:bCs/>
                      <w:color w:val="000000"/>
                      <w:sz w:val="18"/>
                      <w:szCs w:val="18"/>
                      <w:lang w:eastAsia="zh-CN"/>
                    </w:rPr>
                    <w:t>ΠΡΟΣΦΕΡΟΜΕΝΗ ΤΙΜΗ ΜΟΝΑΔΑΣ ΧΩΡΙΣ ΦΠΑ</w:t>
                  </w:r>
                </w:p>
              </w:tc>
              <w:tc>
                <w:tcPr>
                  <w:tcW w:w="2180" w:type="dxa"/>
                  <w:tcBorders>
                    <w:top w:val="single" w:sz="4" w:space="0" w:color="auto"/>
                    <w:left w:val="nil"/>
                    <w:bottom w:val="single" w:sz="4" w:space="0" w:color="auto"/>
                    <w:right w:val="single" w:sz="4" w:space="0" w:color="auto"/>
                  </w:tcBorders>
                  <w:vAlign w:val="center"/>
                  <w:hideMark/>
                </w:tcPr>
                <w:p w14:paraId="6E9B2055"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eastAsia="zh-CN"/>
                    </w:rPr>
                  </w:pPr>
                  <w:r w:rsidRPr="00D2273C">
                    <w:rPr>
                      <w:rFonts w:ascii="Arial" w:eastAsia="Times New Roman" w:hAnsi="Arial" w:cs="Arial"/>
                      <w:b/>
                      <w:bCs/>
                      <w:color w:val="000000"/>
                      <w:sz w:val="18"/>
                      <w:szCs w:val="18"/>
                      <w:lang w:eastAsia="zh-CN"/>
                    </w:rPr>
                    <w:t>ΣΥΝΟΛΙΚΗ ΠΡΟΣΦΕΡΟΜΕΝΗ ΤΙΜΗ ΧΩΡΙΣ ΦΠΑ</w:t>
                  </w:r>
                </w:p>
              </w:tc>
              <w:tc>
                <w:tcPr>
                  <w:tcW w:w="1667" w:type="dxa"/>
                  <w:tcBorders>
                    <w:top w:val="single" w:sz="4" w:space="0" w:color="auto"/>
                    <w:left w:val="nil"/>
                    <w:bottom w:val="single" w:sz="4" w:space="0" w:color="auto"/>
                    <w:right w:val="single" w:sz="4" w:space="0" w:color="auto"/>
                  </w:tcBorders>
                  <w:vAlign w:val="center"/>
                  <w:hideMark/>
                </w:tcPr>
                <w:p w14:paraId="50345D61"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eastAsia="zh-CN"/>
                    </w:rPr>
                  </w:pPr>
                  <w:r w:rsidRPr="00D2273C">
                    <w:rPr>
                      <w:rFonts w:ascii="Arial" w:eastAsia="Times New Roman" w:hAnsi="Arial" w:cs="Arial"/>
                      <w:b/>
                      <w:bCs/>
                      <w:color w:val="000000"/>
                      <w:sz w:val="18"/>
                      <w:szCs w:val="18"/>
                      <w:lang w:eastAsia="zh-CN"/>
                    </w:rPr>
                    <w:t>ΣΥΝΟΛΙΚΗ ΠΡΟΣΦΕΡΟΜΕΝΗ ΤΙΜΗ ΜΕ ΦΠΑ</w:t>
                  </w:r>
                </w:p>
              </w:tc>
            </w:tr>
            <w:tr w:rsidR="00D2273C" w:rsidRPr="00D2273C" w14:paraId="0F99B4A4" w14:textId="77777777" w:rsidTr="00B06653">
              <w:trPr>
                <w:cantSplit/>
                <w:trHeight w:val="20"/>
                <w:jc w:val="center"/>
              </w:trPr>
              <w:tc>
                <w:tcPr>
                  <w:tcW w:w="1980" w:type="dxa"/>
                  <w:vMerge w:val="restart"/>
                  <w:tcBorders>
                    <w:top w:val="nil"/>
                    <w:left w:val="single" w:sz="4" w:space="0" w:color="auto"/>
                    <w:bottom w:val="single" w:sz="4" w:space="0" w:color="auto"/>
                    <w:right w:val="single" w:sz="4" w:space="0" w:color="auto"/>
                  </w:tcBorders>
                  <w:vAlign w:val="center"/>
                  <w:hideMark/>
                </w:tcPr>
                <w:p w14:paraId="0C71AACD"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val="en-GB" w:eastAsia="zh-CN"/>
                    </w:rPr>
                  </w:pPr>
                  <w:r w:rsidRPr="00D2273C">
                    <w:rPr>
                      <w:rFonts w:ascii="Arial" w:eastAsia="Times New Roman" w:hAnsi="Arial" w:cs="Arial"/>
                      <w:b/>
                      <w:bCs/>
                      <w:color w:val="000000"/>
                      <w:sz w:val="18"/>
                      <w:szCs w:val="18"/>
                      <w:lang w:val="en-GB" w:eastAsia="zh-CN"/>
                    </w:rPr>
                    <w:t>ΑΠΑΝΤΗΤΙΚΗ ΑΛΛΗΛΟΓΡΑΦΙΑ</w:t>
                  </w:r>
                </w:p>
              </w:tc>
              <w:tc>
                <w:tcPr>
                  <w:tcW w:w="1417" w:type="dxa"/>
                  <w:tcBorders>
                    <w:top w:val="nil"/>
                    <w:left w:val="nil"/>
                    <w:bottom w:val="single" w:sz="4" w:space="0" w:color="auto"/>
                    <w:right w:val="single" w:sz="4" w:space="0" w:color="auto"/>
                  </w:tcBorders>
                  <w:noWrap/>
                  <w:vAlign w:val="bottom"/>
                  <w:hideMark/>
                </w:tcPr>
                <w:p w14:paraId="7FB21FB5"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roofErr w:type="spellStart"/>
                  <w:r w:rsidRPr="00D2273C">
                    <w:rPr>
                      <w:rFonts w:ascii="Arial" w:eastAsia="Times New Roman" w:hAnsi="Arial" w:cs="Arial"/>
                      <w:color w:val="000000"/>
                      <w:sz w:val="16"/>
                      <w:szCs w:val="18"/>
                      <w:lang w:val="en-GB" w:eastAsia="zh-CN"/>
                    </w:rPr>
                    <w:t>μέχρι</w:t>
                  </w:r>
                  <w:proofErr w:type="spellEnd"/>
                  <w:r w:rsidRPr="00D2273C">
                    <w:rPr>
                      <w:rFonts w:ascii="Arial" w:eastAsia="Times New Roman" w:hAnsi="Arial" w:cs="Arial"/>
                      <w:color w:val="000000"/>
                      <w:sz w:val="16"/>
                      <w:szCs w:val="18"/>
                      <w:lang w:val="en-GB" w:eastAsia="zh-CN"/>
                    </w:rPr>
                    <w:t xml:space="preserve"> 20</w:t>
                  </w:r>
                </w:p>
              </w:tc>
              <w:tc>
                <w:tcPr>
                  <w:tcW w:w="1103" w:type="dxa"/>
                  <w:tcBorders>
                    <w:top w:val="single" w:sz="4" w:space="0" w:color="auto"/>
                    <w:bottom w:val="single" w:sz="4" w:space="0" w:color="auto"/>
                    <w:right w:val="single" w:sz="4" w:space="0" w:color="auto"/>
                  </w:tcBorders>
                  <w:noWrap/>
                  <w:vAlign w:val="bottom"/>
                  <w:hideMark/>
                </w:tcPr>
                <w:p w14:paraId="6F776D85"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w:t>
                  </w:r>
                </w:p>
              </w:tc>
              <w:tc>
                <w:tcPr>
                  <w:tcW w:w="1620" w:type="dxa"/>
                  <w:tcBorders>
                    <w:top w:val="nil"/>
                    <w:left w:val="single" w:sz="4" w:space="0" w:color="auto"/>
                    <w:bottom w:val="single" w:sz="4" w:space="0" w:color="auto"/>
                    <w:right w:val="single" w:sz="4" w:space="0" w:color="auto"/>
                  </w:tcBorders>
                  <w:noWrap/>
                  <w:vAlign w:val="bottom"/>
                  <w:hideMark/>
                </w:tcPr>
                <w:p w14:paraId="53B17071"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2180" w:type="dxa"/>
                  <w:tcBorders>
                    <w:top w:val="nil"/>
                    <w:left w:val="nil"/>
                    <w:bottom w:val="single" w:sz="4" w:space="0" w:color="auto"/>
                    <w:right w:val="single" w:sz="4" w:space="0" w:color="auto"/>
                  </w:tcBorders>
                  <w:noWrap/>
                  <w:vAlign w:val="bottom"/>
                  <w:hideMark/>
                </w:tcPr>
                <w:p w14:paraId="593372E5"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667" w:type="dxa"/>
                  <w:tcBorders>
                    <w:top w:val="nil"/>
                    <w:left w:val="nil"/>
                    <w:bottom w:val="single" w:sz="4" w:space="0" w:color="auto"/>
                    <w:right w:val="single" w:sz="4" w:space="0" w:color="auto"/>
                  </w:tcBorders>
                  <w:noWrap/>
                  <w:vAlign w:val="bottom"/>
                  <w:hideMark/>
                </w:tcPr>
                <w:p w14:paraId="25CB9ED9"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3823D5F9" w14:textId="77777777" w:rsidTr="00B06653">
              <w:trPr>
                <w:cantSplit/>
                <w:trHeight w:val="20"/>
                <w:jc w:val="center"/>
              </w:trPr>
              <w:tc>
                <w:tcPr>
                  <w:tcW w:w="1980" w:type="dxa"/>
                  <w:vMerge/>
                  <w:tcBorders>
                    <w:top w:val="nil"/>
                    <w:left w:val="single" w:sz="4" w:space="0" w:color="auto"/>
                    <w:bottom w:val="single" w:sz="4" w:space="0" w:color="auto"/>
                    <w:right w:val="single" w:sz="4" w:space="0" w:color="auto"/>
                  </w:tcBorders>
                  <w:vAlign w:val="center"/>
                  <w:hideMark/>
                </w:tcPr>
                <w:p w14:paraId="16B3A7D6" w14:textId="77777777" w:rsidR="00D2273C" w:rsidRPr="00D2273C" w:rsidRDefault="00D2273C" w:rsidP="00D2273C">
                  <w:pPr>
                    <w:suppressAutoHyphens/>
                    <w:spacing w:after="120" w:line="240" w:lineRule="auto"/>
                    <w:jc w:val="both"/>
                    <w:rPr>
                      <w:rFonts w:ascii="Arial" w:eastAsia="Times New Roman" w:hAnsi="Arial" w:cs="Arial"/>
                      <w:b/>
                      <w:bCs/>
                      <w:color w:val="000000"/>
                      <w:sz w:val="18"/>
                      <w:szCs w:val="18"/>
                      <w:lang w:val="en-GB" w:eastAsia="zh-CN"/>
                    </w:rPr>
                  </w:pPr>
                </w:p>
              </w:tc>
              <w:tc>
                <w:tcPr>
                  <w:tcW w:w="1417" w:type="dxa"/>
                  <w:tcBorders>
                    <w:top w:val="nil"/>
                    <w:left w:val="nil"/>
                    <w:bottom w:val="single" w:sz="4" w:space="0" w:color="auto"/>
                    <w:right w:val="single" w:sz="4" w:space="0" w:color="auto"/>
                  </w:tcBorders>
                  <w:noWrap/>
                  <w:vAlign w:val="bottom"/>
                  <w:hideMark/>
                </w:tcPr>
                <w:p w14:paraId="053A6F53"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21-50</w:t>
                  </w:r>
                </w:p>
              </w:tc>
              <w:tc>
                <w:tcPr>
                  <w:tcW w:w="1103" w:type="dxa"/>
                  <w:tcBorders>
                    <w:top w:val="single" w:sz="4" w:space="0" w:color="auto"/>
                    <w:bottom w:val="single" w:sz="4" w:space="0" w:color="auto"/>
                    <w:right w:val="single" w:sz="4" w:space="0" w:color="auto"/>
                  </w:tcBorders>
                  <w:noWrap/>
                  <w:vAlign w:val="bottom"/>
                  <w:hideMark/>
                </w:tcPr>
                <w:p w14:paraId="2DCD6792"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w:t>
                  </w:r>
                </w:p>
              </w:tc>
              <w:tc>
                <w:tcPr>
                  <w:tcW w:w="1620" w:type="dxa"/>
                  <w:tcBorders>
                    <w:top w:val="nil"/>
                    <w:left w:val="single" w:sz="4" w:space="0" w:color="auto"/>
                    <w:bottom w:val="single" w:sz="4" w:space="0" w:color="auto"/>
                    <w:right w:val="single" w:sz="4" w:space="0" w:color="auto"/>
                  </w:tcBorders>
                  <w:noWrap/>
                  <w:vAlign w:val="bottom"/>
                  <w:hideMark/>
                </w:tcPr>
                <w:p w14:paraId="3C0B0A28"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8"/>
                      <w:lang w:val="en-GB" w:eastAsia="zh-CN"/>
                    </w:rPr>
                  </w:pPr>
                </w:p>
              </w:tc>
              <w:tc>
                <w:tcPr>
                  <w:tcW w:w="2180" w:type="dxa"/>
                  <w:tcBorders>
                    <w:top w:val="nil"/>
                    <w:left w:val="nil"/>
                    <w:bottom w:val="single" w:sz="4" w:space="0" w:color="auto"/>
                    <w:right w:val="single" w:sz="4" w:space="0" w:color="auto"/>
                  </w:tcBorders>
                  <w:noWrap/>
                  <w:vAlign w:val="bottom"/>
                  <w:hideMark/>
                </w:tcPr>
                <w:p w14:paraId="0E916A44"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667" w:type="dxa"/>
                  <w:tcBorders>
                    <w:top w:val="nil"/>
                    <w:left w:val="nil"/>
                    <w:bottom w:val="single" w:sz="4" w:space="0" w:color="auto"/>
                    <w:right w:val="single" w:sz="4" w:space="0" w:color="auto"/>
                  </w:tcBorders>
                  <w:noWrap/>
                  <w:vAlign w:val="bottom"/>
                  <w:hideMark/>
                </w:tcPr>
                <w:p w14:paraId="7BA65BFC"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34B54329" w14:textId="77777777" w:rsidTr="00B06653">
              <w:trPr>
                <w:cantSplit/>
                <w:trHeight w:val="20"/>
                <w:jc w:val="center"/>
              </w:trPr>
              <w:tc>
                <w:tcPr>
                  <w:tcW w:w="1980" w:type="dxa"/>
                  <w:vMerge/>
                  <w:tcBorders>
                    <w:top w:val="nil"/>
                    <w:left w:val="single" w:sz="4" w:space="0" w:color="auto"/>
                    <w:bottom w:val="single" w:sz="4" w:space="0" w:color="auto"/>
                    <w:right w:val="single" w:sz="4" w:space="0" w:color="auto"/>
                  </w:tcBorders>
                  <w:vAlign w:val="center"/>
                  <w:hideMark/>
                </w:tcPr>
                <w:p w14:paraId="51D47C03" w14:textId="77777777" w:rsidR="00D2273C" w:rsidRPr="00D2273C" w:rsidRDefault="00D2273C" w:rsidP="00D2273C">
                  <w:pPr>
                    <w:suppressAutoHyphens/>
                    <w:spacing w:after="120" w:line="240" w:lineRule="auto"/>
                    <w:jc w:val="both"/>
                    <w:rPr>
                      <w:rFonts w:ascii="Arial" w:eastAsia="Times New Roman" w:hAnsi="Arial" w:cs="Arial"/>
                      <w:b/>
                      <w:bCs/>
                      <w:color w:val="000000"/>
                      <w:sz w:val="18"/>
                      <w:szCs w:val="18"/>
                      <w:lang w:val="en-GB" w:eastAsia="zh-CN"/>
                    </w:rPr>
                  </w:pPr>
                </w:p>
              </w:tc>
              <w:tc>
                <w:tcPr>
                  <w:tcW w:w="1417" w:type="dxa"/>
                  <w:tcBorders>
                    <w:top w:val="nil"/>
                    <w:left w:val="nil"/>
                    <w:bottom w:val="single" w:sz="4" w:space="0" w:color="auto"/>
                    <w:right w:val="single" w:sz="4" w:space="0" w:color="auto"/>
                  </w:tcBorders>
                  <w:noWrap/>
                  <w:vAlign w:val="bottom"/>
                  <w:hideMark/>
                </w:tcPr>
                <w:p w14:paraId="5FA64EA9"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51-100</w:t>
                  </w:r>
                </w:p>
              </w:tc>
              <w:tc>
                <w:tcPr>
                  <w:tcW w:w="1103" w:type="dxa"/>
                  <w:tcBorders>
                    <w:top w:val="single" w:sz="4" w:space="0" w:color="auto"/>
                    <w:bottom w:val="single" w:sz="4" w:space="0" w:color="auto"/>
                    <w:right w:val="single" w:sz="4" w:space="0" w:color="auto"/>
                  </w:tcBorders>
                  <w:noWrap/>
                  <w:vAlign w:val="bottom"/>
                  <w:hideMark/>
                </w:tcPr>
                <w:p w14:paraId="0A24A5DB"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w:t>
                  </w:r>
                </w:p>
              </w:tc>
              <w:tc>
                <w:tcPr>
                  <w:tcW w:w="1620" w:type="dxa"/>
                  <w:tcBorders>
                    <w:top w:val="nil"/>
                    <w:left w:val="single" w:sz="4" w:space="0" w:color="auto"/>
                    <w:bottom w:val="single" w:sz="4" w:space="0" w:color="auto"/>
                    <w:right w:val="single" w:sz="4" w:space="0" w:color="auto"/>
                  </w:tcBorders>
                  <w:noWrap/>
                  <w:vAlign w:val="bottom"/>
                  <w:hideMark/>
                </w:tcPr>
                <w:p w14:paraId="3AFB6AB9"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
              </w:tc>
              <w:tc>
                <w:tcPr>
                  <w:tcW w:w="2180" w:type="dxa"/>
                  <w:tcBorders>
                    <w:top w:val="nil"/>
                    <w:left w:val="nil"/>
                    <w:bottom w:val="single" w:sz="4" w:space="0" w:color="auto"/>
                    <w:right w:val="single" w:sz="4" w:space="0" w:color="auto"/>
                  </w:tcBorders>
                  <w:noWrap/>
                  <w:vAlign w:val="bottom"/>
                  <w:hideMark/>
                </w:tcPr>
                <w:p w14:paraId="5A39FC78"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667" w:type="dxa"/>
                  <w:tcBorders>
                    <w:top w:val="nil"/>
                    <w:left w:val="nil"/>
                    <w:bottom w:val="single" w:sz="4" w:space="0" w:color="auto"/>
                    <w:right w:val="single" w:sz="4" w:space="0" w:color="auto"/>
                  </w:tcBorders>
                  <w:noWrap/>
                  <w:vAlign w:val="bottom"/>
                  <w:hideMark/>
                </w:tcPr>
                <w:p w14:paraId="7D976972"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22468FC7" w14:textId="77777777" w:rsidTr="00B06653">
              <w:trPr>
                <w:cantSplit/>
                <w:trHeight w:val="20"/>
                <w:jc w:val="center"/>
              </w:trPr>
              <w:tc>
                <w:tcPr>
                  <w:tcW w:w="1980" w:type="dxa"/>
                  <w:vMerge/>
                  <w:tcBorders>
                    <w:top w:val="nil"/>
                    <w:left w:val="single" w:sz="4" w:space="0" w:color="auto"/>
                    <w:bottom w:val="single" w:sz="4" w:space="0" w:color="auto"/>
                    <w:right w:val="single" w:sz="4" w:space="0" w:color="auto"/>
                  </w:tcBorders>
                  <w:vAlign w:val="center"/>
                  <w:hideMark/>
                </w:tcPr>
                <w:p w14:paraId="28DE4267" w14:textId="77777777" w:rsidR="00D2273C" w:rsidRPr="00D2273C" w:rsidRDefault="00D2273C" w:rsidP="00D2273C">
                  <w:pPr>
                    <w:suppressAutoHyphens/>
                    <w:spacing w:after="120" w:line="240" w:lineRule="auto"/>
                    <w:jc w:val="both"/>
                    <w:rPr>
                      <w:rFonts w:ascii="Arial" w:eastAsia="Times New Roman" w:hAnsi="Arial" w:cs="Arial"/>
                      <w:b/>
                      <w:bCs/>
                      <w:color w:val="000000"/>
                      <w:sz w:val="18"/>
                      <w:szCs w:val="18"/>
                      <w:lang w:val="en-GB" w:eastAsia="zh-CN"/>
                    </w:rPr>
                  </w:pPr>
                </w:p>
              </w:tc>
              <w:tc>
                <w:tcPr>
                  <w:tcW w:w="1417" w:type="dxa"/>
                  <w:tcBorders>
                    <w:top w:val="nil"/>
                    <w:left w:val="nil"/>
                    <w:bottom w:val="single" w:sz="4" w:space="0" w:color="auto"/>
                    <w:right w:val="single" w:sz="4" w:space="0" w:color="auto"/>
                  </w:tcBorders>
                  <w:noWrap/>
                  <w:vAlign w:val="bottom"/>
                  <w:hideMark/>
                </w:tcPr>
                <w:p w14:paraId="71A64055"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101-200</w:t>
                  </w:r>
                </w:p>
              </w:tc>
              <w:tc>
                <w:tcPr>
                  <w:tcW w:w="1103" w:type="dxa"/>
                  <w:tcBorders>
                    <w:top w:val="single" w:sz="4" w:space="0" w:color="auto"/>
                    <w:bottom w:val="single" w:sz="4" w:space="0" w:color="auto"/>
                    <w:right w:val="single" w:sz="4" w:space="0" w:color="auto"/>
                  </w:tcBorders>
                  <w:noWrap/>
                  <w:vAlign w:val="bottom"/>
                  <w:hideMark/>
                </w:tcPr>
                <w:p w14:paraId="11FEF1B2"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w:t>
                  </w:r>
                </w:p>
              </w:tc>
              <w:tc>
                <w:tcPr>
                  <w:tcW w:w="1620" w:type="dxa"/>
                  <w:tcBorders>
                    <w:top w:val="nil"/>
                    <w:left w:val="single" w:sz="4" w:space="0" w:color="auto"/>
                    <w:bottom w:val="single" w:sz="4" w:space="0" w:color="auto"/>
                    <w:right w:val="single" w:sz="4" w:space="0" w:color="auto"/>
                  </w:tcBorders>
                  <w:noWrap/>
                  <w:vAlign w:val="bottom"/>
                  <w:hideMark/>
                </w:tcPr>
                <w:p w14:paraId="7C8AF408"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8"/>
                      <w:lang w:val="en-GB" w:eastAsia="zh-CN"/>
                    </w:rPr>
                  </w:pPr>
                </w:p>
              </w:tc>
              <w:tc>
                <w:tcPr>
                  <w:tcW w:w="2180" w:type="dxa"/>
                  <w:tcBorders>
                    <w:top w:val="nil"/>
                    <w:left w:val="nil"/>
                    <w:bottom w:val="single" w:sz="4" w:space="0" w:color="auto"/>
                    <w:right w:val="single" w:sz="4" w:space="0" w:color="auto"/>
                  </w:tcBorders>
                  <w:noWrap/>
                  <w:vAlign w:val="bottom"/>
                  <w:hideMark/>
                </w:tcPr>
                <w:p w14:paraId="79C0C3D9"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667" w:type="dxa"/>
                  <w:tcBorders>
                    <w:top w:val="nil"/>
                    <w:left w:val="nil"/>
                    <w:bottom w:val="single" w:sz="4" w:space="0" w:color="auto"/>
                    <w:right w:val="single" w:sz="4" w:space="0" w:color="auto"/>
                  </w:tcBorders>
                  <w:noWrap/>
                  <w:vAlign w:val="bottom"/>
                  <w:hideMark/>
                </w:tcPr>
                <w:p w14:paraId="7326603A"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6AB6400A" w14:textId="77777777" w:rsidTr="00B06653">
              <w:trPr>
                <w:cantSplit/>
                <w:trHeight w:val="20"/>
                <w:jc w:val="center"/>
              </w:trPr>
              <w:tc>
                <w:tcPr>
                  <w:tcW w:w="1980" w:type="dxa"/>
                  <w:vMerge/>
                  <w:tcBorders>
                    <w:top w:val="nil"/>
                    <w:left w:val="single" w:sz="4" w:space="0" w:color="auto"/>
                    <w:bottom w:val="single" w:sz="4" w:space="0" w:color="auto"/>
                    <w:right w:val="single" w:sz="4" w:space="0" w:color="auto"/>
                  </w:tcBorders>
                  <w:vAlign w:val="center"/>
                  <w:hideMark/>
                </w:tcPr>
                <w:p w14:paraId="08067EC4" w14:textId="77777777" w:rsidR="00D2273C" w:rsidRPr="00D2273C" w:rsidRDefault="00D2273C" w:rsidP="00D2273C">
                  <w:pPr>
                    <w:suppressAutoHyphens/>
                    <w:spacing w:after="120" w:line="240" w:lineRule="auto"/>
                    <w:jc w:val="both"/>
                    <w:rPr>
                      <w:rFonts w:ascii="Arial" w:eastAsia="Times New Roman" w:hAnsi="Arial" w:cs="Arial"/>
                      <w:b/>
                      <w:bCs/>
                      <w:color w:val="000000"/>
                      <w:sz w:val="18"/>
                      <w:szCs w:val="18"/>
                      <w:lang w:val="en-GB" w:eastAsia="zh-CN"/>
                    </w:rPr>
                  </w:pPr>
                </w:p>
              </w:tc>
              <w:tc>
                <w:tcPr>
                  <w:tcW w:w="1417" w:type="dxa"/>
                  <w:tcBorders>
                    <w:top w:val="nil"/>
                    <w:left w:val="nil"/>
                    <w:bottom w:val="single" w:sz="4" w:space="0" w:color="auto"/>
                    <w:right w:val="single" w:sz="4" w:space="0" w:color="auto"/>
                  </w:tcBorders>
                  <w:noWrap/>
                  <w:vAlign w:val="bottom"/>
                  <w:hideMark/>
                </w:tcPr>
                <w:p w14:paraId="7C39E4E4"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201-350</w:t>
                  </w:r>
                </w:p>
              </w:tc>
              <w:tc>
                <w:tcPr>
                  <w:tcW w:w="1103" w:type="dxa"/>
                  <w:tcBorders>
                    <w:top w:val="single" w:sz="4" w:space="0" w:color="auto"/>
                    <w:bottom w:val="single" w:sz="4" w:space="0" w:color="auto"/>
                    <w:right w:val="single" w:sz="4" w:space="0" w:color="auto"/>
                  </w:tcBorders>
                  <w:noWrap/>
                  <w:vAlign w:val="bottom"/>
                  <w:hideMark/>
                </w:tcPr>
                <w:p w14:paraId="540EE7CD"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w:t>
                  </w:r>
                </w:p>
              </w:tc>
              <w:tc>
                <w:tcPr>
                  <w:tcW w:w="1620" w:type="dxa"/>
                  <w:tcBorders>
                    <w:top w:val="nil"/>
                    <w:left w:val="single" w:sz="4" w:space="0" w:color="auto"/>
                    <w:bottom w:val="single" w:sz="4" w:space="0" w:color="auto"/>
                    <w:right w:val="single" w:sz="4" w:space="0" w:color="auto"/>
                  </w:tcBorders>
                  <w:noWrap/>
                  <w:vAlign w:val="bottom"/>
                  <w:hideMark/>
                </w:tcPr>
                <w:p w14:paraId="5ADF8FBE"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2180" w:type="dxa"/>
                  <w:tcBorders>
                    <w:top w:val="nil"/>
                    <w:left w:val="nil"/>
                    <w:bottom w:val="single" w:sz="4" w:space="0" w:color="auto"/>
                    <w:right w:val="single" w:sz="4" w:space="0" w:color="auto"/>
                  </w:tcBorders>
                  <w:noWrap/>
                  <w:vAlign w:val="bottom"/>
                  <w:hideMark/>
                </w:tcPr>
                <w:p w14:paraId="4D9A57EB"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667" w:type="dxa"/>
                  <w:tcBorders>
                    <w:top w:val="nil"/>
                    <w:left w:val="nil"/>
                    <w:bottom w:val="single" w:sz="4" w:space="0" w:color="auto"/>
                    <w:right w:val="single" w:sz="4" w:space="0" w:color="auto"/>
                  </w:tcBorders>
                  <w:noWrap/>
                  <w:vAlign w:val="bottom"/>
                  <w:hideMark/>
                </w:tcPr>
                <w:p w14:paraId="352BC1CA"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0918282A" w14:textId="77777777" w:rsidTr="00B06653">
              <w:trPr>
                <w:cantSplit/>
                <w:trHeight w:val="20"/>
                <w:jc w:val="center"/>
              </w:trPr>
              <w:tc>
                <w:tcPr>
                  <w:tcW w:w="1980" w:type="dxa"/>
                  <w:vMerge/>
                  <w:tcBorders>
                    <w:top w:val="nil"/>
                    <w:left w:val="single" w:sz="4" w:space="0" w:color="auto"/>
                    <w:bottom w:val="single" w:sz="4" w:space="0" w:color="auto"/>
                    <w:right w:val="single" w:sz="4" w:space="0" w:color="auto"/>
                  </w:tcBorders>
                  <w:vAlign w:val="center"/>
                  <w:hideMark/>
                </w:tcPr>
                <w:p w14:paraId="6CC3C1C8" w14:textId="77777777" w:rsidR="00D2273C" w:rsidRPr="00D2273C" w:rsidRDefault="00D2273C" w:rsidP="00D2273C">
                  <w:pPr>
                    <w:suppressAutoHyphens/>
                    <w:spacing w:after="120" w:line="240" w:lineRule="auto"/>
                    <w:jc w:val="both"/>
                    <w:rPr>
                      <w:rFonts w:ascii="Arial" w:eastAsia="Times New Roman" w:hAnsi="Arial" w:cs="Arial"/>
                      <w:b/>
                      <w:bCs/>
                      <w:color w:val="000000"/>
                      <w:sz w:val="18"/>
                      <w:szCs w:val="18"/>
                      <w:lang w:val="en-GB" w:eastAsia="zh-CN"/>
                    </w:rPr>
                  </w:pPr>
                </w:p>
              </w:tc>
              <w:tc>
                <w:tcPr>
                  <w:tcW w:w="1417" w:type="dxa"/>
                  <w:tcBorders>
                    <w:top w:val="nil"/>
                    <w:left w:val="nil"/>
                    <w:bottom w:val="single" w:sz="4" w:space="0" w:color="auto"/>
                    <w:right w:val="single" w:sz="4" w:space="0" w:color="auto"/>
                  </w:tcBorders>
                  <w:noWrap/>
                  <w:vAlign w:val="bottom"/>
                  <w:hideMark/>
                </w:tcPr>
                <w:p w14:paraId="2CEE030E"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351-500</w:t>
                  </w:r>
                </w:p>
              </w:tc>
              <w:tc>
                <w:tcPr>
                  <w:tcW w:w="1103" w:type="dxa"/>
                  <w:tcBorders>
                    <w:top w:val="single" w:sz="4" w:space="0" w:color="auto"/>
                    <w:bottom w:val="single" w:sz="4" w:space="0" w:color="auto"/>
                    <w:right w:val="single" w:sz="4" w:space="0" w:color="auto"/>
                  </w:tcBorders>
                  <w:noWrap/>
                  <w:vAlign w:val="bottom"/>
                  <w:hideMark/>
                </w:tcPr>
                <w:p w14:paraId="41F7EB0E"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w:t>
                  </w:r>
                </w:p>
              </w:tc>
              <w:tc>
                <w:tcPr>
                  <w:tcW w:w="1620" w:type="dxa"/>
                  <w:tcBorders>
                    <w:top w:val="nil"/>
                    <w:left w:val="single" w:sz="4" w:space="0" w:color="auto"/>
                    <w:bottom w:val="single" w:sz="4" w:space="0" w:color="auto"/>
                    <w:right w:val="single" w:sz="4" w:space="0" w:color="auto"/>
                  </w:tcBorders>
                  <w:noWrap/>
                  <w:vAlign w:val="bottom"/>
                  <w:hideMark/>
                </w:tcPr>
                <w:p w14:paraId="5F01500D"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2180" w:type="dxa"/>
                  <w:tcBorders>
                    <w:top w:val="nil"/>
                    <w:left w:val="nil"/>
                    <w:bottom w:val="single" w:sz="4" w:space="0" w:color="auto"/>
                    <w:right w:val="single" w:sz="4" w:space="0" w:color="auto"/>
                  </w:tcBorders>
                  <w:noWrap/>
                  <w:vAlign w:val="bottom"/>
                  <w:hideMark/>
                </w:tcPr>
                <w:p w14:paraId="5068E601"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667" w:type="dxa"/>
                  <w:tcBorders>
                    <w:top w:val="nil"/>
                    <w:left w:val="nil"/>
                    <w:bottom w:val="single" w:sz="4" w:space="0" w:color="auto"/>
                    <w:right w:val="single" w:sz="4" w:space="0" w:color="auto"/>
                  </w:tcBorders>
                  <w:noWrap/>
                  <w:vAlign w:val="bottom"/>
                  <w:hideMark/>
                </w:tcPr>
                <w:p w14:paraId="634C81B0"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57470242" w14:textId="77777777" w:rsidTr="00B06653">
              <w:trPr>
                <w:cantSplit/>
                <w:trHeight w:val="20"/>
                <w:jc w:val="center"/>
              </w:trPr>
              <w:tc>
                <w:tcPr>
                  <w:tcW w:w="1980" w:type="dxa"/>
                  <w:vMerge/>
                  <w:tcBorders>
                    <w:top w:val="nil"/>
                    <w:left w:val="single" w:sz="4" w:space="0" w:color="auto"/>
                    <w:bottom w:val="single" w:sz="4" w:space="0" w:color="auto"/>
                    <w:right w:val="single" w:sz="4" w:space="0" w:color="auto"/>
                  </w:tcBorders>
                  <w:vAlign w:val="center"/>
                  <w:hideMark/>
                </w:tcPr>
                <w:p w14:paraId="7EC983F5" w14:textId="77777777" w:rsidR="00D2273C" w:rsidRPr="00D2273C" w:rsidRDefault="00D2273C" w:rsidP="00D2273C">
                  <w:pPr>
                    <w:suppressAutoHyphens/>
                    <w:spacing w:after="120" w:line="240" w:lineRule="auto"/>
                    <w:jc w:val="both"/>
                    <w:rPr>
                      <w:rFonts w:ascii="Arial" w:eastAsia="Times New Roman" w:hAnsi="Arial" w:cs="Arial"/>
                      <w:b/>
                      <w:bCs/>
                      <w:color w:val="000000"/>
                      <w:sz w:val="18"/>
                      <w:szCs w:val="18"/>
                      <w:lang w:val="en-GB" w:eastAsia="zh-CN"/>
                    </w:rPr>
                  </w:pPr>
                </w:p>
              </w:tc>
              <w:tc>
                <w:tcPr>
                  <w:tcW w:w="1417" w:type="dxa"/>
                  <w:tcBorders>
                    <w:top w:val="nil"/>
                    <w:left w:val="nil"/>
                    <w:bottom w:val="single" w:sz="4" w:space="0" w:color="auto"/>
                    <w:right w:val="single" w:sz="4" w:space="0" w:color="auto"/>
                  </w:tcBorders>
                  <w:noWrap/>
                  <w:vAlign w:val="bottom"/>
                  <w:hideMark/>
                </w:tcPr>
                <w:p w14:paraId="13D850C2"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501-750</w:t>
                  </w:r>
                </w:p>
              </w:tc>
              <w:tc>
                <w:tcPr>
                  <w:tcW w:w="1103" w:type="dxa"/>
                  <w:tcBorders>
                    <w:top w:val="single" w:sz="4" w:space="0" w:color="auto"/>
                    <w:bottom w:val="single" w:sz="4" w:space="0" w:color="auto"/>
                    <w:right w:val="single" w:sz="4" w:space="0" w:color="auto"/>
                  </w:tcBorders>
                  <w:noWrap/>
                  <w:vAlign w:val="bottom"/>
                  <w:hideMark/>
                </w:tcPr>
                <w:p w14:paraId="6C9ED49A"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w:t>
                  </w:r>
                </w:p>
              </w:tc>
              <w:tc>
                <w:tcPr>
                  <w:tcW w:w="1620" w:type="dxa"/>
                  <w:tcBorders>
                    <w:top w:val="nil"/>
                    <w:left w:val="single" w:sz="4" w:space="0" w:color="auto"/>
                    <w:bottom w:val="single" w:sz="4" w:space="0" w:color="auto"/>
                    <w:right w:val="single" w:sz="4" w:space="0" w:color="auto"/>
                  </w:tcBorders>
                  <w:noWrap/>
                  <w:vAlign w:val="bottom"/>
                  <w:hideMark/>
                </w:tcPr>
                <w:p w14:paraId="244F05A4"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2180" w:type="dxa"/>
                  <w:tcBorders>
                    <w:top w:val="nil"/>
                    <w:left w:val="nil"/>
                    <w:bottom w:val="single" w:sz="4" w:space="0" w:color="auto"/>
                    <w:right w:val="single" w:sz="4" w:space="0" w:color="auto"/>
                  </w:tcBorders>
                  <w:noWrap/>
                  <w:vAlign w:val="bottom"/>
                  <w:hideMark/>
                </w:tcPr>
                <w:p w14:paraId="06983B6D"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667" w:type="dxa"/>
                  <w:tcBorders>
                    <w:top w:val="nil"/>
                    <w:left w:val="nil"/>
                    <w:bottom w:val="single" w:sz="4" w:space="0" w:color="auto"/>
                    <w:right w:val="single" w:sz="4" w:space="0" w:color="auto"/>
                  </w:tcBorders>
                  <w:noWrap/>
                  <w:vAlign w:val="bottom"/>
                  <w:hideMark/>
                </w:tcPr>
                <w:p w14:paraId="192C65B8"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030563FC" w14:textId="77777777" w:rsidTr="00B06653">
              <w:trPr>
                <w:cantSplit/>
                <w:trHeight w:val="20"/>
                <w:jc w:val="center"/>
              </w:trPr>
              <w:tc>
                <w:tcPr>
                  <w:tcW w:w="1980" w:type="dxa"/>
                  <w:vMerge/>
                  <w:tcBorders>
                    <w:top w:val="nil"/>
                    <w:left w:val="single" w:sz="4" w:space="0" w:color="auto"/>
                    <w:bottom w:val="single" w:sz="4" w:space="0" w:color="auto"/>
                    <w:right w:val="single" w:sz="4" w:space="0" w:color="auto"/>
                  </w:tcBorders>
                  <w:vAlign w:val="center"/>
                  <w:hideMark/>
                </w:tcPr>
                <w:p w14:paraId="5A2E8394" w14:textId="77777777" w:rsidR="00D2273C" w:rsidRPr="00D2273C" w:rsidRDefault="00D2273C" w:rsidP="00D2273C">
                  <w:pPr>
                    <w:suppressAutoHyphens/>
                    <w:spacing w:after="120" w:line="240" w:lineRule="auto"/>
                    <w:jc w:val="both"/>
                    <w:rPr>
                      <w:rFonts w:ascii="Arial" w:eastAsia="Times New Roman" w:hAnsi="Arial" w:cs="Arial"/>
                      <w:b/>
                      <w:bCs/>
                      <w:color w:val="000000"/>
                      <w:sz w:val="18"/>
                      <w:szCs w:val="18"/>
                      <w:lang w:val="en-GB" w:eastAsia="zh-CN"/>
                    </w:rPr>
                  </w:pPr>
                </w:p>
              </w:tc>
              <w:tc>
                <w:tcPr>
                  <w:tcW w:w="1417" w:type="dxa"/>
                  <w:tcBorders>
                    <w:top w:val="nil"/>
                    <w:left w:val="nil"/>
                    <w:bottom w:val="single" w:sz="4" w:space="0" w:color="auto"/>
                    <w:right w:val="single" w:sz="4" w:space="0" w:color="auto"/>
                  </w:tcBorders>
                  <w:noWrap/>
                  <w:vAlign w:val="bottom"/>
                  <w:hideMark/>
                </w:tcPr>
                <w:p w14:paraId="457AAA4B"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751-1000</w:t>
                  </w:r>
                </w:p>
              </w:tc>
              <w:tc>
                <w:tcPr>
                  <w:tcW w:w="1103" w:type="dxa"/>
                  <w:tcBorders>
                    <w:top w:val="single" w:sz="4" w:space="0" w:color="auto"/>
                    <w:bottom w:val="single" w:sz="4" w:space="0" w:color="auto"/>
                    <w:right w:val="single" w:sz="4" w:space="0" w:color="auto"/>
                  </w:tcBorders>
                  <w:noWrap/>
                  <w:vAlign w:val="bottom"/>
                  <w:hideMark/>
                </w:tcPr>
                <w:p w14:paraId="0DE3DDCF"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w:t>
                  </w:r>
                </w:p>
              </w:tc>
              <w:tc>
                <w:tcPr>
                  <w:tcW w:w="1620" w:type="dxa"/>
                  <w:tcBorders>
                    <w:top w:val="nil"/>
                    <w:left w:val="single" w:sz="4" w:space="0" w:color="auto"/>
                    <w:bottom w:val="single" w:sz="4" w:space="0" w:color="auto"/>
                    <w:right w:val="single" w:sz="4" w:space="0" w:color="auto"/>
                  </w:tcBorders>
                  <w:noWrap/>
                  <w:vAlign w:val="bottom"/>
                  <w:hideMark/>
                </w:tcPr>
                <w:p w14:paraId="79C10A83"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2180" w:type="dxa"/>
                  <w:tcBorders>
                    <w:top w:val="nil"/>
                    <w:left w:val="nil"/>
                    <w:bottom w:val="single" w:sz="4" w:space="0" w:color="auto"/>
                    <w:right w:val="single" w:sz="4" w:space="0" w:color="auto"/>
                  </w:tcBorders>
                  <w:noWrap/>
                  <w:vAlign w:val="bottom"/>
                  <w:hideMark/>
                </w:tcPr>
                <w:p w14:paraId="7DBD4C41"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667" w:type="dxa"/>
                  <w:tcBorders>
                    <w:top w:val="nil"/>
                    <w:left w:val="nil"/>
                    <w:bottom w:val="single" w:sz="4" w:space="0" w:color="auto"/>
                    <w:right w:val="single" w:sz="4" w:space="0" w:color="auto"/>
                  </w:tcBorders>
                  <w:noWrap/>
                  <w:vAlign w:val="bottom"/>
                  <w:hideMark/>
                </w:tcPr>
                <w:p w14:paraId="622365CD"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0E91ED0C" w14:textId="77777777" w:rsidTr="00B06653">
              <w:trPr>
                <w:cantSplit/>
                <w:trHeight w:val="20"/>
                <w:jc w:val="center"/>
              </w:trPr>
              <w:tc>
                <w:tcPr>
                  <w:tcW w:w="1980" w:type="dxa"/>
                  <w:vMerge/>
                  <w:tcBorders>
                    <w:top w:val="nil"/>
                    <w:left w:val="single" w:sz="4" w:space="0" w:color="auto"/>
                    <w:bottom w:val="single" w:sz="4" w:space="0" w:color="auto"/>
                    <w:right w:val="single" w:sz="4" w:space="0" w:color="auto"/>
                  </w:tcBorders>
                  <w:vAlign w:val="center"/>
                  <w:hideMark/>
                </w:tcPr>
                <w:p w14:paraId="00D96D5A" w14:textId="77777777" w:rsidR="00D2273C" w:rsidRPr="00D2273C" w:rsidRDefault="00D2273C" w:rsidP="00D2273C">
                  <w:pPr>
                    <w:suppressAutoHyphens/>
                    <w:spacing w:after="120" w:line="240" w:lineRule="auto"/>
                    <w:jc w:val="both"/>
                    <w:rPr>
                      <w:rFonts w:ascii="Arial" w:eastAsia="Times New Roman" w:hAnsi="Arial" w:cs="Arial"/>
                      <w:b/>
                      <w:bCs/>
                      <w:color w:val="000000"/>
                      <w:sz w:val="18"/>
                      <w:szCs w:val="18"/>
                      <w:lang w:val="en-GB" w:eastAsia="zh-CN"/>
                    </w:rPr>
                  </w:pPr>
                </w:p>
              </w:tc>
              <w:tc>
                <w:tcPr>
                  <w:tcW w:w="1417" w:type="dxa"/>
                  <w:tcBorders>
                    <w:top w:val="nil"/>
                    <w:left w:val="nil"/>
                    <w:bottom w:val="single" w:sz="4" w:space="0" w:color="auto"/>
                    <w:right w:val="single" w:sz="4" w:space="0" w:color="auto"/>
                  </w:tcBorders>
                  <w:noWrap/>
                  <w:vAlign w:val="bottom"/>
                  <w:hideMark/>
                </w:tcPr>
                <w:p w14:paraId="3044CF05"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1001-1500</w:t>
                  </w:r>
                </w:p>
              </w:tc>
              <w:tc>
                <w:tcPr>
                  <w:tcW w:w="1103" w:type="dxa"/>
                  <w:tcBorders>
                    <w:top w:val="single" w:sz="4" w:space="0" w:color="auto"/>
                    <w:bottom w:val="single" w:sz="4" w:space="0" w:color="auto"/>
                    <w:right w:val="single" w:sz="4" w:space="0" w:color="auto"/>
                  </w:tcBorders>
                  <w:noWrap/>
                  <w:vAlign w:val="bottom"/>
                  <w:hideMark/>
                </w:tcPr>
                <w:p w14:paraId="5AC6BB91"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w:t>
                  </w:r>
                </w:p>
              </w:tc>
              <w:tc>
                <w:tcPr>
                  <w:tcW w:w="1620" w:type="dxa"/>
                  <w:tcBorders>
                    <w:top w:val="nil"/>
                    <w:left w:val="single" w:sz="4" w:space="0" w:color="auto"/>
                    <w:bottom w:val="single" w:sz="4" w:space="0" w:color="auto"/>
                    <w:right w:val="single" w:sz="4" w:space="0" w:color="auto"/>
                  </w:tcBorders>
                  <w:noWrap/>
                  <w:vAlign w:val="bottom"/>
                  <w:hideMark/>
                </w:tcPr>
                <w:p w14:paraId="15167EAF"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2180" w:type="dxa"/>
                  <w:tcBorders>
                    <w:top w:val="nil"/>
                    <w:left w:val="nil"/>
                    <w:bottom w:val="single" w:sz="4" w:space="0" w:color="auto"/>
                    <w:right w:val="single" w:sz="4" w:space="0" w:color="auto"/>
                  </w:tcBorders>
                  <w:noWrap/>
                  <w:vAlign w:val="bottom"/>
                  <w:hideMark/>
                </w:tcPr>
                <w:p w14:paraId="1B06C902"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667" w:type="dxa"/>
                  <w:tcBorders>
                    <w:top w:val="nil"/>
                    <w:left w:val="nil"/>
                    <w:bottom w:val="single" w:sz="4" w:space="0" w:color="auto"/>
                    <w:right w:val="single" w:sz="4" w:space="0" w:color="auto"/>
                  </w:tcBorders>
                  <w:noWrap/>
                  <w:vAlign w:val="bottom"/>
                  <w:hideMark/>
                </w:tcPr>
                <w:p w14:paraId="6E5A0580"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3BBD01A1" w14:textId="77777777" w:rsidTr="00B06653">
              <w:trPr>
                <w:cantSplit/>
                <w:trHeight w:val="20"/>
                <w:jc w:val="center"/>
              </w:trPr>
              <w:tc>
                <w:tcPr>
                  <w:tcW w:w="1980" w:type="dxa"/>
                  <w:vMerge/>
                  <w:tcBorders>
                    <w:top w:val="nil"/>
                    <w:left w:val="single" w:sz="4" w:space="0" w:color="auto"/>
                    <w:bottom w:val="single" w:sz="4" w:space="0" w:color="auto"/>
                    <w:right w:val="single" w:sz="4" w:space="0" w:color="auto"/>
                  </w:tcBorders>
                  <w:vAlign w:val="center"/>
                  <w:hideMark/>
                </w:tcPr>
                <w:p w14:paraId="0F3FAE6B" w14:textId="77777777" w:rsidR="00D2273C" w:rsidRPr="00D2273C" w:rsidRDefault="00D2273C" w:rsidP="00D2273C">
                  <w:pPr>
                    <w:suppressAutoHyphens/>
                    <w:spacing w:after="120" w:line="240" w:lineRule="auto"/>
                    <w:jc w:val="both"/>
                    <w:rPr>
                      <w:rFonts w:ascii="Arial" w:eastAsia="Times New Roman" w:hAnsi="Arial" w:cs="Arial"/>
                      <w:b/>
                      <w:bCs/>
                      <w:color w:val="000000"/>
                      <w:sz w:val="18"/>
                      <w:szCs w:val="18"/>
                      <w:lang w:val="en-GB" w:eastAsia="zh-CN"/>
                    </w:rPr>
                  </w:pPr>
                </w:p>
              </w:tc>
              <w:tc>
                <w:tcPr>
                  <w:tcW w:w="1417" w:type="dxa"/>
                  <w:tcBorders>
                    <w:top w:val="nil"/>
                    <w:left w:val="nil"/>
                    <w:bottom w:val="single" w:sz="4" w:space="0" w:color="auto"/>
                    <w:right w:val="single" w:sz="4" w:space="0" w:color="auto"/>
                  </w:tcBorders>
                  <w:noWrap/>
                  <w:vAlign w:val="bottom"/>
                  <w:hideMark/>
                </w:tcPr>
                <w:p w14:paraId="1912F62C"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1501-2000</w:t>
                  </w:r>
                </w:p>
              </w:tc>
              <w:tc>
                <w:tcPr>
                  <w:tcW w:w="1103" w:type="dxa"/>
                  <w:tcBorders>
                    <w:top w:val="single" w:sz="4" w:space="0" w:color="auto"/>
                    <w:bottom w:val="single" w:sz="4" w:space="0" w:color="auto"/>
                    <w:right w:val="single" w:sz="4" w:space="0" w:color="auto"/>
                  </w:tcBorders>
                  <w:noWrap/>
                  <w:vAlign w:val="bottom"/>
                  <w:hideMark/>
                </w:tcPr>
                <w:p w14:paraId="077AAB69"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w:t>
                  </w:r>
                </w:p>
              </w:tc>
              <w:tc>
                <w:tcPr>
                  <w:tcW w:w="1620" w:type="dxa"/>
                  <w:tcBorders>
                    <w:top w:val="nil"/>
                    <w:left w:val="single" w:sz="4" w:space="0" w:color="auto"/>
                    <w:bottom w:val="single" w:sz="4" w:space="0" w:color="auto"/>
                    <w:right w:val="single" w:sz="4" w:space="0" w:color="auto"/>
                  </w:tcBorders>
                  <w:noWrap/>
                  <w:vAlign w:val="bottom"/>
                  <w:hideMark/>
                </w:tcPr>
                <w:p w14:paraId="080EA22E"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2180" w:type="dxa"/>
                  <w:tcBorders>
                    <w:top w:val="nil"/>
                    <w:left w:val="nil"/>
                    <w:bottom w:val="single" w:sz="4" w:space="0" w:color="auto"/>
                    <w:right w:val="single" w:sz="4" w:space="0" w:color="auto"/>
                  </w:tcBorders>
                  <w:noWrap/>
                  <w:vAlign w:val="bottom"/>
                  <w:hideMark/>
                </w:tcPr>
                <w:p w14:paraId="347079AE"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667" w:type="dxa"/>
                  <w:tcBorders>
                    <w:top w:val="nil"/>
                    <w:left w:val="nil"/>
                    <w:bottom w:val="single" w:sz="4" w:space="0" w:color="auto"/>
                    <w:right w:val="single" w:sz="4" w:space="0" w:color="auto"/>
                  </w:tcBorders>
                  <w:noWrap/>
                  <w:vAlign w:val="bottom"/>
                  <w:hideMark/>
                </w:tcPr>
                <w:p w14:paraId="59F8E02D"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4ABE75BB" w14:textId="77777777" w:rsidTr="00B06653">
              <w:trPr>
                <w:cantSplit/>
                <w:trHeight w:val="509"/>
                <w:jc w:val="center"/>
              </w:trPr>
              <w:tc>
                <w:tcPr>
                  <w:tcW w:w="1980" w:type="dxa"/>
                  <w:vMerge w:val="restart"/>
                  <w:tcBorders>
                    <w:top w:val="nil"/>
                    <w:left w:val="single" w:sz="4" w:space="0" w:color="auto"/>
                    <w:bottom w:val="single" w:sz="4" w:space="0" w:color="auto"/>
                    <w:right w:val="single" w:sz="4" w:space="0" w:color="auto"/>
                  </w:tcBorders>
                  <w:vAlign w:val="center"/>
                  <w:hideMark/>
                </w:tcPr>
                <w:p w14:paraId="5CF44AD0"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eastAsia="zh-CN"/>
                    </w:rPr>
                  </w:pPr>
                  <w:r w:rsidRPr="00D2273C">
                    <w:rPr>
                      <w:rFonts w:ascii="Arial" w:eastAsia="Times New Roman" w:hAnsi="Arial" w:cs="Arial"/>
                      <w:b/>
                      <w:bCs/>
                      <w:color w:val="000000"/>
                      <w:sz w:val="18"/>
                      <w:szCs w:val="18"/>
                      <w:lang w:eastAsia="zh-CN"/>
                    </w:rPr>
                    <w:t>ΕΙΔΙΚΕΣ ΔΙΑΧΕΙΡΙΣΕΙΣ (επιβαρύνονται με πάγιο τέλος ανά μονάδα)</w:t>
                  </w:r>
                </w:p>
              </w:tc>
              <w:tc>
                <w:tcPr>
                  <w:tcW w:w="1417" w:type="dxa"/>
                  <w:vMerge w:val="restart"/>
                  <w:tcBorders>
                    <w:top w:val="nil"/>
                    <w:left w:val="single" w:sz="4" w:space="0" w:color="auto"/>
                    <w:bottom w:val="single" w:sz="4" w:space="0" w:color="auto"/>
                    <w:right w:val="single" w:sz="4" w:space="0" w:color="auto"/>
                  </w:tcBorders>
                  <w:vAlign w:val="center"/>
                  <w:hideMark/>
                </w:tcPr>
                <w:p w14:paraId="22E6F8C9" w14:textId="77777777" w:rsidR="00D2273C" w:rsidRPr="00D2273C" w:rsidRDefault="00D2273C" w:rsidP="00D2273C">
                  <w:pPr>
                    <w:suppressAutoHyphens/>
                    <w:spacing w:after="120" w:line="240" w:lineRule="auto"/>
                    <w:jc w:val="center"/>
                    <w:rPr>
                      <w:rFonts w:ascii="Arial" w:eastAsia="Times New Roman" w:hAnsi="Arial" w:cs="Arial"/>
                      <w:b/>
                      <w:bCs/>
                      <w:color w:val="000000"/>
                      <w:sz w:val="16"/>
                      <w:szCs w:val="18"/>
                      <w:lang w:val="en-GB" w:eastAsia="zh-CN"/>
                    </w:rPr>
                  </w:pPr>
                  <w:proofErr w:type="spellStart"/>
                  <w:r w:rsidRPr="00D2273C">
                    <w:rPr>
                      <w:rFonts w:ascii="Arial" w:eastAsia="Times New Roman" w:hAnsi="Arial" w:cs="Arial"/>
                      <w:b/>
                      <w:bCs/>
                      <w:color w:val="000000"/>
                      <w:sz w:val="16"/>
                      <w:szCs w:val="18"/>
                      <w:lang w:val="en-GB" w:eastAsia="zh-CN"/>
                    </w:rPr>
                    <w:t>Συστημέν</w:t>
                  </w:r>
                  <w:proofErr w:type="spellEnd"/>
                  <w:r w:rsidRPr="00D2273C">
                    <w:rPr>
                      <w:rFonts w:ascii="Arial" w:eastAsia="Times New Roman" w:hAnsi="Arial" w:cs="Arial"/>
                      <w:b/>
                      <w:bCs/>
                      <w:color w:val="000000"/>
                      <w:sz w:val="16"/>
                      <w:szCs w:val="18"/>
                      <w:lang w:val="en-GB" w:eastAsia="zh-CN"/>
                    </w:rPr>
                    <w:t>α</w:t>
                  </w:r>
                </w:p>
              </w:tc>
              <w:tc>
                <w:tcPr>
                  <w:tcW w:w="1103" w:type="dxa"/>
                  <w:vMerge w:val="restart"/>
                  <w:tcBorders>
                    <w:top w:val="single" w:sz="4" w:space="0" w:color="auto"/>
                    <w:bottom w:val="single" w:sz="4" w:space="0" w:color="auto"/>
                  </w:tcBorders>
                  <w:vAlign w:val="center"/>
                  <w:hideMark/>
                </w:tcPr>
                <w:p w14:paraId="11E30E17"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w:t>
                  </w:r>
                </w:p>
              </w:tc>
              <w:tc>
                <w:tcPr>
                  <w:tcW w:w="1620" w:type="dxa"/>
                  <w:vMerge w:val="restart"/>
                  <w:tcBorders>
                    <w:top w:val="nil"/>
                    <w:left w:val="single" w:sz="4" w:space="0" w:color="auto"/>
                    <w:bottom w:val="single" w:sz="4" w:space="0" w:color="000000"/>
                    <w:right w:val="single" w:sz="4" w:space="0" w:color="auto"/>
                  </w:tcBorders>
                  <w:noWrap/>
                  <w:vAlign w:val="center"/>
                  <w:hideMark/>
                </w:tcPr>
                <w:p w14:paraId="4EA03E61" w14:textId="77777777" w:rsidR="00D2273C" w:rsidRPr="00D2273C" w:rsidRDefault="00D2273C" w:rsidP="00D2273C">
                  <w:pPr>
                    <w:suppressAutoHyphens/>
                    <w:spacing w:after="120" w:line="240" w:lineRule="auto"/>
                    <w:jc w:val="right"/>
                    <w:rPr>
                      <w:rFonts w:ascii="Arial" w:eastAsia="Times New Roman" w:hAnsi="Arial" w:cs="Arial"/>
                      <w:color w:val="000000"/>
                      <w:sz w:val="16"/>
                      <w:lang w:val="en-GB" w:eastAsia="zh-CN"/>
                    </w:rPr>
                  </w:pPr>
                </w:p>
              </w:tc>
              <w:tc>
                <w:tcPr>
                  <w:tcW w:w="2180" w:type="dxa"/>
                  <w:vMerge w:val="restart"/>
                  <w:tcBorders>
                    <w:top w:val="nil"/>
                    <w:left w:val="single" w:sz="4" w:space="0" w:color="auto"/>
                    <w:bottom w:val="single" w:sz="4" w:space="0" w:color="000000"/>
                    <w:right w:val="single" w:sz="4" w:space="0" w:color="auto"/>
                  </w:tcBorders>
                  <w:noWrap/>
                  <w:vAlign w:val="center"/>
                  <w:hideMark/>
                </w:tcPr>
                <w:p w14:paraId="7485E7A7" w14:textId="77777777" w:rsidR="00D2273C" w:rsidRPr="00D2273C" w:rsidRDefault="00D2273C" w:rsidP="00D2273C">
                  <w:pPr>
                    <w:suppressAutoHyphens/>
                    <w:spacing w:after="120" w:line="240" w:lineRule="auto"/>
                    <w:jc w:val="right"/>
                    <w:rPr>
                      <w:rFonts w:ascii="Arial" w:eastAsia="Times New Roman" w:hAnsi="Arial" w:cs="Arial"/>
                      <w:color w:val="000000"/>
                      <w:sz w:val="16"/>
                      <w:lang w:val="en-GB" w:eastAsia="zh-CN"/>
                    </w:rPr>
                  </w:pPr>
                </w:p>
              </w:tc>
              <w:tc>
                <w:tcPr>
                  <w:tcW w:w="1667" w:type="dxa"/>
                  <w:vMerge w:val="restart"/>
                  <w:tcBorders>
                    <w:top w:val="nil"/>
                    <w:left w:val="single" w:sz="4" w:space="0" w:color="auto"/>
                    <w:bottom w:val="single" w:sz="4" w:space="0" w:color="000000"/>
                    <w:right w:val="single" w:sz="4" w:space="0" w:color="auto"/>
                  </w:tcBorders>
                  <w:noWrap/>
                  <w:vAlign w:val="center"/>
                  <w:hideMark/>
                </w:tcPr>
                <w:p w14:paraId="5014D865" w14:textId="77777777" w:rsidR="00D2273C" w:rsidRPr="00D2273C" w:rsidRDefault="00D2273C" w:rsidP="00D2273C">
                  <w:pPr>
                    <w:suppressAutoHyphens/>
                    <w:spacing w:after="120" w:line="240" w:lineRule="auto"/>
                    <w:jc w:val="right"/>
                    <w:rPr>
                      <w:rFonts w:ascii="Arial" w:eastAsia="Times New Roman" w:hAnsi="Arial" w:cs="Arial"/>
                      <w:color w:val="000000"/>
                      <w:sz w:val="16"/>
                      <w:lang w:val="en-GB" w:eastAsia="zh-CN"/>
                    </w:rPr>
                  </w:pPr>
                </w:p>
              </w:tc>
            </w:tr>
            <w:tr w:rsidR="00D2273C" w:rsidRPr="00D2273C" w14:paraId="7E808354" w14:textId="77777777" w:rsidTr="00B06653">
              <w:trPr>
                <w:cantSplit/>
                <w:trHeight w:val="509"/>
                <w:jc w:val="center"/>
              </w:trPr>
              <w:tc>
                <w:tcPr>
                  <w:tcW w:w="1980" w:type="dxa"/>
                  <w:vMerge/>
                  <w:tcBorders>
                    <w:top w:val="nil"/>
                    <w:left w:val="single" w:sz="4" w:space="0" w:color="auto"/>
                    <w:bottom w:val="single" w:sz="4" w:space="0" w:color="auto"/>
                    <w:right w:val="single" w:sz="4" w:space="0" w:color="auto"/>
                  </w:tcBorders>
                  <w:vAlign w:val="center"/>
                  <w:hideMark/>
                </w:tcPr>
                <w:p w14:paraId="07B75503" w14:textId="77777777" w:rsidR="00D2273C" w:rsidRPr="00D2273C" w:rsidRDefault="00D2273C" w:rsidP="00D2273C">
                  <w:pPr>
                    <w:suppressAutoHyphens/>
                    <w:spacing w:after="120" w:line="240" w:lineRule="auto"/>
                    <w:jc w:val="both"/>
                    <w:rPr>
                      <w:rFonts w:ascii="Arial" w:eastAsia="Times New Roman" w:hAnsi="Arial" w:cs="Arial"/>
                      <w:b/>
                      <w:bCs/>
                      <w:color w:val="000000"/>
                      <w:sz w:val="18"/>
                      <w:szCs w:val="18"/>
                      <w:lang w:val="en-GB" w:eastAsia="zh-CN"/>
                    </w:rPr>
                  </w:pPr>
                </w:p>
              </w:tc>
              <w:tc>
                <w:tcPr>
                  <w:tcW w:w="1417" w:type="dxa"/>
                  <w:vMerge/>
                  <w:tcBorders>
                    <w:top w:val="nil"/>
                    <w:left w:val="single" w:sz="4" w:space="0" w:color="auto"/>
                    <w:bottom w:val="single" w:sz="4" w:space="0" w:color="auto"/>
                    <w:right w:val="single" w:sz="4" w:space="0" w:color="auto"/>
                  </w:tcBorders>
                  <w:vAlign w:val="center"/>
                  <w:hideMark/>
                </w:tcPr>
                <w:p w14:paraId="1F4511E8" w14:textId="77777777" w:rsidR="00D2273C" w:rsidRPr="00D2273C" w:rsidRDefault="00D2273C" w:rsidP="00D2273C">
                  <w:pPr>
                    <w:suppressAutoHyphens/>
                    <w:spacing w:after="120" w:line="240" w:lineRule="auto"/>
                    <w:jc w:val="both"/>
                    <w:rPr>
                      <w:rFonts w:ascii="Arial" w:eastAsia="Times New Roman" w:hAnsi="Arial" w:cs="Arial"/>
                      <w:b/>
                      <w:bCs/>
                      <w:color w:val="000000"/>
                      <w:sz w:val="18"/>
                      <w:szCs w:val="18"/>
                      <w:lang w:val="en-GB" w:eastAsia="zh-CN"/>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37CCC580" w14:textId="77777777" w:rsidR="00D2273C" w:rsidRPr="00D2273C" w:rsidRDefault="00D2273C" w:rsidP="00D2273C">
                  <w:pPr>
                    <w:suppressAutoHyphens/>
                    <w:spacing w:after="120" w:line="240" w:lineRule="auto"/>
                    <w:jc w:val="both"/>
                    <w:rPr>
                      <w:rFonts w:ascii="Arial" w:eastAsia="Times New Roman" w:hAnsi="Arial" w:cs="Arial"/>
                      <w:color w:val="000000"/>
                      <w:sz w:val="18"/>
                      <w:szCs w:val="18"/>
                      <w:lang w:val="en-GB" w:eastAsia="zh-CN"/>
                    </w:rPr>
                  </w:pPr>
                </w:p>
              </w:tc>
              <w:tc>
                <w:tcPr>
                  <w:tcW w:w="1620" w:type="dxa"/>
                  <w:vMerge/>
                  <w:tcBorders>
                    <w:top w:val="nil"/>
                    <w:left w:val="single" w:sz="4" w:space="0" w:color="auto"/>
                    <w:bottom w:val="single" w:sz="4" w:space="0" w:color="000000"/>
                    <w:right w:val="single" w:sz="4" w:space="0" w:color="auto"/>
                  </w:tcBorders>
                  <w:vAlign w:val="center"/>
                  <w:hideMark/>
                </w:tcPr>
                <w:p w14:paraId="45C19FA2" w14:textId="77777777" w:rsidR="00D2273C" w:rsidRPr="00D2273C" w:rsidRDefault="00D2273C" w:rsidP="00D2273C">
                  <w:pPr>
                    <w:suppressAutoHyphens/>
                    <w:spacing w:after="120" w:line="240" w:lineRule="auto"/>
                    <w:jc w:val="both"/>
                    <w:rPr>
                      <w:rFonts w:ascii="Arial" w:eastAsia="Times New Roman" w:hAnsi="Arial" w:cs="Arial"/>
                      <w:color w:val="000000"/>
                      <w:lang w:val="en-GB" w:eastAsia="zh-CN"/>
                    </w:rPr>
                  </w:pPr>
                </w:p>
              </w:tc>
              <w:tc>
                <w:tcPr>
                  <w:tcW w:w="2180" w:type="dxa"/>
                  <w:vMerge/>
                  <w:tcBorders>
                    <w:top w:val="nil"/>
                    <w:left w:val="single" w:sz="4" w:space="0" w:color="auto"/>
                    <w:bottom w:val="single" w:sz="4" w:space="0" w:color="000000"/>
                    <w:right w:val="single" w:sz="4" w:space="0" w:color="auto"/>
                  </w:tcBorders>
                  <w:vAlign w:val="center"/>
                  <w:hideMark/>
                </w:tcPr>
                <w:p w14:paraId="3015E56A" w14:textId="77777777" w:rsidR="00D2273C" w:rsidRPr="00D2273C" w:rsidRDefault="00D2273C" w:rsidP="00D2273C">
                  <w:pPr>
                    <w:suppressAutoHyphens/>
                    <w:spacing w:after="120" w:line="240" w:lineRule="auto"/>
                    <w:jc w:val="both"/>
                    <w:rPr>
                      <w:rFonts w:ascii="Arial" w:eastAsia="Times New Roman" w:hAnsi="Arial" w:cs="Arial"/>
                      <w:color w:val="000000"/>
                      <w:lang w:val="en-GB" w:eastAsia="zh-CN"/>
                    </w:rPr>
                  </w:pPr>
                </w:p>
              </w:tc>
              <w:tc>
                <w:tcPr>
                  <w:tcW w:w="1667" w:type="dxa"/>
                  <w:vMerge/>
                  <w:tcBorders>
                    <w:top w:val="nil"/>
                    <w:left w:val="single" w:sz="4" w:space="0" w:color="auto"/>
                    <w:bottom w:val="single" w:sz="4" w:space="0" w:color="000000"/>
                    <w:right w:val="single" w:sz="4" w:space="0" w:color="auto"/>
                  </w:tcBorders>
                  <w:vAlign w:val="center"/>
                  <w:hideMark/>
                </w:tcPr>
                <w:p w14:paraId="530EEBFF" w14:textId="77777777" w:rsidR="00D2273C" w:rsidRPr="00D2273C" w:rsidRDefault="00D2273C" w:rsidP="00D2273C">
                  <w:pPr>
                    <w:suppressAutoHyphens/>
                    <w:spacing w:after="120" w:line="240" w:lineRule="auto"/>
                    <w:jc w:val="both"/>
                    <w:rPr>
                      <w:rFonts w:ascii="Arial" w:eastAsia="Times New Roman" w:hAnsi="Arial" w:cs="Arial"/>
                      <w:color w:val="000000"/>
                      <w:lang w:val="en-GB" w:eastAsia="zh-CN"/>
                    </w:rPr>
                  </w:pPr>
                </w:p>
              </w:tc>
            </w:tr>
            <w:tr w:rsidR="00D2273C" w:rsidRPr="00D2273C" w14:paraId="1F803BF2" w14:textId="77777777" w:rsidTr="00B06653">
              <w:trPr>
                <w:cantSplit/>
                <w:trHeight w:val="509"/>
                <w:jc w:val="center"/>
              </w:trPr>
              <w:tc>
                <w:tcPr>
                  <w:tcW w:w="1980" w:type="dxa"/>
                  <w:vMerge/>
                  <w:tcBorders>
                    <w:top w:val="nil"/>
                    <w:left w:val="single" w:sz="4" w:space="0" w:color="auto"/>
                    <w:bottom w:val="single" w:sz="4" w:space="0" w:color="auto"/>
                    <w:right w:val="single" w:sz="4" w:space="0" w:color="auto"/>
                  </w:tcBorders>
                  <w:vAlign w:val="center"/>
                  <w:hideMark/>
                </w:tcPr>
                <w:p w14:paraId="233B2AB9" w14:textId="77777777" w:rsidR="00D2273C" w:rsidRPr="00D2273C" w:rsidRDefault="00D2273C" w:rsidP="00D2273C">
                  <w:pPr>
                    <w:suppressAutoHyphens/>
                    <w:spacing w:after="120" w:line="240" w:lineRule="auto"/>
                    <w:jc w:val="both"/>
                    <w:rPr>
                      <w:rFonts w:ascii="Arial" w:eastAsia="Times New Roman" w:hAnsi="Arial" w:cs="Arial"/>
                      <w:b/>
                      <w:bCs/>
                      <w:color w:val="000000"/>
                      <w:sz w:val="18"/>
                      <w:szCs w:val="18"/>
                      <w:lang w:val="en-GB" w:eastAsia="zh-CN"/>
                    </w:rPr>
                  </w:pPr>
                </w:p>
              </w:tc>
              <w:tc>
                <w:tcPr>
                  <w:tcW w:w="1417" w:type="dxa"/>
                  <w:vMerge/>
                  <w:tcBorders>
                    <w:top w:val="nil"/>
                    <w:left w:val="single" w:sz="4" w:space="0" w:color="auto"/>
                    <w:bottom w:val="single" w:sz="4" w:space="0" w:color="auto"/>
                    <w:right w:val="single" w:sz="4" w:space="0" w:color="auto"/>
                  </w:tcBorders>
                  <w:vAlign w:val="center"/>
                  <w:hideMark/>
                </w:tcPr>
                <w:p w14:paraId="2FE2C2C4" w14:textId="77777777" w:rsidR="00D2273C" w:rsidRPr="00D2273C" w:rsidRDefault="00D2273C" w:rsidP="00D2273C">
                  <w:pPr>
                    <w:suppressAutoHyphens/>
                    <w:spacing w:after="120" w:line="240" w:lineRule="auto"/>
                    <w:jc w:val="both"/>
                    <w:rPr>
                      <w:rFonts w:ascii="Arial" w:eastAsia="Times New Roman" w:hAnsi="Arial" w:cs="Arial"/>
                      <w:b/>
                      <w:bCs/>
                      <w:color w:val="000000"/>
                      <w:sz w:val="18"/>
                      <w:szCs w:val="18"/>
                      <w:lang w:val="en-GB" w:eastAsia="zh-CN"/>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29569E97" w14:textId="77777777" w:rsidR="00D2273C" w:rsidRPr="00D2273C" w:rsidRDefault="00D2273C" w:rsidP="00D2273C">
                  <w:pPr>
                    <w:suppressAutoHyphens/>
                    <w:spacing w:after="120" w:line="240" w:lineRule="auto"/>
                    <w:jc w:val="both"/>
                    <w:rPr>
                      <w:rFonts w:ascii="Arial" w:eastAsia="Times New Roman" w:hAnsi="Arial" w:cs="Arial"/>
                      <w:color w:val="000000"/>
                      <w:sz w:val="18"/>
                      <w:szCs w:val="18"/>
                      <w:lang w:val="en-GB" w:eastAsia="zh-CN"/>
                    </w:rPr>
                  </w:pPr>
                </w:p>
              </w:tc>
              <w:tc>
                <w:tcPr>
                  <w:tcW w:w="1620" w:type="dxa"/>
                  <w:vMerge/>
                  <w:tcBorders>
                    <w:top w:val="nil"/>
                    <w:left w:val="single" w:sz="4" w:space="0" w:color="auto"/>
                    <w:bottom w:val="single" w:sz="4" w:space="0" w:color="000000"/>
                    <w:right w:val="single" w:sz="4" w:space="0" w:color="auto"/>
                  </w:tcBorders>
                  <w:vAlign w:val="center"/>
                  <w:hideMark/>
                </w:tcPr>
                <w:p w14:paraId="7B0EC1F8" w14:textId="77777777" w:rsidR="00D2273C" w:rsidRPr="00D2273C" w:rsidRDefault="00D2273C" w:rsidP="00D2273C">
                  <w:pPr>
                    <w:suppressAutoHyphens/>
                    <w:spacing w:after="120" w:line="240" w:lineRule="auto"/>
                    <w:jc w:val="both"/>
                    <w:rPr>
                      <w:rFonts w:ascii="Arial" w:eastAsia="Times New Roman" w:hAnsi="Arial" w:cs="Arial"/>
                      <w:color w:val="000000"/>
                      <w:lang w:val="en-GB" w:eastAsia="zh-CN"/>
                    </w:rPr>
                  </w:pPr>
                </w:p>
              </w:tc>
              <w:tc>
                <w:tcPr>
                  <w:tcW w:w="2180" w:type="dxa"/>
                  <w:vMerge/>
                  <w:tcBorders>
                    <w:top w:val="nil"/>
                    <w:left w:val="single" w:sz="4" w:space="0" w:color="auto"/>
                    <w:bottom w:val="single" w:sz="4" w:space="0" w:color="000000"/>
                    <w:right w:val="single" w:sz="4" w:space="0" w:color="auto"/>
                  </w:tcBorders>
                  <w:vAlign w:val="center"/>
                  <w:hideMark/>
                </w:tcPr>
                <w:p w14:paraId="0034535D" w14:textId="77777777" w:rsidR="00D2273C" w:rsidRPr="00D2273C" w:rsidRDefault="00D2273C" w:rsidP="00D2273C">
                  <w:pPr>
                    <w:suppressAutoHyphens/>
                    <w:spacing w:after="120" w:line="240" w:lineRule="auto"/>
                    <w:jc w:val="both"/>
                    <w:rPr>
                      <w:rFonts w:ascii="Arial" w:eastAsia="Times New Roman" w:hAnsi="Arial" w:cs="Arial"/>
                      <w:color w:val="000000"/>
                      <w:lang w:val="en-GB" w:eastAsia="zh-CN"/>
                    </w:rPr>
                  </w:pPr>
                </w:p>
              </w:tc>
              <w:tc>
                <w:tcPr>
                  <w:tcW w:w="1667" w:type="dxa"/>
                  <w:vMerge/>
                  <w:tcBorders>
                    <w:top w:val="nil"/>
                    <w:left w:val="single" w:sz="4" w:space="0" w:color="auto"/>
                    <w:bottom w:val="single" w:sz="4" w:space="0" w:color="000000"/>
                    <w:right w:val="single" w:sz="4" w:space="0" w:color="auto"/>
                  </w:tcBorders>
                  <w:vAlign w:val="center"/>
                  <w:hideMark/>
                </w:tcPr>
                <w:p w14:paraId="726ECB75" w14:textId="77777777" w:rsidR="00D2273C" w:rsidRPr="00D2273C" w:rsidRDefault="00D2273C" w:rsidP="00D2273C">
                  <w:pPr>
                    <w:suppressAutoHyphens/>
                    <w:spacing w:after="120" w:line="240" w:lineRule="auto"/>
                    <w:jc w:val="both"/>
                    <w:rPr>
                      <w:rFonts w:ascii="Arial" w:eastAsia="Times New Roman" w:hAnsi="Arial" w:cs="Arial"/>
                      <w:color w:val="000000"/>
                      <w:lang w:val="en-GB" w:eastAsia="zh-CN"/>
                    </w:rPr>
                  </w:pPr>
                </w:p>
              </w:tc>
            </w:tr>
            <w:tr w:rsidR="00D2273C" w:rsidRPr="00D2273C" w14:paraId="0096CEEB" w14:textId="77777777" w:rsidTr="00B06653">
              <w:trPr>
                <w:cantSplit/>
                <w:trHeight w:val="509"/>
                <w:jc w:val="center"/>
              </w:trPr>
              <w:tc>
                <w:tcPr>
                  <w:tcW w:w="1980" w:type="dxa"/>
                  <w:vMerge/>
                  <w:tcBorders>
                    <w:top w:val="nil"/>
                    <w:left w:val="single" w:sz="4" w:space="0" w:color="auto"/>
                    <w:bottom w:val="single" w:sz="4" w:space="0" w:color="auto"/>
                    <w:right w:val="single" w:sz="4" w:space="0" w:color="auto"/>
                  </w:tcBorders>
                  <w:vAlign w:val="center"/>
                  <w:hideMark/>
                </w:tcPr>
                <w:p w14:paraId="15887F1E" w14:textId="77777777" w:rsidR="00D2273C" w:rsidRPr="00D2273C" w:rsidRDefault="00D2273C" w:rsidP="00D2273C">
                  <w:pPr>
                    <w:suppressAutoHyphens/>
                    <w:spacing w:after="120" w:line="240" w:lineRule="auto"/>
                    <w:jc w:val="both"/>
                    <w:rPr>
                      <w:rFonts w:ascii="Arial" w:eastAsia="Times New Roman" w:hAnsi="Arial" w:cs="Arial"/>
                      <w:b/>
                      <w:bCs/>
                      <w:color w:val="000000"/>
                      <w:sz w:val="18"/>
                      <w:szCs w:val="18"/>
                      <w:lang w:val="en-GB" w:eastAsia="zh-CN"/>
                    </w:rPr>
                  </w:pPr>
                </w:p>
              </w:tc>
              <w:tc>
                <w:tcPr>
                  <w:tcW w:w="1417" w:type="dxa"/>
                  <w:vMerge/>
                  <w:tcBorders>
                    <w:top w:val="nil"/>
                    <w:left w:val="single" w:sz="4" w:space="0" w:color="auto"/>
                    <w:bottom w:val="single" w:sz="4" w:space="0" w:color="auto"/>
                    <w:right w:val="single" w:sz="4" w:space="0" w:color="auto"/>
                  </w:tcBorders>
                  <w:vAlign w:val="center"/>
                  <w:hideMark/>
                </w:tcPr>
                <w:p w14:paraId="30817153" w14:textId="77777777" w:rsidR="00D2273C" w:rsidRPr="00D2273C" w:rsidRDefault="00D2273C" w:rsidP="00D2273C">
                  <w:pPr>
                    <w:suppressAutoHyphens/>
                    <w:spacing w:after="120" w:line="240" w:lineRule="auto"/>
                    <w:jc w:val="both"/>
                    <w:rPr>
                      <w:rFonts w:ascii="Arial" w:eastAsia="Times New Roman" w:hAnsi="Arial" w:cs="Arial"/>
                      <w:b/>
                      <w:bCs/>
                      <w:color w:val="000000"/>
                      <w:sz w:val="18"/>
                      <w:szCs w:val="18"/>
                      <w:lang w:val="en-GB" w:eastAsia="zh-CN"/>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70E5454E" w14:textId="77777777" w:rsidR="00D2273C" w:rsidRPr="00D2273C" w:rsidRDefault="00D2273C" w:rsidP="00D2273C">
                  <w:pPr>
                    <w:suppressAutoHyphens/>
                    <w:spacing w:after="120" w:line="240" w:lineRule="auto"/>
                    <w:jc w:val="both"/>
                    <w:rPr>
                      <w:rFonts w:ascii="Arial" w:eastAsia="Times New Roman" w:hAnsi="Arial" w:cs="Arial"/>
                      <w:color w:val="000000"/>
                      <w:sz w:val="18"/>
                      <w:szCs w:val="18"/>
                      <w:lang w:val="en-GB" w:eastAsia="zh-CN"/>
                    </w:rPr>
                  </w:pPr>
                </w:p>
              </w:tc>
              <w:tc>
                <w:tcPr>
                  <w:tcW w:w="1620" w:type="dxa"/>
                  <w:vMerge/>
                  <w:tcBorders>
                    <w:top w:val="nil"/>
                    <w:left w:val="single" w:sz="4" w:space="0" w:color="auto"/>
                    <w:bottom w:val="single" w:sz="4" w:space="0" w:color="000000"/>
                    <w:right w:val="single" w:sz="4" w:space="0" w:color="auto"/>
                  </w:tcBorders>
                  <w:vAlign w:val="center"/>
                  <w:hideMark/>
                </w:tcPr>
                <w:p w14:paraId="26A0BE78" w14:textId="77777777" w:rsidR="00D2273C" w:rsidRPr="00D2273C" w:rsidRDefault="00D2273C" w:rsidP="00D2273C">
                  <w:pPr>
                    <w:suppressAutoHyphens/>
                    <w:spacing w:after="120" w:line="240" w:lineRule="auto"/>
                    <w:jc w:val="both"/>
                    <w:rPr>
                      <w:rFonts w:ascii="Arial" w:eastAsia="Times New Roman" w:hAnsi="Arial" w:cs="Arial"/>
                      <w:color w:val="000000"/>
                      <w:lang w:val="en-GB" w:eastAsia="zh-CN"/>
                    </w:rPr>
                  </w:pPr>
                </w:p>
              </w:tc>
              <w:tc>
                <w:tcPr>
                  <w:tcW w:w="2180" w:type="dxa"/>
                  <w:vMerge/>
                  <w:tcBorders>
                    <w:top w:val="nil"/>
                    <w:left w:val="single" w:sz="4" w:space="0" w:color="auto"/>
                    <w:bottom w:val="single" w:sz="4" w:space="0" w:color="000000"/>
                    <w:right w:val="single" w:sz="4" w:space="0" w:color="auto"/>
                  </w:tcBorders>
                  <w:vAlign w:val="center"/>
                  <w:hideMark/>
                </w:tcPr>
                <w:p w14:paraId="7FB7C241" w14:textId="77777777" w:rsidR="00D2273C" w:rsidRPr="00D2273C" w:rsidRDefault="00D2273C" w:rsidP="00D2273C">
                  <w:pPr>
                    <w:suppressAutoHyphens/>
                    <w:spacing w:after="120" w:line="240" w:lineRule="auto"/>
                    <w:jc w:val="both"/>
                    <w:rPr>
                      <w:rFonts w:ascii="Arial" w:eastAsia="Times New Roman" w:hAnsi="Arial" w:cs="Arial"/>
                      <w:color w:val="000000"/>
                      <w:lang w:val="en-GB" w:eastAsia="zh-CN"/>
                    </w:rPr>
                  </w:pPr>
                </w:p>
              </w:tc>
              <w:tc>
                <w:tcPr>
                  <w:tcW w:w="1667" w:type="dxa"/>
                  <w:vMerge/>
                  <w:tcBorders>
                    <w:top w:val="nil"/>
                    <w:left w:val="single" w:sz="4" w:space="0" w:color="auto"/>
                    <w:bottom w:val="single" w:sz="4" w:space="0" w:color="000000"/>
                    <w:right w:val="single" w:sz="4" w:space="0" w:color="auto"/>
                  </w:tcBorders>
                  <w:vAlign w:val="center"/>
                  <w:hideMark/>
                </w:tcPr>
                <w:p w14:paraId="47A42E73" w14:textId="77777777" w:rsidR="00D2273C" w:rsidRPr="00D2273C" w:rsidRDefault="00D2273C" w:rsidP="00D2273C">
                  <w:pPr>
                    <w:suppressAutoHyphens/>
                    <w:spacing w:after="120" w:line="240" w:lineRule="auto"/>
                    <w:jc w:val="both"/>
                    <w:rPr>
                      <w:rFonts w:ascii="Arial" w:eastAsia="Times New Roman" w:hAnsi="Arial" w:cs="Arial"/>
                      <w:color w:val="000000"/>
                      <w:lang w:val="en-GB" w:eastAsia="zh-CN"/>
                    </w:rPr>
                  </w:pPr>
                </w:p>
              </w:tc>
            </w:tr>
            <w:tr w:rsidR="00D2273C" w:rsidRPr="00D2273C" w14:paraId="11B3FDD5" w14:textId="77777777" w:rsidTr="00B06653">
              <w:trPr>
                <w:cantSplit/>
                <w:trHeight w:val="509"/>
                <w:jc w:val="center"/>
              </w:trPr>
              <w:tc>
                <w:tcPr>
                  <w:tcW w:w="1980" w:type="dxa"/>
                  <w:vMerge/>
                  <w:tcBorders>
                    <w:top w:val="nil"/>
                    <w:left w:val="single" w:sz="4" w:space="0" w:color="auto"/>
                    <w:bottom w:val="single" w:sz="4" w:space="0" w:color="auto"/>
                    <w:right w:val="single" w:sz="4" w:space="0" w:color="auto"/>
                  </w:tcBorders>
                  <w:vAlign w:val="center"/>
                  <w:hideMark/>
                </w:tcPr>
                <w:p w14:paraId="348CB862" w14:textId="77777777" w:rsidR="00D2273C" w:rsidRPr="00D2273C" w:rsidRDefault="00D2273C" w:rsidP="00D2273C">
                  <w:pPr>
                    <w:suppressAutoHyphens/>
                    <w:spacing w:after="120" w:line="240" w:lineRule="auto"/>
                    <w:jc w:val="both"/>
                    <w:rPr>
                      <w:rFonts w:ascii="Arial" w:eastAsia="Times New Roman" w:hAnsi="Arial" w:cs="Arial"/>
                      <w:b/>
                      <w:bCs/>
                      <w:color w:val="000000"/>
                      <w:sz w:val="18"/>
                      <w:szCs w:val="18"/>
                      <w:lang w:val="en-GB" w:eastAsia="zh-CN"/>
                    </w:rPr>
                  </w:pPr>
                </w:p>
              </w:tc>
              <w:tc>
                <w:tcPr>
                  <w:tcW w:w="1417" w:type="dxa"/>
                  <w:vMerge/>
                  <w:tcBorders>
                    <w:top w:val="nil"/>
                    <w:left w:val="single" w:sz="4" w:space="0" w:color="auto"/>
                    <w:bottom w:val="single" w:sz="4" w:space="0" w:color="auto"/>
                    <w:right w:val="single" w:sz="4" w:space="0" w:color="auto"/>
                  </w:tcBorders>
                  <w:vAlign w:val="center"/>
                  <w:hideMark/>
                </w:tcPr>
                <w:p w14:paraId="158A451F" w14:textId="77777777" w:rsidR="00D2273C" w:rsidRPr="00D2273C" w:rsidRDefault="00D2273C" w:rsidP="00D2273C">
                  <w:pPr>
                    <w:suppressAutoHyphens/>
                    <w:spacing w:after="120" w:line="240" w:lineRule="auto"/>
                    <w:jc w:val="both"/>
                    <w:rPr>
                      <w:rFonts w:ascii="Arial" w:eastAsia="Times New Roman" w:hAnsi="Arial" w:cs="Arial"/>
                      <w:b/>
                      <w:bCs/>
                      <w:color w:val="000000"/>
                      <w:sz w:val="18"/>
                      <w:szCs w:val="18"/>
                      <w:lang w:val="en-GB" w:eastAsia="zh-CN"/>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14:paraId="748A7A1B" w14:textId="77777777" w:rsidR="00D2273C" w:rsidRPr="00D2273C" w:rsidRDefault="00D2273C" w:rsidP="00D2273C">
                  <w:pPr>
                    <w:suppressAutoHyphens/>
                    <w:spacing w:after="120" w:line="240" w:lineRule="auto"/>
                    <w:jc w:val="both"/>
                    <w:rPr>
                      <w:rFonts w:ascii="Arial" w:eastAsia="Times New Roman" w:hAnsi="Arial" w:cs="Arial"/>
                      <w:color w:val="000000"/>
                      <w:sz w:val="18"/>
                      <w:szCs w:val="18"/>
                      <w:lang w:val="en-GB" w:eastAsia="zh-CN"/>
                    </w:rPr>
                  </w:pPr>
                </w:p>
              </w:tc>
              <w:tc>
                <w:tcPr>
                  <w:tcW w:w="1620" w:type="dxa"/>
                  <w:vMerge/>
                  <w:tcBorders>
                    <w:top w:val="nil"/>
                    <w:left w:val="single" w:sz="4" w:space="0" w:color="auto"/>
                    <w:bottom w:val="single" w:sz="4" w:space="0" w:color="000000"/>
                    <w:right w:val="single" w:sz="4" w:space="0" w:color="auto"/>
                  </w:tcBorders>
                  <w:vAlign w:val="center"/>
                  <w:hideMark/>
                </w:tcPr>
                <w:p w14:paraId="7F7B5D12" w14:textId="77777777" w:rsidR="00D2273C" w:rsidRPr="00D2273C" w:rsidRDefault="00D2273C" w:rsidP="00D2273C">
                  <w:pPr>
                    <w:suppressAutoHyphens/>
                    <w:spacing w:after="120" w:line="240" w:lineRule="auto"/>
                    <w:jc w:val="both"/>
                    <w:rPr>
                      <w:rFonts w:ascii="Arial" w:eastAsia="Times New Roman" w:hAnsi="Arial" w:cs="Arial"/>
                      <w:color w:val="000000"/>
                      <w:lang w:val="en-GB" w:eastAsia="zh-CN"/>
                    </w:rPr>
                  </w:pPr>
                </w:p>
              </w:tc>
              <w:tc>
                <w:tcPr>
                  <w:tcW w:w="2180" w:type="dxa"/>
                  <w:vMerge/>
                  <w:tcBorders>
                    <w:top w:val="nil"/>
                    <w:left w:val="single" w:sz="4" w:space="0" w:color="auto"/>
                    <w:bottom w:val="single" w:sz="12" w:space="0" w:color="auto"/>
                    <w:right w:val="single" w:sz="4" w:space="0" w:color="auto"/>
                  </w:tcBorders>
                  <w:vAlign w:val="center"/>
                  <w:hideMark/>
                </w:tcPr>
                <w:p w14:paraId="3AAE7C7E" w14:textId="77777777" w:rsidR="00D2273C" w:rsidRPr="00D2273C" w:rsidRDefault="00D2273C" w:rsidP="00D2273C">
                  <w:pPr>
                    <w:suppressAutoHyphens/>
                    <w:spacing w:after="120" w:line="240" w:lineRule="auto"/>
                    <w:jc w:val="both"/>
                    <w:rPr>
                      <w:rFonts w:ascii="Arial" w:eastAsia="Times New Roman" w:hAnsi="Arial" w:cs="Arial"/>
                      <w:color w:val="000000"/>
                      <w:lang w:val="en-GB" w:eastAsia="zh-CN"/>
                    </w:rPr>
                  </w:pPr>
                </w:p>
              </w:tc>
              <w:tc>
                <w:tcPr>
                  <w:tcW w:w="1667" w:type="dxa"/>
                  <w:vMerge/>
                  <w:tcBorders>
                    <w:top w:val="nil"/>
                    <w:left w:val="single" w:sz="4" w:space="0" w:color="auto"/>
                    <w:bottom w:val="single" w:sz="4" w:space="0" w:color="000000"/>
                    <w:right w:val="single" w:sz="4" w:space="0" w:color="auto"/>
                  </w:tcBorders>
                  <w:vAlign w:val="center"/>
                  <w:hideMark/>
                </w:tcPr>
                <w:p w14:paraId="52EAB87A" w14:textId="77777777" w:rsidR="00D2273C" w:rsidRPr="00D2273C" w:rsidRDefault="00D2273C" w:rsidP="00D2273C">
                  <w:pPr>
                    <w:suppressAutoHyphens/>
                    <w:spacing w:after="120" w:line="240" w:lineRule="auto"/>
                    <w:jc w:val="both"/>
                    <w:rPr>
                      <w:rFonts w:ascii="Arial" w:eastAsia="Times New Roman" w:hAnsi="Arial" w:cs="Arial"/>
                      <w:color w:val="000000"/>
                      <w:lang w:val="en-GB" w:eastAsia="zh-CN"/>
                    </w:rPr>
                  </w:pPr>
                </w:p>
              </w:tc>
            </w:tr>
            <w:tr w:rsidR="00D2273C" w:rsidRPr="00D2273C" w14:paraId="74534240" w14:textId="77777777" w:rsidTr="00B06653">
              <w:trPr>
                <w:cantSplit/>
                <w:trHeight w:val="204"/>
                <w:jc w:val="center"/>
              </w:trPr>
              <w:tc>
                <w:tcPr>
                  <w:tcW w:w="6120" w:type="dxa"/>
                  <w:gridSpan w:val="4"/>
                  <w:vMerge w:val="restart"/>
                  <w:tcBorders>
                    <w:top w:val="nil"/>
                    <w:left w:val="single" w:sz="4" w:space="0" w:color="auto"/>
                    <w:right w:val="single" w:sz="12" w:space="0" w:color="auto"/>
                  </w:tcBorders>
                  <w:noWrap/>
                  <w:vAlign w:val="center"/>
                  <w:hideMark/>
                </w:tcPr>
                <w:p w14:paraId="411DA23B" w14:textId="77777777" w:rsidR="00D2273C" w:rsidRPr="00D2273C" w:rsidRDefault="00D2273C" w:rsidP="00D2273C">
                  <w:pPr>
                    <w:suppressAutoHyphens/>
                    <w:spacing w:after="120" w:line="240" w:lineRule="auto"/>
                    <w:jc w:val="center"/>
                    <w:rPr>
                      <w:rFonts w:ascii="Arial" w:eastAsia="Times New Roman" w:hAnsi="Arial" w:cs="Arial"/>
                      <w:color w:val="000000"/>
                      <w:sz w:val="18"/>
                      <w:lang w:val="en-GB" w:eastAsia="zh-CN"/>
                    </w:rPr>
                  </w:pPr>
                  <w:r w:rsidRPr="00D2273C">
                    <w:rPr>
                      <w:rFonts w:ascii="Arial" w:eastAsia="Times New Roman" w:hAnsi="Arial" w:cs="Arial"/>
                      <w:b/>
                      <w:bCs/>
                      <w:color w:val="000000"/>
                      <w:sz w:val="18"/>
                      <w:szCs w:val="18"/>
                      <w:lang w:val="en-GB" w:eastAsia="zh-CN"/>
                    </w:rPr>
                    <w:t>ΣΥΝΟΛ</w:t>
                  </w:r>
                  <w:r w:rsidRPr="00D2273C">
                    <w:rPr>
                      <w:rFonts w:ascii="Arial" w:eastAsia="Times New Roman" w:hAnsi="Arial" w:cs="Arial"/>
                      <w:b/>
                      <w:bCs/>
                      <w:color w:val="000000"/>
                      <w:sz w:val="18"/>
                      <w:szCs w:val="18"/>
                      <w:lang w:val="en-US" w:eastAsia="zh-CN"/>
                    </w:rPr>
                    <w:t>A</w:t>
                  </w:r>
                  <w:r w:rsidRPr="00D2273C">
                    <w:rPr>
                      <w:rFonts w:ascii="Arial" w:eastAsia="Times New Roman" w:hAnsi="Arial" w:cs="Arial"/>
                      <w:b/>
                      <w:bCs/>
                      <w:color w:val="000000"/>
                      <w:sz w:val="18"/>
                      <w:szCs w:val="18"/>
                      <w:lang w:val="en-GB" w:eastAsia="zh-CN"/>
                    </w:rPr>
                    <w:t xml:space="preserve"> ΠΡΟΣΦΕΡΟΜΕΝΩΝ ΤΙΜΩΝ ΠΙΝΑΚΑ 7</w:t>
                  </w:r>
                </w:p>
              </w:tc>
              <w:tc>
                <w:tcPr>
                  <w:tcW w:w="2180" w:type="dxa"/>
                  <w:tcBorders>
                    <w:top w:val="single" w:sz="12" w:space="0" w:color="auto"/>
                    <w:left w:val="single" w:sz="12" w:space="0" w:color="auto"/>
                    <w:bottom w:val="single" w:sz="12" w:space="0" w:color="auto"/>
                    <w:right w:val="single" w:sz="12" w:space="0" w:color="auto"/>
                  </w:tcBorders>
                  <w:shd w:val="pct10" w:color="auto" w:fill="auto"/>
                  <w:noWrap/>
                  <w:vAlign w:val="bottom"/>
                  <w:hideMark/>
                </w:tcPr>
                <w:p w14:paraId="28E580B6" w14:textId="77777777" w:rsidR="00D2273C" w:rsidRPr="00D2273C" w:rsidRDefault="00D2273C" w:rsidP="00D2273C">
                  <w:pPr>
                    <w:spacing w:after="0" w:line="240" w:lineRule="auto"/>
                    <w:jc w:val="center"/>
                    <w:rPr>
                      <w:rFonts w:ascii="Arial" w:eastAsia="Times New Roman" w:hAnsi="Arial" w:cs="Arial"/>
                      <w:b/>
                      <w:color w:val="000000"/>
                      <w:sz w:val="18"/>
                      <w:lang w:eastAsia="el-GR"/>
                    </w:rPr>
                  </w:pPr>
                  <w:r w:rsidRPr="00D2273C">
                    <w:rPr>
                      <w:rFonts w:ascii="Arial" w:eastAsia="Times New Roman" w:hAnsi="Arial" w:cs="Arial"/>
                      <w:b/>
                      <w:color w:val="000000"/>
                      <w:sz w:val="18"/>
                      <w:lang w:eastAsia="el-GR"/>
                    </w:rPr>
                    <w:t>………..</w:t>
                  </w:r>
                </w:p>
              </w:tc>
              <w:tc>
                <w:tcPr>
                  <w:tcW w:w="1667" w:type="dxa"/>
                  <w:vMerge w:val="restart"/>
                  <w:tcBorders>
                    <w:top w:val="nil"/>
                    <w:left w:val="single" w:sz="12" w:space="0" w:color="auto"/>
                    <w:right w:val="single" w:sz="4" w:space="0" w:color="auto"/>
                  </w:tcBorders>
                  <w:noWrap/>
                  <w:vAlign w:val="bottom"/>
                  <w:hideMark/>
                </w:tcPr>
                <w:p w14:paraId="07878057" w14:textId="77777777" w:rsidR="00D2273C" w:rsidRPr="00D2273C" w:rsidRDefault="00D2273C" w:rsidP="00D2273C">
                  <w:pPr>
                    <w:spacing w:after="0" w:line="240" w:lineRule="auto"/>
                    <w:jc w:val="right"/>
                    <w:rPr>
                      <w:rFonts w:ascii="Arial" w:eastAsia="Times New Roman" w:hAnsi="Arial" w:cs="Arial"/>
                      <w:b/>
                      <w:bCs/>
                      <w:color w:val="000000"/>
                      <w:sz w:val="18"/>
                      <w:lang w:eastAsia="el-GR"/>
                    </w:rPr>
                  </w:pPr>
                  <w:r w:rsidRPr="00D2273C">
                    <w:rPr>
                      <w:rFonts w:ascii="Arial" w:eastAsia="Times New Roman" w:hAnsi="Arial" w:cs="Arial"/>
                      <w:b/>
                      <w:bCs/>
                      <w:color w:val="000000"/>
                      <w:sz w:val="18"/>
                      <w:lang w:eastAsia="el-GR"/>
                    </w:rPr>
                    <w:t>………….</w:t>
                  </w:r>
                </w:p>
              </w:tc>
            </w:tr>
            <w:tr w:rsidR="00D2273C" w:rsidRPr="00D2273C" w14:paraId="729D1631" w14:textId="77777777" w:rsidTr="00B06653">
              <w:trPr>
                <w:cantSplit/>
                <w:trHeight w:val="204"/>
                <w:jc w:val="center"/>
              </w:trPr>
              <w:tc>
                <w:tcPr>
                  <w:tcW w:w="6120" w:type="dxa"/>
                  <w:gridSpan w:val="4"/>
                  <w:vMerge/>
                  <w:tcBorders>
                    <w:left w:val="single" w:sz="4" w:space="0" w:color="auto"/>
                    <w:bottom w:val="single" w:sz="4" w:space="0" w:color="auto"/>
                    <w:right w:val="single" w:sz="12" w:space="0" w:color="auto"/>
                  </w:tcBorders>
                  <w:noWrap/>
                  <w:vAlign w:val="center"/>
                  <w:hideMark/>
                </w:tcPr>
                <w:p w14:paraId="39217761"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val="en-GB" w:eastAsia="zh-CN"/>
                    </w:rPr>
                  </w:pPr>
                </w:p>
              </w:tc>
              <w:tc>
                <w:tcPr>
                  <w:tcW w:w="2180" w:type="dxa"/>
                  <w:tcBorders>
                    <w:top w:val="single" w:sz="12" w:space="0" w:color="auto"/>
                    <w:left w:val="single" w:sz="12" w:space="0" w:color="auto"/>
                    <w:bottom w:val="single" w:sz="12" w:space="0" w:color="auto"/>
                    <w:right w:val="single" w:sz="12" w:space="0" w:color="auto"/>
                  </w:tcBorders>
                  <w:shd w:val="pct10" w:color="auto" w:fill="auto"/>
                  <w:noWrap/>
                  <w:vAlign w:val="bottom"/>
                  <w:hideMark/>
                </w:tcPr>
                <w:p w14:paraId="53ED8DE4" w14:textId="77777777" w:rsidR="00D2273C" w:rsidRPr="00D2273C" w:rsidRDefault="00D2273C" w:rsidP="00D2273C">
                  <w:pPr>
                    <w:suppressAutoHyphens/>
                    <w:spacing w:after="120" w:line="240" w:lineRule="auto"/>
                    <w:jc w:val="center"/>
                    <w:rPr>
                      <w:rFonts w:ascii="Arial" w:eastAsia="Times New Roman" w:hAnsi="Arial" w:cs="Arial"/>
                      <w:b/>
                      <w:color w:val="000000"/>
                      <w:sz w:val="18"/>
                      <w:lang w:val="en-GB" w:eastAsia="zh-CN"/>
                    </w:rPr>
                  </w:pPr>
                  <w:r w:rsidRPr="00D2273C">
                    <w:rPr>
                      <w:rFonts w:ascii="Arial" w:eastAsia="Times New Roman" w:hAnsi="Arial" w:cs="Arial"/>
                      <w:b/>
                      <w:color w:val="000000"/>
                      <w:sz w:val="18"/>
                      <w:lang w:val="en-GB" w:eastAsia="zh-CN"/>
                    </w:rPr>
                    <w:t>ΣΥΝΟΛΟ 7</w:t>
                  </w:r>
                </w:p>
              </w:tc>
              <w:tc>
                <w:tcPr>
                  <w:tcW w:w="1667" w:type="dxa"/>
                  <w:vMerge/>
                  <w:tcBorders>
                    <w:left w:val="single" w:sz="12" w:space="0" w:color="auto"/>
                    <w:bottom w:val="single" w:sz="4" w:space="0" w:color="auto"/>
                    <w:right w:val="single" w:sz="4" w:space="0" w:color="auto"/>
                  </w:tcBorders>
                  <w:noWrap/>
                  <w:vAlign w:val="bottom"/>
                  <w:hideMark/>
                </w:tcPr>
                <w:p w14:paraId="5B6952DF" w14:textId="77777777" w:rsidR="00D2273C" w:rsidRPr="00D2273C" w:rsidRDefault="00D2273C" w:rsidP="00D2273C">
                  <w:pPr>
                    <w:suppressAutoHyphens/>
                    <w:spacing w:after="120" w:line="240" w:lineRule="auto"/>
                    <w:jc w:val="both"/>
                    <w:rPr>
                      <w:rFonts w:ascii="Arial" w:eastAsia="Times New Roman" w:hAnsi="Arial" w:cs="Arial"/>
                      <w:color w:val="000000"/>
                      <w:sz w:val="18"/>
                      <w:lang w:val="en-GB" w:eastAsia="zh-CN"/>
                    </w:rPr>
                  </w:pPr>
                </w:p>
              </w:tc>
            </w:tr>
          </w:tbl>
          <w:p w14:paraId="0F694632" w14:textId="77777777" w:rsidR="00D2273C" w:rsidRPr="00D2273C" w:rsidRDefault="00D2273C" w:rsidP="00D2273C">
            <w:pPr>
              <w:suppressAutoHyphens/>
              <w:spacing w:after="120" w:line="240" w:lineRule="auto"/>
              <w:jc w:val="both"/>
              <w:rPr>
                <w:rFonts w:ascii="Arial" w:eastAsia="Times New Roman" w:hAnsi="Arial" w:cs="Arial"/>
                <w:color w:val="000000"/>
                <w:sz w:val="16"/>
                <w:lang w:val="en-GB" w:eastAsia="zh-CN"/>
              </w:rPr>
            </w:pPr>
          </w:p>
          <w:p w14:paraId="54B6B152" w14:textId="77777777" w:rsidR="00D2273C" w:rsidRPr="00D2273C" w:rsidRDefault="00D2273C" w:rsidP="00D2273C">
            <w:pPr>
              <w:suppressAutoHyphens/>
              <w:spacing w:after="120" w:line="240" w:lineRule="auto"/>
              <w:jc w:val="both"/>
              <w:rPr>
                <w:rFonts w:ascii="Arial" w:eastAsia="Times New Roman" w:hAnsi="Arial" w:cs="Arial"/>
                <w:color w:val="000000"/>
                <w:sz w:val="16"/>
                <w:lang w:val="en-GB" w:eastAsia="zh-CN"/>
              </w:rPr>
            </w:pPr>
          </w:p>
          <w:p w14:paraId="7FBD89BA" w14:textId="77777777" w:rsidR="00D2273C" w:rsidRPr="00D2273C" w:rsidRDefault="00D2273C" w:rsidP="00D2273C">
            <w:pPr>
              <w:suppressAutoHyphens/>
              <w:spacing w:after="120" w:line="240" w:lineRule="auto"/>
              <w:jc w:val="both"/>
              <w:rPr>
                <w:rFonts w:ascii="Arial" w:eastAsia="Times New Roman" w:hAnsi="Arial" w:cs="Arial"/>
                <w:color w:val="000000"/>
                <w:sz w:val="16"/>
                <w:lang w:val="en-GB" w:eastAsia="zh-CN"/>
              </w:rPr>
            </w:pPr>
          </w:p>
          <w:p w14:paraId="255996D7" w14:textId="77777777" w:rsidR="00D2273C" w:rsidRPr="00D2273C" w:rsidRDefault="00D2273C" w:rsidP="00D2273C">
            <w:pPr>
              <w:suppressAutoHyphens/>
              <w:spacing w:after="120" w:line="240" w:lineRule="auto"/>
              <w:jc w:val="both"/>
              <w:rPr>
                <w:rFonts w:ascii="Arial" w:eastAsia="Times New Roman" w:hAnsi="Arial" w:cs="Arial"/>
                <w:color w:val="000000"/>
                <w:sz w:val="16"/>
                <w:lang w:val="en-GB" w:eastAsia="zh-CN"/>
              </w:rPr>
            </w:pPr>
          </w:p>
          <w:p w14:paraId="78FC69BA" w14:textId="77777777" w:rsidR="00D2273C" w:rsidRPr="00D2273C" w:rsidRDefault="00D2273C" w:rsidP="00D2273C">
            <w:pPr>
              <w:suppressAutoHyphens/>
              <w:spacing w:after="120" w:line="240" w:lineRule="auto"/>
              <w:jc w:val="both"/>
              <w:rPr>
                <w:rFonts w:ascii="Arial" w:eastAsia="Times New Roman" w:hAnsi="Arial" w:cs="Arial"/>
                <w:color w:val="000000"/>
                <w:sz w:val="16"/>
                <w:lang w:val="en-GB" w:eastAsia="zh-CN"/>
              </w:rPr>
            </w:pPr>
          </w:p>
          <w:p w14:paraId="06710A8C" w14:textId="77777777" w:rsidR="00D2273C" w:rsidRPr="00D2273C" w:rsidRDefault="00D2273C" w:rsidP="00D2273C">
            <w:pPr>
              <w:suppressAutoHyphens/>
              <w:spacing w:after="120" w:line="240" w:lineRule="auto"/>
              <w:jc w:val="both"/>
              <w:rPr>
                <w:rFonts w:ascii="Arial" w:eastAsia="Times New Roman" w:hAnsi="Arial" w:cs="Arial"/>
                <w:color w:val="000000"/>
                <w:sz w:val="16"/>
                <w:lang w:val="en-GB" w:eastAsia="zh-CN"/>
              </w:rPr>
            </w:pPr>
          </w:p>
        </w:tc>
      </w:tr>
    </w:tbl>
    <w:p w14:paraId="65A5A5D5" w14:textId="77777777" w:rsidR="00D2273C" w:rsidRPr="00D2273C" w:rsidRDefault="00D2273C" w:rsidP="00D2273C">
      <w:pPr>
        <w:suppressAutoHyphens/>
        <w:jc w:val="both"/>
        <w:rPr>
          <w:rFonts w:ascii="Arial" w:eastAsia="Times New Roman" w:hAnsi="Arial" w:cs="Arial"/>
          <w:b/>
          <w:u w:val="single"/>
          <w:lang w:val="en-GB" w:eastAsia="zh-CN"/>
        </w:rPr>
      </w:pPr>
    </w:p>
    <w:p w14:paraId="1ED7C80E" w14:textId="77777777" w:rsidR="00D2273C" w:rsidRPr="00D2273C" w:rsidRDefault="00D2273C" w:rsidP="00D2273C">
      <w:pPr>
        <w:suppressAutoHyphens/>
        <w:jc w:val="both"/>
        <w:rPr>
          <w:rFonts w:ascii="Arial" w:eastAsia="Times New Roman" w:hAnsi="Arial" w:cs="Arial"/>
          <w:b/>
          <w:u w:val="single"/>
          <w:lang w:val="en-GB" w:eastAsia="zh-CN"/>
        </w:rPr>
      </w:pPr>
    </w:p>
    <w:p w14:paraId="5722753C" w14:textId="77777777" w:rsidR="00D2273C" w:rsidRPr="00D2273C" w:rsidRDefault="00D2273C" w:rsidP="00D2273C">
      <w:pPr>
        <w:suppressAutoHyphens/>
        <w:spacing w:after="120" w:line="360" w:lineRule="auto"/>
        <w:ind w:right="-2"/>
        <w:jc w:val="both"/>
        <w:rPr>
          <w:rFonts w:ascii="Arial" w:eastAsia="Times New Roman" w:hAnsi="Arial" w:cs="Arial"/>
          <w:lang w:val="en-GB" w:eastAsia="zh-CN"/>
        </w:rPr>
      </w:pPr>
    </w:p>
    <w:p w14:paraId="5FF868D2" w14:textId="77777777" w:rsidR="00D2273C" w:rsidRPr="00D2273C" w:rsidRDefault="00D2273C" w:rsidP="00D2273C">
      <w:pPr>
        <w:suppressAutoHyphens/>
        <w:spacing w:after="120" w:line="240" w:lineRule="auto"/>
        <w:jc w:val="both"/>
        <w:rPr>
          <w:rFonts w:ascii="Arial" w:eastAsia="Times New Roman" w:hAnsi="Arial" w:cs="Arial"/>
          <w:szCs w:val="24"/>
          <w:lang w:val="en-GB" w:eastAsia="zh-CN"/>
        </w:rPr>
      </w:pPr>
    </w:p>
    <w:p w14:paraId="57DA1AF3" w14:textId="77777777" w:rsidR="00D2273C" w:rsidRPr="00D2273C" w:rsidRDefault="00D2273C" w:rsidP="00D2273C">
      <w:pPr>
        <w:suppressAutoHyphens/>
        <w:spacing w:after="120" w:line="240" w:lineRule="auto"/>
        <w:jc w:val="both"/>
        <w:rPr>
          <w:rFonts w:ascii="Arial" w:eastAsia="Times New Roman" w:hAnsi="Arial" w:cs="Arial"/>
          <w:szCs w:val="24"/>
          <w:lang w:val="en-GB" w:eastAsia="zh-CN"/>
        </w:rPr>
      </w:pPr>
    </w:p>
    <w:tbl>
      <w:tblPr>
        <w:tblpPr w:leftFromText="180" w:rightFromText="180" w:vertAnchor="text" w:horzAnchor="margin" w:tblpXSpec="center" w:tblpY="148"/>
        <w:tblW w:w="9828" w:type="dxa"/>
        <w:jc w:val="center"/>
        <w:tblLayout w:type="fixed"/>
        <w:tblLook w:val="04A0" w:firstRow="1" w:lastRow="0" w:firstColumn="1" w:lastColumn="0" w:noHBand="0" w:noVBand="1"/>
      </w:tblPr>
      <w:tblGrid>
        <w:gridCol w:w="1667"/>
        <w:gridCol w:w="1560"/>
        <w:gridCol w:w="1201"/>
        <w:gridCol w:w="1800"/>
        <w:gridCol w:w="1800"/>
        <w:gridCol w:w="1800"/>
      </w:tblGrid>
      <w:tr w:rsidR="00D2273C" w:rsidRPr="00D2273C" w14:paraId="3602FA95" w14:textId="77777777" w:rsidTr="00B06653">
        <w:trPr>
          <w:trHeight w:val="567"/>
          <w:jc w:val="center"/>
        </w:trPr>
        <w:tc>
          <w:tcPr>
            <w:tcW w:w="9828" w:type="dxa"/>
            <w:gridSpan w:val="6"/>
            <w:tcBorders>
              <w:top w:val="single" w:sz="4" w:space="0" w:color="auto"/>
              <w:left w:val="single" w:sz="4" w:space="0" w:color="auto"/>
              <w:bottom w:val="single" w:sz="4" w:space="0" w:color="auto"/>
              <w:right w:val="single" w:sz="4" w:space="0" w:color="000000"/>
            </w:tcBorders>
            <w:vAlign w:val="center"/>
            <w:hideMark/>
          </w:tcPr>
          <w:p w14:paraId="6548D43C"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val="en-GB" w:eastAsia="zh-CN"/>
              </w:rPr>
            </w:pPr>
            <w:r w:rsidRPr="00D2273C">
              <w:rPr>
                <w:rFonts w:ascii="Arial" w:eastAsia="Times New Roman" w:hAnsi="Arial" w:cs="Arial"/>
                <w:b/>
                <w:bCs/>
                <w:color w:val="000000"/>
                <w:sz w:val="18"/>
                <w:szCs w:val="18"/>
                <w:lang w:val="en-GB" w:eastAsia="zh-CN"/>
              </w:rPr>
              <w:t>ΠΙΝΑΚΑΣ 8 - ΑΠΑΝΤΗΤΙΚΗ ΑΛΛΗΛΟΓΡΑΦΙΑ ΕΞΩΤΕΡΙΚΟΥ</w:t>
            </w:r>
          </w:p>
        </w:tc>
      </w:tr>
      <w:tr w:rsidR="00D2273C" w:rsidRPr="00D2273C" w14:paraId="2EBD782B" w14:textId="77777777" w:rsidTr="00B06653">
        <w:trPr>
          <w:trHeight w:val="397"/>
          <w:jc w:val="center"/>
        </w:trPr>
        <w:tc>
          <w:tcPr>
            <w:tcW w:w="1667"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2B53F87A" w14:textId="77777777" w:rsidR="00D2273C" w:rsidRPr="00D2273C" w:rsidRDefault="00D2273C" w:rsidP="00D2273C">
            <w:pPr>
              <w:suppressAutoHyphens/>
              <w:spacing w:after="120" w:line="240" w:lineRule="auto"/>
              <w:jc w:val="both"/>
              <w:rPr>
                <w:rFonts w:ascii="Arial" w:eastAsia="Times New Roman" w:hAnsi="Arial" w:cs="Arial"/>
                <w:b/>
                <w:bCs/>
                <w:color w:val="000000"/>
                <w:sz w:val="18"/>
                <w:szCs w:val="18"/>
                <w:lang w:val="en-GB" w:eastAsia="zh-CN"/>
              </w:rPr>
            </w:pPr>
            <w:r w:rsidRPr="00D2273C">
              <w:rPr>
                <w:rFonts w:ascii="Arial" w:eastAsia="Times New Roman" w:hAnsi="Arial" w:cs="Arial"/>
                <w:b/>
                <w:bCs/>
                <w:color w:val="000000"/>
                <w:sz w:val="18"/>
                <w:szCs w:val="18"/>
                <w:lang w:val="en-GB" w:eastAsia="zh-CN"/>
              </w:rPr>
              <w:t>ΠΕΡΙΓΡΑΦΗ</w:t>
            </w:r>
          </w:p>
        </w:tc>
        <w:tc>
          <w:tcPr>
            <w:tcW w:w="1560" w:type="dxa"/>
            <w:tcBorders>
              <w:top w:val="single" w:sz="4" w:space="0" w:color="auto"/>
              <w:left w:val="nil"/>
              <w:bottom w:val="single" w:sz="4" w:space="0" w:color="auto"/>
              <w:right w:val="single" w:sz="4" w:space="0" w:color="auto"/>
            </w:tcBorders>
            <w:tcMar>
              <w:left w:w="0" w:type="dxa"/>
              <w:right w:w="0" w:type="dxa"/>
            </w:tcMar>
            <w:vAlign w:val="center"/>
            <w:hideMark/>
          </w:tcPr>
          <w:p w14:paraId="4F702BB3" w14:textId="77777777" w:rsidR="00D2273C" w:rsidRPr="00D2273C" w:rsidRDefault="00D2273C" w:rsidP="00D2273C">
            <w:pPr>
              <w:suppressAutoHyphens/>
              <w:spacing w:after="120" w:line="240" w:lineRule="auto"/>
              <w:jc w:val="both"/>
              <w:rPr>
                <w:rFonts w:ascii="Arial" w:eastAsia="Times New Roman" w:hAnsi="Arial" w:cs="Arial"/>
                <w:b/>
                <w:bCs/>
                <w:color w:val="000000"/>
                <w:sz w:val="18"/>
                <w:szCs w:val="18"/>
                <w:lang w:val="en-GB" w:eastAsia="zh-CN"/>
              </w:rPr>
            </w:pPr>
            <w:r w:rsidRPr="00D2273C">
              <w:rPr>
                <w:rFonts w:ascii="Arial" w:eastAsia="Times New Roman" w:hAnsi="Arial" w:cs="Arial"/>
                <w:b/>
                <w:bCs/>
                <w:color w:val="000000"/>
                <w:sz w:val="18"/>
                <w:szCs w:val="18"/>
                <w:lang w:val="en-GB" w:eastAsia="zh-CN"/>
              </w:rPr>
              <w:t>ΒΑΡΟΣ</w:t>
            </w:r>
            <w:r w:rsidRPr="00D2273C">
              <w:rPr>
                <w:rFonts w:ascii="Arial" w:eastAsia="Times New Roman" w:hAnsi="Arial" w:cs="Arial"/>
                <w:b/>
                <w:bCs/>
                <w:color w:val="000000"/>
                <w:sz w:val="18"/>
                <w:szCs w:val="18"/>
                <w:lang w:eastAsia="zh-CN"/>
              </w:rPr>
              <w:t xml:space="preserve"> (</w:t>
            </w:r>
            <w:proofErr w:type="spellStart"/>
            <w:r w:rsidRPr="00D2273C">
              <w:rPr>
                <w:rFonts w:ascii="Arial" w:eastAsia="Times New Roman" w:hAnsi="Arial" w:cs="Arial"/>
                <w:b/>
                <w:bCs/>
                <w:color w:val="000000"/>
                <w:sz w:val="18"/>
                <w:szCs w:val="18"/>
                <w:lang w:val="en-GB" w:eastAsia="zh-CN"/>
              </w:rPr>
              <w:t>σε</w:t>
            </w:r>
            <w:proofErr w:type="spellEnd"/>
            <w:r w:rsidRPr="00D2273C">
              <w:rPr>
                <w:rFonts w:ascii="Arial" w:eastAsia="Times New Roman" w:hAnsi="Arial" w:cs="Arial"/>
                <w:b/>
                <w:bCs/>
                <w:color w:val="000000"/>
                <w:sz w:val="18"/>
                <w:szCs w:val="18"/>
                <w:lang w:val="en-GB" w:eastAsia="zh-CN"/>
              </w:rPr>
              <w:t xml:space="preserve"> </w:t>
            </w:r>
            <w:proofErr w:type="spellStart"/>
            <w:r w:rsidRPr="00D2273C">
              <w:rPr>
                <w:rFonts w:ascii="Arial" w:eastAsia="Times New Roman" w:hAnsi="Arial" w:cs="Arial"/>
                <w:b/>
                <w:bCs/>
                <w:color w:val="000000"/>
                <w:sz w:val="18"/>
                <w:szCs w:val="18"/>
                <w:lang w:val="en-GB" w:eastAsia="zh-CN"/>
              </w:rPr>
              <w:t>γρμ</w:t>
            </w:r>
            <w:proofErr w:type="spellEnd"/>
            <w:r w:rsidRPr="00D2273C">
              <w:rPr>
                <w:rFonts w:ascii="Arial" w:eastAsia="Times New Roman" w:hAnsi="Arial" w:cs="Arial"/>
                <w:b/>
                <w:bCs/>
                <w:color w:val="000000"/>
                <w:sz w:val="18"/>
                <w:szCs w:val="18"/>
                <w:lang w:val="en-GB" w:eastAsia="zh-CN"/>
              </w:rPr>
              <w:t>)</w:t>
            </w:r>
          </w:p>
        </w:tc>
        <w:tc>
          <w:tcPr>
            <w:tcW w:w="1201" w:type="dxa"/>
            <w:tcBorders>
              <w:top w:val="single" w:sz="4" w:space="0" w:color="auto"/>
              <w:left w:val="nil"/>
              <w:bottom w:val="single" w:sz="4" w:space="0" w:color="auto"/>
              <w:right w:val="single" w:sz="4" w:space="0" w:color="auto"/>
            </w:tcBorders>
            <w:tcMar>
              <w:left w:w="0" w:type="dxa"/>
              <w:right w:w="0" w:type="dxa"/>
            </w:tcMar>
            <w:vAlign w:val="center"/>
            <w:hideMark/>
          </w:tcPr>
          <w:p w14:paraId="1D494187"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val="en-GB" w:eastAsia="zh-CN"/>
              </w:rPr>
            </w:pPr>
            <w:r w:rsidRPr="00D2273C">
              <w:rPr>
                <w:rFonts w:ascii="Arial" w:eastAsia="Times New Roman" w:hAnsi="Arial" w:cs="Arial"/>
                <w:b/>
                <w:bCs/>
                <w:color w:val="000000"/>
                <w:sz w:val="18"/>
                <w:szCs w:val="18"/>
                <w:lang w:val="en-GB" w:eastAsia="zh-CN"/>
              </w:rPr>
              <w:t>ΠΟΣΟΤΗΤΑ</w:t>
            </w:r>
          </w:p>
        </w:tc>
        <w:tc>
          <w:tcPr>
            <w:tcW w:w="1800" w:type="dxa"/>
            <w:tcBorders>
              <w:top w:val="single" w:sz="4" w:space="0" w:color="auto"/>
              <w:left w:val="nil"/>
              <w:bottom w:val="single" w:sz="4" w:space="0" w:color="auto"/>
              <w:right w:val="single" w:sz="4" w:space="0" w:color="auto"/>
            </w:tcBorders>
            <w:tcMar>
              <w:left w:w="0" w:type="dxa"/>
              <w:right w:w="0" w:type="dxa"/>
            </w:tcMar>
            <w:vAlign w:val="center"/>
            <w:hideMark/>
          </w:tcPr>
          <w:p w14:paraId="1E63A72B"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eastAsia="zh-CN"/>
              </w:rPr>
            </w:pPr>
            <w:r w:rsidRPr="00D2273C">
              <w:rPr>
                <w:rFonts w:ascii="Arial" w:eastAsia="Times New Roman" w:hAnsi="Arial" w:cs="Arial"/>
                <w:b/>
                <w:bCs/>
                <w:color w:val="000000"/>
                <w:sz w:val="18"/>
                <w:szCs w:val="18"/>
                <w:lang w:eastAsia="zh-CN"/>
              </w:rPr>
              <w:t>ΠΡΟΣΦΕΡΟΜΕΝΗ ΤΙΜΗ ΜΟΝΑΔΑΣ ΧΩΡΙΣ ΦΠΑ</w:t>
            </w:r>
          </w:p>
        </w:tc>
        <w:tc>
          <w:tcPr>
            <w:tcW w:w="1800" w:type="dxa"/>
            <w:tcBorders>
              <w:top w:val="single" w:sz="4" w:space="0" w:color="auto"/>
              <w:left w:val="nil"/>
              <w:bottom w:val="single" w:sz="4" w:space="0" w:color="auto"/>
              <w:right w:val="single" w:sz="4" w:space="0" w:color="auto"/>
            </w:tcBorders>
            <w:tcMar>
              <w:left w:w="0" w:type="dxa"/>
              <w:right w:w="0" w:type="dxa"/>
            </w:tcMar>
            <w:vAlign w:val="center"/>
            <w:hideMark/>
          </w:tcPr>
          <w:p w14:paraId="7010EF44"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eastAsia="zh-CN"/>
              </w:rPr>
            </w:pPr>
            <w:r w:rsidRPr="00D2273C">
              <w:rPr>
                <w:rFonts w:ascii="Arial" w:eastAsia="Times New Roman" w:hAnsi="Arial" w:cs="Arial"/>
                <w:b/>
                <w:bCs/>
                <w:color w:val="000000"/>
                <w:sz w:val="18"/>
                <w:szCs w:val="18"/>
                <w:lang w:eastAsia="zh-CN"/>
              </w:rPr>
              <w:t>ΣΥΝΟΛΙΚΗ ΠΡΟΣΦΕΡΟΜΕΝΗ ΤΙΜΗ ΧΩΡΙΣ ΦΠΑ</w:t>
            </w:r>
          </w:p>
        </w:tc>
        <w:tc>
          <w:tcPr>
            <w:tcW w:w="1800" w:type="dxa"/>
            <w:tcBorders>
              <w:top w:val="single" w:sz="4" w:space="0" w:color="auto"/>
              <w:left w:val="nil"/>
              <w:bottom w:val="single" w:sz="4" w:space="0" w:color="auto"/>
              <w:right w:val="single" w:sz="4" w:space="0" w:color="auto"/>
            </w:tcBorders>
            <w:tcMar>
              <w:left w:w="0" w:type="dxa"/>
              <w:right w:w="0" w:type="dxa"/>
            </w:tcMar>
            <w:vAlign w:val="center"/>
            <w:hideMark/>
          </w:tcPr>
          <w:p w14:paraId="54B7EAF4"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eastAsia="zh-CN"/>
              </w:rPr>
            </w:pPr>
            <w:r w:rsidRPr="00D2273C">
              <w:rPr>
                <w:rFonts w:ascii="Arial" w:eastAsia="Times New Roman" w:hAnsi="Arial" w:cs="Arial"/>
                <w:b/>
                <w:bCs/>
                <w:color w:val="000000"/>
                <w:sz w:val="18"/>
                <w:szCs w:val="18"/>
                <w:lang w:eastAsia="zh-CN"/>
              </w:rPr>
              <w:t>ΣΥΝΟΛΙΚΗ ΠΡΟΣΦΕΡΟΜΕΝΗ ΤΙΜΗ ΜΕ ΦΠΑ</w:t>
            </w:r>
          </w:p>
        </w:tc>
      </w:tr>
      <w:tr w:rsidR="00D2273C" w:rsidRPr="00D2273C" w14:paraId="4047D264" w14:textId="77777777" w:rsidTr="00B06653">
        <w:trPr>
          <w:cantSplit/>
          <w:trHeight w:val="166"/>
          <w:jc w:val="center"/>
        </w:trPr>
        <w:tc>
          <w:tcPr>
            <w:tcW w:w="1667" w:type="dxa"/>
            <w:tcBorders>
              <w:top w:val="nil"/>
              <w:left w:val="single" w:sz="4" w:space="0" w:color="auto"/>
              <w:bottom w:val="single" w:sz="4" w:space="0" w:color="000000"/>
              <w:right w:val="single" w:sz="4" w:space="0" w:color="auto"/>
            </w:tcBorders>
            <w:vAlign w:val="center"/>
            <w:hideMark/>
          </w:tcPr>
          <w:p w14:paraId="35B7E82E"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val="en-GB" w:eastAsia="zh-CN"/>
              </w:rPr>
            </w:pPr>
            <w:proofErr w:type="spellStart"/>
            <w:r w:rsidRPr="00D2273C">
              <w:rPr>
                <w:rFonts w:ascii="Arial" w:eastAsia="Times New Roman" w:hAnsi="Arial" w:cs="Arial"/>
                <w:b/>
                <w:bCs/>
                <w:color w:val="000000"/>
                <w:sz w:val="18"/>
                <w:szCs w:val="18"/>
                <w:lang w:val="en-GB" w:eastAsia="zh-CN"/>
              </w:rPr>
              <w:t>Ανεξ</w:t>
            </w:r>
            <w:proofErr w:type="spellEnd"/>
            <w:r w:rsidRPr="00D2273C">
              <w:rPr>
                <w:rFonts w:ascii="Arial" w:eastAsia="Times New Roman" w:hAnsi="Arial" w:cs="Arial"/>
                <w:b/>
                <w:bCs/>
                <w:color w:val="000000"/>
                <w:sz w:val="18"/>
                <w:szCs w:val="18"/>
                <w:lang w:val="en-GB" w:eastAsia="zh-CN"/>
              </w:rPr>
              <w:t xml:space="preserve">αρτήτου </w:t>
            </w:r>
            <w:proofErr w:type="spellStart"/>
            <w:r w:rsidRPr="00D2273C">
              <w:rPr>
                <w:rFonts w:ascii="Arial" w:eastAsia="Times New Roman" w:hAnsi="Arial" w:cs="Arial"/>
                <w:b/>
                <w:bCs/>
                <w:color w:val="000000"/>
                <w:sz w:val="18"/>
                <w:szCs w:val="18"/>
                <w:lang w:val="en-GB" w:eastAsia="zh-CN"/>
              </w:rPr>
              <w:t>μεγέθους</w:t>
            </w:r>
            <w:proofErr w:type="spellEnd"/>
          </w:p>
        </w:tc>
        <w:tc>
          <w:tcPr>
            <w:tcW w:w="1560" w:type="dxa"/>
            <w:tcBorders>
              <w:top w:val="nil"/>
              <w:left w:val="nil"/>
              <w:bottom w:val="single" w:sz="4" w:space="0" w:color="auto"/>
              <w:right w:val="single" w:sz="4" w:space="0" w:color="auto"/>
            </w:tcBorders>
            <w:noWrap/>
            <w:vAlign w:val="bottom"/>
            <w:hideMark/>
          </w:tcPr>
          <w:p w14:paraId="6B530F64"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roofErr w:type="spellStart"/>
            <w:r w:rsidRPr="00D2273C">
              <w:rPr>
                <w:rFonts w:ascii="Arial" w:eastAsia="Times New Roman" w:hAnsi="Arial" w:cs="Arial"/>
                <w:color w:val="000000"/>
                <w:sz w:val="16"/>
                <w:szCs w:val="18"/>
                <w:lang w:val="en-GB" w:eastAsia="zh-CN"/>
              </w:rPr>
              <w:t>μέχρι</w:t>
            </w:r>
            <w:proofErr w:type="spellEnd"/>
            <w:r w:rsidRPr="00D2273C">
              <w:rPr>
                <w:rFonts w:ascii="Arial" w:eastAsia="Times New Roman" w:hAnsi="Arial" w:cs="Arial"/>
                <w:color w:val="000000"/>
                <w:sz w:val="16"/>
                <w:szCs w:val="18"/>
                <w:lang w:val="en-GB" w:eastAsia="zh-CN"/>
              </w:rPr>
              <w:t xml:space="preserve"> 50</w:t>
            </w:r>
          </w:p>
        </w:tc>
        <w:tc>
          <w:tcPr>
            <w:tcW w:w="1201" w:type="dxa"/>
            <w:tcBorders>
              <w:top w:val="nil"/>
              <w:left w:val="nil"/>
              <w:bottom w:val="single" w:sz="4" w:space="0" w:color="auto"/>
              <w:right w:val="single" w:sz="4" w:space="0" w:color="auto"/>
            </w:tcBorders>
            <w:noWrap/>
            <w:vAlign w:val="bottom"/>
            <w:hideMark/>
          </w:tcPr>
          <w:p w14:paraId="6C8251A2"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w:t>
            </w:r>
          </w:p>
        </w:tc>
        <w:tc>
          <w:tcPr>
            <w:tcW w:w="1800" w:type="dxa"/>
            <w:tcBorders>
              <w:top w:val="nil"/>
              <w:left w:val="nil"/>
              <w:bottom w:val="single" w:sz="4" w:space="0" w:color="auto"/>
              <w:right w:val="single" w:sz="4" w:space="0" w:color="auto"/>
            </w:tcBorders>
            <w:noWrap/>
            <w:vAlign w:val="bottom"/>
            <w:hideMark/>
          </w:tcPr>
          <w:p w14:paraId="5E8299AD"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800" w:type="dxa"/>
            <w:tcBorders>
              <w:top w:val="nil"/>
              <w:left w:val="nil"/>
              <w:bottom w:val="single" w:sz="4" w:space="0" w:color="auto"/>
              <w:right w:val="single" w:sz="4" w:space="0" w:color="auto"/>
            </w:tcBorders>
            <w:noWrap/>
            <w:vAlign w:val="bottom"/>
            <w:hideMark/>
          </w:tcPr>
          <w:p w14:paraId="534E7C5B"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8"/>
                <w:lang w:val="en-GB" w:eastAsia="zh-CN"/>
              </w:rPr>
            </w:pPr>
          </w:p>
        </w:tc>
        <w:tc>
          <w:tcPr>
            <w:tcW w:w="1800" w:type="dxa"/>
            <w:tcBorders>
              <w:top w:val="nil"/>
              <w:left w:val="nil"/>
              <w:bottom w:val="single" w:sz="4" w:space="0" w:color="auto"/>
              <w:right w:val="single" w:sz="4" w:space="0" w:color="auto"/>
            </w:tcBorders>
            <w:noWrap/>
            <w:vAlign w:val="bottom"/>
            <w:hideMark/>
          </w:tcPr>
          <w:p w14:paraId="0505883A"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8"/>
                <w:lang w:val="en-GB" w:eastAsia="zh-CN"/>
              </w:rPr>
            </w:pPr>
          </w:p>
        </w:tc>
      </w:tr>
      <w:tr w:rsidR="00D2273C" w:rsidRPr="00D2273C" w14:paraId="58B9D8E4" w14:textId="77777777" w:rsidTr="00B06653">
        <w:trPr>
          <w:trHeight w:val="413"/>
          <w:jc w:val="center"/>
        </w:trPr>
        <w:tc>
          <w:tcPr>
            <w:tcW w:w="1667" w:type="dxa"/>
            <w:tcBorders>
              <w:top w:val="nil"/>
              <w:left w:val="single" w:sz="4" w:space="0" w:color="auto"/>
              <w:bottom w:val="single" w:sz="4" w:space="0" w:color="auto"/>
              <w:right w:val="single" w:sz="4" w:space="0" w:color="auto"/>
            </w:tcBorders>
            <w:vAlign w:val="center"/>
            <w:hideMark/>
          </w:tcPr>
          <w:p w14:paraId="1E5F1E72"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val="en-GB" w:eastAsia="zh-CN"/>
              </w:rPr>
            </w:pPr>
            <w:proofErr w:type="spellStart"/>
            <w:r w:rsidRPr="00D2273C">
              <w:rPr>
                <w:rFonts w:ascii="Arial" w:eastAsia="Times New Roman" w:hAnsi="Arial" w:cs="Arial"/>
                <w:b/>
                <w:bCs/>
                <w:color w:val="000000"/>
                <w:sz w:val="18"/>
                <w:szCs w:val="18"/>
                <w:lang w:val="en-GB" w:eastAsia="zh-CN"/>
              </w:rPr>
              <w:t>Μικρού</w:t>
            </w:r>
            <w:proofErr w:type="spellEnd"/>
            <w:r w:rsidRPr="00D2273C">
              <w:rPr>
                <w:rFonts w:ascii="Arial" w:eastAsia="Times New Roman" w:hAnsi="Arial" w:cs="Arial"/>
                <w:b/>
                <w:bCs/>
                <w:color w:val="000000"/>
                <w:sz w:val="18"/>
                <w:szCs w:val="18"/>
                <w:lang w:val="en-GB" w:eastAsia="zh-CN"/>
              </w:rPr>
              <w:t xml:space="preserve"> </w:t>
            </w:r>
            <w:proofErr w:type="spellStart"/>
            <w:r w:rsidRPr="00D2273C">
              <w:rPr>
                <w:rFonts w:ascii="Arial" w:eastAsia="Times New Roman" w:hAnsi="Arial" w:cs="Arial"/>
                <w:b/>
                <w:bCs/>
                <w:color w:val="000000"/>
                <w:sz w:val="18"/>
                <w:szCs w:val="18"/>
                <w:lang w:val="en-GB" w:eastAsia="zh-CN"/>
              </w:rPr>
              <w:t>μεγέθους</w:t>
            </w:r>
            <w:proofErr w:type="spellEnd"/>
          </w:p>
        </w:tc>
        <w:tc>
          <w:tcPr>
            <w:tcW w:w="1560" w:type="dxa"/>
            <w:tcBorders>
              <w:top w:val="nil"/>
              <w:left w:val="nil"/>
              <w:bottom w:val="single" w:sz="4" w:space="0" w:color="auto"/>
              <w:right w:val="single" w:sz="4" w:space="0" w:color="auto"/>
            </w:tcBorders>
            <w:noWrap/>
            <w:vAlign w:val="bottom"/>
            <w:hideMark/>
          </w:tcPr>
          <w:p w14:paraId="421FC645"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51-100</w:t>
            </w:r>
          </w:p>
        </w:tc>
        <w:tc>
          <w:tcPr>
            <w:tcW w:w="1201" w:type="dxa"/>
            <w:tcBorders>
              <w:top w:val="nil"/>
              <w:left w:val="nil"/>
              <w:bottom w:val="single" w:sz="4" w:space="0" w:color="auto"/>
              <w:right w:val="single" w:sz="4" w:space="0" w:color="auto"/>
            </w:tcBorders>
            <w:noWrap/>
            <w:vAlign w:val="bottom"/>
            <w:hideMark/>
          </w:tcPr>
          <w:p w14:paraId="58060A26"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w:t>
            </w:r>
          </w:p>
        </w:tc>
        <w:tc>
          <w:tcPr>
            <w:tcW w:w="1800" w:type="dxa"/>
            <w:tcBorders>
              <w:top w:val="nil"/>
              <w:left w:val="nil"/>
              <w:bottom w:val="single" w:sz="4" w:space="0" w:color="auto"/>
              <w:right w:val="single" w:sz="4" w:space="0" w:color="auto"/>
            </w:tcBorders>
            <w:noWrap/>
            <w:vAlign w:val="bottom"/>
            <w:hideMark/>
          </w:tcPr>
          <w:p w14:paraId="7AC03FC6"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800" w:type="dxa"/>
            <w:tcBorders>
              <w:top w:val="nil"/>
              <w:left w:val="nil"/>
              <w:bottom w:val="single" w:sz="4" w:space="0" w:color="auto"/>
              <w:right w:val="single" w:sz="4" w:space="0" w:color="auto"/>
            </w:tcBorders>
            <w:noWrap/>
            <w:vAlign w:val="bottom"/>
            <w:hideMark/>
          </w:tcPr>
          <w:p w14:paraId="3C5B8551"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8"/>
                <w:lang w:val="en-GB" w:eastAsia="zh-CN"/>
              </w:rPr>
            </w:pPr>
          </w:p>
        </w:tc>
        <w:tc>
          <w:tcPr>
            <w:tcW w:w="1800" w:type="dxa"/>
            <w:tcBorders>
              <w:top w:val="nil"/>
              <w:left w:val="nil"/>
              <w:bottom w:val="single" w:sz="4" w:space="0" w:color="auto"/>
              <w:right w:val="single" w:sz="4" w:space="0" w:color="auto"/>
            </w:tcBorders>
            <w:noWrap/>
            <w:vAlign w:val="bottom"/>
            <w:hideMark/>
          </w:tcPr>
          <w:p w14:paraId="1E164DF8"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8"/>
                <w:lang w:val="en-GB" w:eastAsia="zh-CN"/>
              </w:rPr>
            </w:pPr>
          </w:p>
        </w:tc>
      </w:tr>
      <w:tr w:rsidR="00D2273C" w:rsidRPr="00D2273C" w14:paraId="3F9DD5F1" w14:textId="77777777" w:rsidTr="00B06653">
        <w:trPr>
          <w:cantSplit/>
          <w:trHeight w:val="249"/>
          <w:jc w:val="center"/>
        </w:trPr>
        <w:tc>
          <w:tcPr>
            <w:tcW w:w="1667" w:type="dxa"/>
            <w:vMerge w:val="restart"/>
            <w:tcBorders>
              <w:top w:val="nil"/>
              <w:left w:val="single" w:sz="4" w:space="0" w:color="auto"/>
              <w:bottom w:val="single" w:sz="4" w:space="0" w:color="000000"/>
              <w:right w:val="single" w:sz="4" w:space="0" w:color="auto"/>
            </w:tcBorders>
            <w:vAlign w:val="center"/>
            <w:hideMark/>
          </w:tcPr>
          <w:p w14:paraId="6CC28CB3"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val="en-GB" w:eastAsia="zh-CN"/>
              </w:rPr>
            </w:pPr>
            <w:proofErr w:type="spellStart"/>
            <w:r w:rsidRPr="00D2273C">
              <w:rPr>
                <w:rFonts w:ascii="Arial" w:eastAsia="Times New Roman" w:hAnsi="Arial" w:cs="Arial"/>
                <w:b/>
                <w:bCs/>
                <w:color w:val="000000"/>
                <w:sz w:val="18"/>
                <w:szCs w:val="18"/>
                <w:lang w:val="en-GB" w:eastAsia="zh-CN"/>
              </w:rPr>
              <w:t>Μεγάλου</w:t>
            </w:r>
            <w:proofErr w:type="spellEnd"/>
            <w:r w:rsidRPr="00D2273C">
              <w:rPr>
                <w:rFonts w:ascii="Arial" w:eastAsia="Times New Roman" w:hAnsi="Arial" w:cs="Arial"/>
                <w:b/>
                <w:bCs/>
                <w:color w:val="000000"/>
                <w:sz w:val="18"/>
                <w:szCs w:val="18"/>
                <w:lang w:val="en-GB" w:eastAsia="zh-CN"/>
              </w:rPr>
              <w:t xml:space="preserve"> </w:t>
            </w:r>
            <w:proofErr w:type="spellStart"/>
            <w:r w:rsidRPr="00D2273C">
              <w:rPr>
                <w:rFonts w:ascii="Arial" w:eastAsia="Times New Roman" w:hAnsi="Arial" w:cs="Arial"/>
                <w:b/>
                <w:bCs/>
                <w:color w:val="000000"/>
                <w:sz w:val="18"/>
                <w:szCs w:val="18"/>
                <w:lang w:val="en-GB" w:eastAsia="zh-CN"/>
              </w:rPr>
              <w:t>Μεγέθους</w:t>
            </w:r>
            <w:proofErr w:type="spellEnd"/>
          </w:p>
        </w:tc>
        <w:tc>
          <w:tcPr>
            <w:tcW w:w="1560" w:type="dxa"/>
            <w:tcBorders>
              <w:top w:val="nil"/>
              <w:left w:val="nil"/>
              <w:bottom w:val="single" w:sz="4" w:space="0" w:color="auto"/>
              <w:right w:val="single" w:sz="4" w:space="0" w:color="auto"/>
            </w:tcBorders>
            <w:noWrap/>
            <w:vAlign w:val="bottom"/>
            <w:hideMark/>
          </w:tcPr>
          <w:p w14:paraId="7E9CA21D"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roofErr w:type="spellStart"/>
            <w:r w:rsidRPr="00D2273C">
              <w:rPr>
                <w:rFonts w:ascii="Arial" w:eastAsia="Times New Roman" w:hAnsi="Arial" w:cs="Arial"/>
                <w:color w:val="000000"/>
                <w:sz w:val="16"/>
                <w:szCs w:val="18"/>
                <w:lang w:val="en-GB" w:eastAsia="zh-CN"/>
              </w:rPr>
              <w:t>μέχρι</w:t>
            </w:r>
            <w:proofErr w:type="spellEnd"/>
            <w:r w:rsidRPr="00D2273C">
              <w:rPr>
                <w:rFonts w:ascii="Arial" w:eastAsia="Times New Roman" w:hAnsi="Arial" w:cs="Arial"/>
                <w:color w:val="000000"/>
                <w:sz w:val="16"/>
                <w:szCs w:val="18"/>
                <w:lang w:val="en-GB" w:eastAsia="zh-CN"/>
              </w:rPr>
              <w:t xml:space="preserve"> 100</w:t>
            </w:r>
          </w:p>
        </w:tc>
        <w:tc>
          <w:tcPr>
            <w:tcW w:w="1201" w:type="dxa"/>
            <w:tcBorders>
              <w:top w:val="nil"/>
              <w:left w:val="nil"/>
              <w:bottom w:val="single" w:sz="4" w:space="0" w:color="auto"/>
              <w:right w:val="single" w:sz="4" w:space="0" w:color="auto"/>
            </w:tcBorders>
            <w:noWrap/>
            <w:vAlign w:val="bottom"/>
            <w:hideMark/>
          </w:tcPr>
          <w:p w14:paraId="5A0432BC"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w:t>
            </w:r>
          </w:p>
        </w:tc>
        <w:tc>
          <w:tcPr>
            <w:tcW w:w="1800" w:type="dxa"/>
            <w:tcBorders>
              <w:top w:val="nil"/>
              <w:left w:val="nil"/>
              <w:bottom w:val="single" w:sz="4" w:space="0" w:color="auto"/>
              <w:right w:val="single" w:sz="4" w:space="0" w:color="auto"/>
            </w:tcBorders>
            <w:noWrap/>
            <w:vAlign w:val="bottom"/>
            <w:hideMark/>
          </w:tcPr>
          <w:p w14:paraId="6E1B4E68"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800" w:type="dxa"/>
            <w:tcBorders>
              <w:top w:val="nil"/>
              <w:left w:val="nil"/>
              <w:bottom w:val="single" w:sz="4" w:space="0" w:color="auto"/>
              <w:right w:val="single" w:sz="4" w:space="0" w:color="auto"/>
            </w:tcBorders>
            <w:noWrap/>
            <w:vAlign w:val="bottom"/>
            <w:hideMark/>
          </w:tcPr>
          <w:p w14:paraId="289BCC24"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8"/>
                <w:lang w:val="en-GB" w:eastAsia="zh-CN"/>
              </w:rPr>
            </w:pPr>
          </w:p>
        </w:tc>
        <w:tc>
          <w:tcPr>
            <w:tcW w:w="1800" w:type="dxa"/>
            <w:tcBorders>
              <w:top w:val="nil"/>
              <w:left w:val="nil"/>
              <w:bottom w:val="single" w:sz="4" w:space="0" w:color="auto"/>
              <w:right w:val="single" w:sz="4" w:space="0" w:color="auto"/>
            </w:tcBorders>
            <w:noWrap/>
            <w:vAlign w:val="bottom"/>
            <w:hideMark/>
          </w:tcPr>
          <w:p w14:paraId="7BF34B54"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8"/>
                <w:lang w:val="en-GB" w:eastAsia="zh-CN"/>
              </w:rPr>
            </w:pPr>
          </w:p>
        </w:tc>
      </w:tr>
      <w:tr w:rsidR="00D2273C" w:rsidRPr="00D2273C" w14:paraId="7231E472" w14:textId="77777777" w:rsidTr="00B06653">
        <w:trPr>
          <w:cantSplit/>
          <w:trHeight w:val="125"/>
          <w:jc w:val="center"/>
        </w:trPr>
        <w:tc>
          <w:tcPr>
            <w:tcW w:w="1667" w:type="dxa"/>
            <w:vMerge/>
            <w:tcBorders>
              <w:top w:val="nil"/>
              <w:left w:val="single" w:sz="4" w:space="0" w:color="auto"/>
              <w:bottom w:val="single" w:sz="4" w:space="0" w:color="000000"/>
              <w:right w:val="single" w:sz="4" w:space="0" w:color="auto"/>
            </w:tcBorders>
            <w:vAlign w:val="center"/>
            <w:hideMark/>
          </w:tcPr>
          <w:p w14:paraId="25256548" w14:textId="77777777" w:rsidR="00D2273C" w:rsidRPr="00D2273C" w:rsidRDefault="00D2273C" w:rsidP="00D2273C">
            <w:pPr>
              <w:suppressAutoHyphens/>
              <w:spacing w:after="120" w:line="240" w:lineRule="auto"/>
              <w:jc w:val="both"/>
              <w:rPr>
                <w:rFonts w:ascii="Arial" w:eastAsia="Times New Roman" w:hAnsi="Arial" w:cs="Arial"/>
                <w:b/>
                <w:bCs/>
                <w:color w:val="000000"/>
                <w:sz w:val="18"/>
                <w:szCs w:val="18"/>
                <w:lang w:val="en-GB" w:eastAsia="zh-CN"/>
              </w:rPr>
            </w:pPr>
          </w:p>
        </w:tc>
        <w:tc>
          <w:tcPr>
            <w:tcW w:w="1560" w:type="dxa"/>
            <w:tcBorders>
              <w:top w:val="nil"/>
              <w:left w:val="nil"/>
              <w:bottom w:val="single" w:sz="4" w:space="0" w:color="auto"/>
              <w:right w:val="single" w:sz="4" w:space="0" w:color="auto"/>
            </w:tcBorders>
            <w:noWrap/>
            <w:vAlign w:val="bottom"/>
            <w:hideMark/>
          </w:tcPr>
          <w:p w14:paraId="26AB2FC2"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101-200</w:t>
            </w:r>
          </w:p>
        </w:tc>
        <w:tc>
          <w:tcPr>
            <w:tcW w:w="1201" w:type="dxa"/>
            <w:tcBorders>
              <w:top w:val="nil"/>
              <w:left w:val="nil"/>
              <w:bottom w:val="single" w:sz="4" w:space="0" w:color="auto"/>
              <w:right w:val="single" w:sz="4" w:space="0" w:color="auto"/>
            </w:tcBorders>
            <w:noWrap/>
            <w:vAlign w:val="bottom"/>
            <w:hideMark/>
          </w:tcPr>
          <w:p w14:paraId="1053EC96"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w:t>
            </w:r>
          </w:p>
        </w:tc>
        <w:tc>
          <w:tcPr>
            <w:tcW w:w="1800" w:type="dxa"/>
            <w:tcBorders>
              <w:top w:val="nil"/>
              <w:left w:val="nil"/>
              <w:bottom w:val="single" w:sz="4" w:space="0" w:color="auto"/>
              <w:right w:val="single" w:sz="4" w:space="0" w:color="auto"/>
            </w:tcBorders>
            <w:noWrap/>
            <w:vAlign w:val="bottom"/>
            <w:hideMark/>
          </w:tcPr>
          <w:p w14:paraId="7EA7F86D"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800" w:type="dxa"/>
            <w:tcBorders>
              <w:top w:val="nil"/>
              <w:left w:val="nil"/>
              <w:bottom w:val="single" w:sz="4" w:space="0" w:color="auto"/>
              <w:right w:val="single" w:sz="4" w:space="0" w:color="auto"/>
            </w:tcBorders>
            <w:noWrap/>
            <w:vAlign w:val="bottom"/>
            <w:hideMark/>
          </w:tcPr>
          <w:p w14:paraId="0CF267CF"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8"/>
                <w:lang w:val="en-GB" w:eastAsia="zh-CN"/>
              </w:rPr>
            </w:pPr>
          </w:p>
        </w:tc>
        <w:tc>
          <w:tcPr>
            <w:tcW w:w="1800" w:type="dxa"/>
            <w:tcBorders>
              <w:top w:val="nil"/>
              <w:left w:val="nil"/>
              <w:bottom w:val="single" w:sz="4" w:space="0" w:color="auto"/>
              <w:right w:val="single" w:sz="4" w:space="0" w:color="auto"/>
            </w:tcBorders>
            <w:noWrap/>
            <w:vAlign w:val="bottom"/>
            <w:hideMark/>
          </w:tcPr>
          <w:p w14:paraId="4A852D91"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8"/>
                <w:lang w:val="en-GB" w:eastAsia="zh-CN"/>
              </w:rPr>
            </w:pPr>
          </w:p>
        </w:tc>
      </w:tr>
      <w:tr w:rsidR="00D2273C" w:rsidRPr="00D2273C" w14:paraId="5AF2C3F6" w14:textId="77777777" w:rsidTr="00B06653">
        <w:trPr>
          <w:cantSplit/>
          <w:trHeight w:val="64"/>
          <w:jc w:val="center"/>
        </w:trPr>
        <w:tc>
          <w:tcPr>
            <w:tcW w:w="1667" w:type="dxa"/>
            <w:vMerge/>
            <w:tcBorders>
              <w:top w:val="nil"/>
              <w:left w:val="single" w:sz="4" w:space="0" w:color="auto"/>
              <w:bottom w:val="single" w:sz="4" w:space="0" w:color="000000"/>
              <w:right w:val="single" w:sz="4" w:space="0" w:color="auto"/>
            </w:tcBorders>
            <w:vAlign w:val="center"/>
            <w:hideMark/>
          </w:tcPr>
          <w:p w14:paraId="7F15E245" w14:textId="77777777" w:rsidR="00D2273C" w:rsidRPr="00D2273C" w:rsidRDefault="00D2273C" w:rsidP="00D2273C">
            <w:pPr>
              <w:suppressAutoHyphens/>
              <w:spacing w:after="120" w:line="240" w:lineRule="auto"/>
              <w:jc w:val="both"/>
              <w:rPr>
                <w:rFonts w:ascii="Arial" w:eastAsia="Times New Roman" w:hAnsi="Arial" w:cs="Arial"/>
                <w:b/>
                <w:bCs/>
                <w:color w:val="000000"/>
                <w:sz w:val="18"/>
                <w:szCs w:val="18"/>
                <w:lang w:val="en-GB" w:eastAsia="zh-CN"/>
              </w:rPr>
            </w:pPr>
          </w:p>
        </w:tc>
        <w:tc>
          <w:tcPr>
            <w:tcW w:w="1560" w:type="dxa"/>
            <w:tcBorders>
              <w:top w:val="nil"/>
              <w:left w:val="nil"/>
              <w:bottom w:val="single" w:sz="4" w:space="0" w:color="auto"/>
              <w:right w:val="single" w:sz="4" w:space="0" w:color="auto"/>
            </w:tcBorders>
            <w:noWrap/>
            <w:vAlign w:val="bottom"/>
            <w:hideMark/>
          </w:tcPr>
          <w:p w14:paraId="059670D3"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201-500</w:t>
            </w:r>
          </w:p>
        </w:tc>
        <w:tc>
          <w:tcPr>
            <w:tcW w:w="1201" w:type="dxa"/>
            <w:tcBorders>
              <w:top w:val="nil"/>
              <w:left w:val="nil"/>
              <w:bottom w:val="single" w:sz="4" w:space="0" w:color="auto"/>
              <w:right w:val="single" w:sz="4" w:space="0" w:color="auto"/>
            </w:tcBorders>
            <w:noWrap/>
            <w:vAlign w:val="bottom"/>
            <w:hideMark/>
          </w:tcPr>
          <w:p w14:paraId="7772F696"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w:t>
            </w:r>
          </w:p>
        </w:tc>
        <w:tc>
          <w:tcPr>
            <w:tcW w:w="1800" w:type="dxa"/>
            <w:tcBorders>
              <w:top w:val="nil"/>
              <w:left w:val="nil"/>
              <w:bottom w:val="single" w:sz="4" w:space="0" w:color="auto"/>
              <w:right w:val="single" w:sz="4" w:space="0" w:color="auto"/>
            </w:tcBorders>
            <w:noWrap/>
            <w:vAlign w:val="bottom"/>
            <w:hideMark/>
          </w:tcPr>
          <w:p w14:paraId="106AD194"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800" w:type="dxa"/>
            <w:tcBorders>
              <w:top w:val="nil"/>
              <w:left w:val="nil"/>
              <w:bottom w:val="single" w:sz="4" w:space="0" w:color="auto"/>
              <w:right w:val="single" w:sz="4" w:space="0" w:color="auto"/>
            </w:tcBorders>
            <w:noWrap/>
            <w:vAlign w:val="bottom"/>
            <w:hideMark/>
          </w:tcPr>
          <w:p w14:paraId="6CF6E29F"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8"/>
                <w:lang w:val="en-GB" w:eastAsia="zh-CN"/>
              </w:rPr>
            </w:pPr>
          </w:p>
        </w:tc>
        <w:tc>
          <w:tcPr>
            <w:tcW w:w="1800" w:type="dxa"/>
            <w:tcBorders>
              <w:top w:val="nil"/>
              <w:left w:val="nil"/>
              <w:bottom w:val="single" w:sz="4" w:space="0" w:color="auto"/>
              <w:right w:val="single" w:sz="4" w:space="0" w:color="auto"/>
            </w:tcBorders>
            <w:noWrap/>
            <w:vAlign w:val="bottom"/>
            <w:hideMark/>
          </w:tcPr>
          <w:p w14:paraId="5660CF05"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8"/>
                <w:lang w:val="en-GB" w:eastAsia="zh-CN"/>
              </w:rPr>
            </w:pPr>
          </w:p>
        </w:tc>
      </w:tr>
      <w:tr w:rsidR="00D2273C" w:rsidRPr="00D2273C" w14:paraId="5DFDBD61" w14:textId="77777777" w:rsidTr="00B06653">
        <w:trPr>
          <w:cantSplit/>
          <w:trHeight w:val="149"/>
          <w:jc w:val="center"/>
        </w:trPr>
        <w:tc>
          <w:tcPr>
            <w:tcW w:w="1667" w:type="dxa"/>
            <w:vMerge w:val="restart"/>
            <w:tcBorders>
              <w:top w:val="nil"/>
              <w:left w:val="single" w:sz="4" w:space="0" w:color="auto"/>
              <w:bottom w:val="single" w:sz="4" w:space="0" w:color="000000"/>
              <w:right w:val="single" w:sz="4" w:space="0" w:color="auto"/>
            </w:tcBorders>
            <w:vAlign w:val="center"/>
            <w:hideMark/>
          </w:tcPr>
          <w:p w14:paraId="2E54A9B5"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val="en-GB" w:eastAsia="zh-CN"/>
              </w:rPr>
            </w:pPr>
            <w:proofErr w:type="spellStart"/>
            <w:r w:rsidRPr="00D2273C">
              <w:rPr>
                <w:rFonts w:ascii="Arial" w:eastAsia="Times New Roman" w:hAnsi="Arial" w:cs="Arial"/>
                <w:b/>
                <w:bCs/>
                <w:color w:val="000000"/>
                <w:sz w:val="18"/>
                <w:szCs w:val="18"/>
                <w:lang w:val="en-GB" w:eastAsia="zh-CN"/>
              </w:rPr>
              <w:t>Ογκώδη</w:t>
            </w:r>
            <w:proofErr w:type="spellEnd"/>
            <w:r w:rsidRPr="00D2273C">
              <w:rPr>
                <w:rFonts w:ascii="Arial" w:eastAsia="Times New Roman" w:hAnsi="Arial" w:cs="Arial"/>
                <w:b/>
                <w:bCs/>
                <w:color w:val="000000"/>
                <w:sz w:val="18"/>
                <w:szCs w:val="18"/>
                <w:lang w:val="en-GB" w:eastAsia="zh-CN"/>
              </w:rPr>
              <w:t xml:space="preserve"> </w:t>
            </w:r>
            <w:proofErr w:type="spellStart"/>
            <w:r w:rsidRPr="00D2273C">
              <w:rPr>
                <w:rFonts w:ascii="Arial" w:eastAsia="Times New Roman" w:hAnsi="Arial" w:cs="Arial"/>
                <w:b/>
                <w:bCs/>
                <w:color w:val="000000"/>
                <w:sz w:val="18"/>
                <w:szCs w:val="18"/>
                <w:lang w:val="en-GB" w:eastAsia="zh-CN"/>
              </w:rPr>
              <w:t>Ακ</w:t>
            </w:r>
            <w:proofErr w:type="spellEnd"/>
            <w:r w:rsidRPr="00D2273C">
              <w:rPr>
                <w:rFonts w:ascii="Arial" w:eastAsia="Times New Roman" w:hAnsi="Arial" w:cs="Arial"/>
                <w:b/>
                <w:bCs/>
                <w:color w:val="000000"/>
                <w:sz w:val="18"/>
                <w:szCs w:val="18"/>
                <w:lang w:val="en-GB" w:eastAsia="zh-CN"/>
              </w:rPr>
              <w:t>ανόνιστα</w:t>
            </w:r>
          </w:p>
        </w:tc>
        <w:tc>
          <w:tcPr>
            <w:tcW w:w="1560" w:type="dxa"/>
            <w:tcBorders>
              <w:top w:val="nil"/>
              <w:left w:val="nil"/>
              <w:bottom w:val="single" w:sz="4" w:space="0" w:color="auto"/>
              <w:right w:val="single" w:sz="4" w:space="0" w:color="auto"/>
            </w:tcBorders>
            <w:noWrap/>
            <w:vAlign w:val="bottom"/>
            <w:hideMark/>
          </w:tcPr>
          <w:p w14:paraId="00FF4978"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proofErr w:type="spellStart"/>
            <w:r w:rsidRPr="00D2273C">
              <w:rPr>
                <w:rFonts w:ascii="Arial" w:eastAsia="Times New Roman" w:hAnsi="Arial" w:cs="Arial"/>
                <w:color w:val="000000"/>
                <w:sz w:val="16"/>
                <w:szCs w:val="18"/>
                <w:lang w:val="en-GB" w:eastAsia="zh-CN"/>
              </w:rPr>
              <w:t>μέχρι</w:t>
            </w:r>
            <w:proofErr w:type="spellEnd"/>
            <w:r w:rsidRPr="00D2273C">
              <w:rPr>
                <w:rFonts w:ascii="Arial" w:eastAsia="Times New Roman" w:hAnsi="Arial" w:cs="Arial"/>
                <w:color w:val="000000"/>
                <w:sz w:val="16"/>
                <w:szCs w:val="18"/>
                <w:lang w:val="en-GB" w:eastAsia="zh-CN"/>
              </w:rPr>
              <w:t xml:space="preserve"> 100</w:t>
            </w:r>
          </w:p>
        </w:tc>
        <w:tc>
          <w:tcPr>
            <w:tcW w:w="1201" w:type="dxa"/>
            <w:tcBorders>
              <w:top w:val="nil"/>
              <w:left w:val="nil"/>
              <w:bottom w:val="single" w:sz="4" w:space="0" w:color="auto"/>
              <w:right w:val="single" w:sz="4" w:space="0" w:color="auto"/>
            </w:tcBorders>
            <w:noWrap/>
            <w:vAlign w:val="bottom"/>
            <w:hideMark/>
          </w:tcPr>
          <w:p w14:paraId="5CB2235C"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w:t>
            </w:r>
          </w:p>
        </w:tc>
        <w:tc>
          <w:tcPr>
            <w:tcW w:w="1800" w:type="dxa"/>
            <w:tcBorders>
              <w:top w:val="nil"/>
              <w:left w:val="nil"/>
              <w:bottom w:val="single" w:sz="4" w:space="0" w:color="auto"/>
              <w:right w:val="single" w:sz="4" w:space="0" w:color="auto"/>
            </w:tcBorders>
            <w:noWrap/>
            <w:vAlign w:val="bottom"/>
            <w:hideMark/>
          </w:tcPr>
          <w:p w14:paraId="3903650D"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800" w:type="dxa"/>
            <w:tcBorders>
              <w:top w:val="nil"/>
              <w:left w:val="nil"/>
              <w:bottom w:val="single" w:sz="4" w:space="0" w:color="auto"/>
              <w:right w:val="single" w:sz="4" w:space="0" w:color="auto"/>
            </w:tcBorders>
            <w:noWrap/>
            <w:vAlign w:val="bottom"/>
            <w:hideMark/>
          </w:tcPr>
          <w:p w14:paraId="524886DA"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8"/>
                <w:lang w:val="en-GB" w:eastAsia="zh-CN"/>
              </w:rPr>
            </w:pPr>
          </w:p>
        </w:tc>
        <w:tc>
          <w:tcPr>
            <w:tcW w:w="1800" w:type="dxa"/>
            <w:tcBorders>
              <w:top w:val="nil"/>
              <w:left w:val="nil"/>
              <w:bottom w:val="single" w:sz="4" w:space="0" w:color="auto"/>
              <w:right w:val="single" w:sz="4" w:space="0" w:color="auto"/>
            </w:tcBorders>
            <w:noWrap/>
            <w:vAlign w:val="bottom"/>
            <w:hideMark/>
          </w:tcPr>
          <w:p w14:paraId="436A3EF3"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8"/>
                <w:lang w:val="en-GB" w:eastAsia="zh-CN"/>
              </w:rPr>
            </w:pPr>
          </w:p>
        </w:tc>
      </w:tr>
      <w:tr w:rsidR="00D2273C" w:rsidRPr="00D2273C" w14:paraId="65B82EF0" w14:textId="77777777" w:rsidTr="00B06653">
        <w:trPr>
          <w:cantSplit/>
          <w:trHeight w:val="195"/>
          <w:jc w:val="center"/>
        </w:trPr>
        <w:tc>
          <w:tcPr>
            <w:tcW w:w="1667" w:type="dxa"/>
            <w:vMerge/>
            <w:tcBorders>
              <w:top w:val="nil"/>
              <w:left w:val="single" w:sz="4" w:space="0" w:color="auto"/>
              <w:bottom w:val="single" w:sz="4" w:space="0" w:color="000000"/>
              <w:right w:val="single" w:sz="4" w:space="0" w:color="auto"/>
            </w:tcBorders>
            <w:vAlign w:val="center"/>
            <w:hideMark/>
          </w:tcPr>
          <w:p w14:paraId="6A57088E" w14:textId="77777777" w:rsidR="00D2273C" w:rsidRPr="00D2273C" w:rsidRDefault="00D2273C" w:rsidP="00D2273C">
            <w:pPr>
              <w:suppressAutoHyphens/>
              <w:spacing w:after="120" w:line="240" w:lineRule="auto"/>
              <w:jc w:val="both"/>
              <w:rPr>
                <w:rFonts w:ascii="Arial" w:eastAsia="Times New Roman" w:hAnsi="Arial" w:cs="Arial"/>
                <w:b/>
                <w:bCs/>
                <w:color w:val="000000"/>
                <w:sz w:val="18"/>
                <w:szCs w:val="18"/>
                <w:lang w:val="en-GB" w:eastAsia="zh-CN"/>
              </w:rPr>
            </w:pPr>
          </w:p>
        </w:tc>
        <w:tc>
          <w:tcPr>
            <w:tcW w:w="1560" w:type="dxa"/>
            <w:tcBorders>
              <w:top w:val="nil"/>
              <w:left w:val="nil"/>
              <w:bottom w:val="single" w:sz="4" w:space="0" w:color="auto"/>
              <w:right w:val="single" w:sz="4" w:space="0" w:color="auto"/>
            </w:tcBorders>
            <w:noWrap/>
            <w:vAlign w:val="bottom"/>
            <w:hideMark/>
          </w:tcPr>
          <w:p w14:paraId="27F01304"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101-200</w:t>
            </w:r>
          </w:p>
        </w:tc>
        <w:tc>
          <w:tcPr>
            <w:tcW w:w="1201" w:type="dxa"/>
            <w:tcBorders>
              <w:top w:val="nil"/>
              <w:left w:val="nil"/>
              <w:bottom w:val="single" w:sz="4" w:space="0" w:color="auto"/>
              <w:right w:val="single" w:sz="4" w:space="0" w:color="auto"/>
            </w:tcBorders>
            <w:noWrap/>
            <w:vAlign w:val="bottom"/>
            <w:hideMark/>
          </w:tcPr>
          <w:p w14:paraId="40165BB7"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w:t>
            </w:r>
          </w:p>
        </w:tc>
        <w:tc>
          <w:tcPr>
            <w:tcW w:w="1800" w:type="dxa"/>
            <w:tcBorders>
              <w:top w:val="nil"/>
              <w:left w:val="nil"/>
              <w:bottom w:val="single" w:sz="4" w:space="0" w:color="auto"/>
              <w:right w:val="single" w:sz="4" w:space="0" w:color="auto"/>
            </w:tcBorders>
            <w:noWrap/>
            <w:vAlign w:val="bottom"/>
            <w:hideMark/>
          </w:tcPr>
          <w:p w14:paraId="34C95E76"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800" w:type="dxa"/>
            <w:tcBorders>
              <w:top w:val="nil"/>
              <w:left w:val="nil"/>
              <w:bottom w:val="single" w:sz="4" w:space="0" w:color="auto"/>
              <w:right w:val="single" w:sz="4" w:space="0" w:color="auto"/>
            </w:tcBorders>
            <w:noWrap/>
            <w:vAlign w:val="bottom"/>
            <w:hideMark/>
          </w:tcPr>
          <w:p w14:paraId="2C39ACAF"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8"/>
                <w:lang w:val="en-GB" w:eastAsia="zh-CN"/>
              </w:rPr>
            </w:pPr>
          </w:p>
        </w:tc>
        <w:tc>
          <w:tcPr>
            <w:tcW w:w="1800" w:type="dxa"/>
            <w:tcBorders>
              <w:top w:val="nil"/>
              <w:left w:val="nil"/>
              <w:bottom w:val="single" w:sz="4" w:space="0" w:color="auto"/>
              <w:right w:val="single" w:sz="4" w:space="0" w:color="auto"/>
            </w:tcBorders>
            <w:noWrap/>
            <w:vAlign w:val="bottom"/>
            <w:hideMark/>
          </w:tcPr>
          <w:p w14:paraId="3BA28AEB"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8"/>
                <w:lang w:val="en-GB" w:eastAsia="zh-CN"/>
              </w:rPr>
            </w:pPr>
          </w:p>
        </w:tc>
      </w:tr>
      <w:tr w:rsidR="00D2273C" w:rsidRPr="00D2273C" w14:paraId="145C8A39" w14:textId="77777777" w:rsidTr="00B06653">
        <w:trPr>
          <w:cantSplit/>
          <w:trHeight w:val="127"/>
          <w:jc w:val="center"/>
        </w:trPr>
        <w:tc>
          <w:tcPr>
            <w:tcW w:w="1667" w:type="dxa"/>
            <w:vMerge/>
            <w:tcBorders>
              <w:top w:val="nil"/>
              <w:left w:val="single" w:sz="4" w:space="0" w:color="auto"/>
              <w:bottom w:val="single" w:sz="4" w:space="0" w:color="000000"/>
              <w:right w:val="single" w:sz="4" w:space="0" w:color="auto"/>
            </w:tcBorders>
            <w:vAlign w:val="center"/>
            <w:hideMark/>
          </w:tcPr>
          <w:p w14:paraId="65ED97A9" w14:textId="77777777" w:rsidR="00D2273C" w:rsidRPr="00D2273C" w:rsidRDefault="00D2273C" w:rsidP="00D2273C">
            <w:pPr>
              <w:suppressAutoHyphens/>
              <w:spacing w:after="120" w:line="240" w:lineRule="auto"/>
              <w:jc w:val="both"/>
              <w:rPr>
                <w:rFonts w:ascii="Arial" w:eastAsia="Times New Roman" w:hAnsi="Arial" w:cs="Arial"/>
                <w:b/>
                <w:bCs/>
                <w:color w:val="000000"/>
                <w:sz w:val="18"/>
                <w:szCs w:val="18"/>
                <w:lang w:val="en-GB" w:eastAsia="zh-CN"/>
              </w:rPr>
            </w:pPr>
          </w:p>
        </w:tc>
        <w:tc>
          <w:tcPr>
            <w:tcW w:w="1560" w:type="dxa"/>
            <w:tcBorders>
              <w:top w:val="nil"/>
              <w:left w:val="nil"/>
              <w:bottom w:val="single" w:sz="4" w:space="0" w:color="auto"/>
              <w:right w:val="single" w:sz="4" w:space="0" w:color="auto"/>
            </w:tcBorders>
            <w:noWrap/>
            <w:vAlign w:val="bottom"/>
            <w:hideMark/>
          </w:tcPr>
          <w:p w14:paraId="66E00C81"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201-500</w:t>
            </w:r>
          </w:p>
        </w:tc>
        <w:tc>
          <w:tcPr>
            <w:tcW w:w="1201" w:type="dxa"/>
            <w:tcBorders>
              <w:top w:val="nil"/>
              <w:left w:val="nil"/>
              <w:bottom w:val="single" w:sz="4" w:space="0" w:color="auto"/>
              <w:right w:val="single" w:sz="4" w:space="0" w:color="auto"/>
            </w:tcBorders>
            <w:noWrap/>
            <w:vAlign w:val="bottom"/>
            <w:hideMark/>
          </w:tcPr>
          <w:p w14:paraId="3C4C9019"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w:t>
            </w:r>
          </w:p>
        </w:tc>
        <w:tc>
          <w:tcPr>
            <w:tcW w:w="1800" w:type="dxa"/>
            <w:tcBorders>
              <w:top w:val="nil"/>
              <w:left w:val="nil"/>
              <w:bottom w:val="single" w:sz="4" w:space="0" w:color="auto"/>
              <w:right w:val="single" w:sz="4" w:space="0" w:color="auto"/>
            </w:tcBorders>
            <w:noWrap/>
            <w:vAlign w:val="bottom"/>
            <w:hideMark/>
          </w:tcPr>
          <w:p w14:paraId="6040E3C0"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800" w:type="dxa"/>
            <w:tcBorders>
              <w:top w:val="nil"/>
              <w:left w:val="nil"/>
              <w:bottom w:val="single" w:sz="4" w:space="0" w:color="auto"/>
              <w:right w:val="single" w:sz="4" w:space="0" w:color="auto"/>
            </w:tcBorders>
            <w:noWrap/>
            <w:vAlign w:val="bottom"/>
            <w:hideMark/>
          </w:tcPr>
          <w:p w14:paraId="346E2055"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8"/>
                <w:lang w:val="en-GB" w:eastAsia="zh-CN"/>
              </w:rPr>
            </w:pPr>
          </w:p>
        </w:tc>
        <w:tc>
          <w:tcPr>
            <w:tcW w:w="1800" w:type="dxa"/>
            <w:tcBorders>
              <w:top w:val="nil"/>
              <w:left w:val="nil"/>
              <w:bottom w:val="single" w:sz="4" w:space="0" w:color="auto"/>
              <w:right w:val="single" w:sz="4" w:space="0" w:color="auto"/>
            </w:tcBorders>
            <w:noWrap/>
            <w:vAlign w:val="bottom"/>
            <w:hideMark/>
          </w:tcPr>
          <w:p w14:paraId="7FDB1FB6"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8"/>
                <w:lang w:val="en-GB" w:eastAsia="zh-CN"/>
              </w:rPr>
            </w:pPr>
          </w:p>
        </w:tc>
      </w:tr>
      <w:tr w:rsidR="00D2273C" w:rsidRPr="00D2273C" w14:paraId="5EB89A5D" w14:textId="77777777" w:rsidTr="00B06653">
        <w:trPr>
          <w:cantSplit/>
          <w:trHeight w:val="78"/>
          <w:jc w:val="center"/>
        </w:trPr>
        <w:tc>
          <w:tcPr>
            <w:tcW w:w="1667" w:type="dxa"/>
            <w:vMerge/>
            <w:tcBorders>
              <w:top w:val="nil"/>
              <w:left w:val="single" w:sz="4" w:space="0" w:color="auto"/>
              <w:bottom w:val="single" w:sz="4" w:space="0" w:color="000000"/>
              <w:right w:val="single" w:sz="4" w:space="0" w:color="auto"/>
            </w:tcBorders>
            <w:vAlign w:val="center"/>
            <w:hideMark/>
          </w:tcPr>
          <w:p w14:paraId="3D2F5EFC" w14:textId="77777777" w:rsidR="00D2273C" w:rsidRPr="00D2273C" w:rsidRDefault="00D2273C" w:rsidP="00D2273C">
            <w:pPr>
              <w:suppressAutoHyphens/>
              <w:spacing w:after="120" w:line="240" w:lineRule="auto"/>
              <w:jc w:val="both"/>
              <w:rPr>
                <w:rFonts w:ascii="Arial" w:eastAsia="Times New Roman" w:hAnsi="Arial" w:cs="Arial"/>
                <w:b/>
                <w:bCs/>
                <w:color w:val="000000"/>
                <w:sz w:val="18"/>
                <w:szCs w:val="18"/>
                <w:lang w:val="en-GB" w:eastAsia="zh-CN"/>
              </w:rPr>
            </w:pPr>
          </w:p>
        </w:tc>
        <w:tc>
          <w:tcPr>
            <w:tcW w:w="1560" w:type="dxa"/>
            <w:tcBorders>
              <w:top w:val="nil"/>
              <w:left w:val="nil"/>
              <w:bottom w:val="single" w:sz="4" w:space="0" w:color="auto"/>
              <w:right w:val="single" w:sz="4" w:space="0" w:color="auto"/>
            </w:tcBorders>
            <w:noWrap/>
            <w:vAlign w:val="bottom"/>
            <w:hideMark/>
          </w:tcPr>
          <w:p w14:paraId="5D5BBED0"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501-1000</w:t>
            </w:r>
          </w:p>
        </w:tc>
        <w:tc>
          <w:tcPr>
            <w:tcW w:w="1201" w:type="dxa"/>
            <w:tcBorders>
              <w:top w:val="nil"/>
              <w:left w:val="nil"/>
              <w:bottom w:val="single" w:sz="4" w:space="0" w:color="auto"/>
              <w:right w:val="single" w:sz="4" w:space="0" w:color="auto"/>
            </w:tcBorders>
            <w:noWrap/>
            <w:vAlign w:val="bottom"/>
            <w:hideMark/>
          </w:tcPr>
          <w:p w14:paraId="23B42687"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w:t>
            </w:r>
          </w:p>
        </w:tc>
        <w:tc>
          <w:tcPr>
            <w:tcW w:w="1800" w:type="dxa"/>
            <w:tcBorders>
              <w:top w:val="nil"/>
              <w:left w:val="nil"/>
              <w:bottom w:val="single" w:sz="4" w:space="0" w:color="auto"/>
              <w:right w:val="single" w:sz="4" w:space="0" w:color="auto"/>
            </w:tcBorders>
            <w:noWrap/>
            <w:vAlign w:val="bottom"/>
            <w:hideMark/>
          </w:tcPr>
          <w:p w14:paraId="5136D146"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800" w:type="dxa"/>
            <w:tcBorders>
              <w:top w:val="nil"/>
              <w:left w:val="nil"/>
              <w:bottom w:val="single" w:sz="4" w:space="0" w:color="auto"/>
              <w:right w:val="single" w:sz="4" w:space="0" w:color="auto"/>
            </w:tcBorders>
            <w:noWrap/>
            <w:vAlign w:val="bottom"/>
            <w:hideMark/>
          </w:tcPr>
          <w:p w14:paraId="3F07482A"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8"/>
                <w:lang w:val="en-GB" w:eastAsia="zh-CN"/>
              </w:rPr>
            </w:pPr>
          </w:p>
        </w:tc>
        <w:tc>
          <w:tcPr>
            <w:tcW w:w="1800" w:type="dxa"/>
            <w:tcBorders>
              <w:top w:val="nil"/>
              <w:left w:val="nil"/>
              <w:bottom w:val="single" w:sz="4" w:space="0" w:color="auto"/>
              <w:right w:val="single" w:sz="4" w:space="0" w:color="auto"/>
            </w:tcBorders>
            <w:noWrap/>
            <w:vAlign w:val="bottom"/>
            <w:hideMark/>
          </w:tcPr>
          <w:p w14:paraId="15685604"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8"/>
                <w:lang w:val="en-GB" w:eastAsia="zh-CN"/>
              </w:rPr>
            </w:pPr>
          </w:p>
        </w:tc>
      </w:tr>
      <w:tr w:rsidR="00D2273C" w:rsidRPr="00D2273C" w14:paraId="177D52AA" w14:textId="77777777" w:rsidTr="00B06653">
        <w:trPr>
          <w:cantSplit/>
          <w:trHeight w:val="137"/>
          <w:jc w:val="center"/>
        </w:trPr>
        <w:tc>
          <w:tcPr>
            <w:tcW w:w="1667" w:type="dxa"/>
            <w:vMerge/>
            <w:tcBorders>
              <w:top w:val="nil"/>
              <w:left w:val="single" w:sz="4" w:space="0" w:color="auto"/>
              <w:bottom w:val="single" w:sz="4" w:space="0" w:color="000000"/>
              <w:right w:val="single" w:sz="4" w:space="0" w:color="auto"/>
            </w:tcBorders>
            <w:vAlign w:val="center"/>
            <w:hideMark/>
          </w:tcPr>
          <w:p w14:paraId="6B06C37D" w14:textId="77777777" w:rsidR="00D2273C" w:rsidRPr="00D2273C" w:rsidRDefault="00D2273C" w:rsidP="00D2273C">
            <w:pPr>
              <w:suppressAutoHyphens/>
              <w:spacing w:after="120" w:line="240" w:lineRule="auto"/>
              <w:jc w:val="both"/>
              <w:rPr>
                <w:rFonts w:ascii="Arial" w:eastAsia="Times New Roman" w:hAnsi="Arial" w:cs="Arial"/>
                <w:b/>
                <w:bCs/>
                <w:color w:val="000000"/>
                <w:sz w:val="18"/>
                <w:szCs w:val="18"/>
                <w:lang w:val="en-GB" w:eastAsia="zh-CN"/>
              </w:rPr>
            </w:pPr>
          </w:p>
        </w:tc>
        <w:tc>
          <w:tcPr>
            <w:tcW w:w="1560" w:type="dxa"/>
            <w:tcBorders>
              <w:top w:val="nil"/>
              <w:left w:val="nil"/>
              <w:bottom w:val="single" w:sz="4" w:space="0" w:color="auto"/>
              <w:right w:val="single" w:sz="4" w:space="0" w:color="auto"/>
            </w:tcBorders>
            <w:noWrap/>
            <w:vAlign w:val="bottom"/>
            <w:hideMark/>
          </w:tcPr>
          <w:p w14:paraId="7D868D37" w14:textId="77777777" w:rsidR="00D2273C" w:rsidRPr="00D2273C" w:rsidRDefault="00D2273C" w:rsidP="00D2273C">
            <w:pPr>
              <w:suppressAutoHyphens/>
              <w:spacing w:after="120" w:line="240" w:lineRule="auto"/>
              <w:jc w:val="both"/>
              <w:rPr>
                <w:rFonts w:ascii="Arial" w:eastAsia="Times New Roman" w:hAnsi="Arial" w:cs="Arial"/>
                <w:color w:val="000000"/>
                <w:sz w:val="16"/>
                <w:szCs w:val="18"/>
                <w:lang w:val="en-GB" w:eastAsia="zh-CN"/>
              </w:rPr>
            </w:pPr>
            <w:r w:rsidRPr="00D2273C">
              <w:rPr>
                <w:rFonts w:ascii="Arial" w:eastAsia="Times New Roman" w:hAnsi="Arial" w:cs="Arial"/>
                <w:color w:val="000000"/>
                <w:sz w:val="16"/>
                <w:szCs w:val="18"/>
                <w:lang w:val="en-GB" w:eastAsia="zh-CN"/>
              </w:rPr>
              <w:t>1001-2000</w:t>
            </w:r>
          </w:p>
        </w:tc>
        <w:tc>
          <w:tcPr>
            <w:tcW w:w="1201" w:type="dxa"/>
            <w:tcBorders>
              <w:top w:val="nil"/>
              <w:left w:val="nil"/>
              <w:bottom w:val="single" w:sz="4" w:space="0" w:color="auto"/>
              <w:right w:val="single" w:sz="4" w:space="0" w:color="auto"/>
            </w:tcBorders>
            <w:noWrap/>
            <w:vAlign w:val="bottom"/>
            <w:hideMark/>
          </w:tcPr>
          <w:p w14:paraId="2DE46C18"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60</w:t>
            </w:r>
          </w:p>
        </w:tc>
        <w:tc>
          <w:tcPr>
            <w:tcW w:w="1800" w:type="dxa"/>
            <w:tcBorders>
              <w:top w:val="nil"/>
              <w:left w:val="nil"/>
              <w:bottom w:val="single" w:sz="4" w:space="0" w:color="auto"/>
              <w:right w:val="single" w:sz="4" w:space="0" w:color="auto"/>
            </w:tcBorders>
            <w:noWrap/>
            <w:vAlign w:val="bottom"/>
            <w:hideMark/>
          </w:tcPr>
          <w:p w14:paraId="2F13AAF6"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8"/>
                <w:lang w:val="en-GB" w:eastAsia="zh-CN"/>
              </w:rPr>
            </w:pPr>
          </w:p>
        </w:tc>
        <w:tc>
          <w:tcPr>
            <w:tcW w:w="1800" w:type="dxa"/>
            <w:tcBorders>
              <w:top w:val="nil"/>
              <w:left w:val="nil"/>
              <w:bottom w:val="single" w:sz="4" w:space="0" w:color="auto"/>
              <w:right w:val="single" w:sz="4" w:space="0" w:color="auto"/>
            </w:tcBorders>
            <w:noWrap/>
            <w:vAlign w:val="bottom"/>
            <w:hideMark/>
          </w:tcPr>
          <w:p w14:paraId="20927BD5"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8"/>
                <w:lang w:val="en-GB" w:eastAsia="zh-CN"/>
              </w:rPr>
            </w:pPr>
          </w:p>
        </w:tc>
        <w:tc>
          <w:tcPr>
            <w:tcW w:w="1800" w:type="dxa"/>
            <w:tcBorders>
              <w:top w:val="nil"/>
              <w:left w:val="nil"/>
              <w:bottom w:val="single" w:sz="4" w:space="0" w:color="auto"/>
              <w:right w:val="single" w:sz="4" w:space="0" w:color="auto"/>
            </w:tcBorders>
            <w:noWrap/>
            <w:vAlign w:val="bottom"/>
            <w:hideMark/>
          </w:tcPr>
          <w:p w14:paraId="2EA55367" w14:textId="77777777" w:rsidR="00D2273C" w:rsidRPr="00D2273C" w:rsidRDefault="00D2273C" w:rsidP="00D2273C">
            <w:pPr>
              <w:suppressAutoHyphens/>
              <w:spacing w:after="120" w:line="240" w:lineRule="auto"/>
              <w:jc w:val="right"/>
              <w:rPr>
                <w:rFonts w:ascii="Arial" w:eastAsia="Arial Unicode MS" w:hAnsi="Arial" w:cs="Arial"/>
                <w:color w:val="000000"/>
                <w:sz w:val="16"/>
                <w:szCs w:val="18"/>
                <w:lang w:val="en-GB" w:eastAsia="zh-CN"/>
              </w:rPr>
            </w:pPr>
          </w:p>
        </w:tc>
      </w:tr>
      <w:tr w:rsidR="00D2273C" w:rsidRPr="00D2273C" w14:paraId="64FB33D3" w14:textId="77777777" w:rsidTr="00B06653">
        <w:trPr>
          <w:cantSplit/>
          <w:trHeight w:val="204"/>
          <w:jc w:val="center"/>
        </w:trPr>
        <w:tc>
          <w:tcPr>
            <w:tcW w:w="6228" w:type="dxa"/>
            <w:gridSpan w:val="4"/>
            <w:vMerge w:val="restart"/>
            <w:tcBorders>
              <w:top w:val="nil"/>
              <w:left w:val="single" w:sz="4" w:space="0" w:color="auto"/>
              <w:right w:val="single" w:sz="12" w:space="0" w:color="auto"/>
            </w:tcBorders>
            <w:noWrap/>
            <w:vAlign w:val="center"/>
            <w:hideMark/>
          </w:tcPr>
          <w:p w14:paraId="3DD8F8BC" w14:textId="77777777" w:rsidR="00D2273C" w:rsidRPr="00D2273C" w:rsidRDefault="00D2273C" w:rsidP="00D2273C">
            <w:pPr>
              <w:suppressAutoHyphens/>
              <w:spacing w:after="120" w:line="240" w:lineRule="auto"/>
              <w:jc w:val="center"/>
              <w:rPr>
                <w:rFonts w:ascii="Arial" w:eastAsia="Times New Roman" w:hAnsi="Arial" w:cs="Arial"/>
                <w:color w:val="000000"/>
                <w:lang w:val="en-GB" w:eastAsia="zh-CN"/>
              </w:rPr>
            </w:pPr>
            <w:r w:rsidRPr="00D2273C">
              <w:rPr>
                <w:rFonts w:ascii="Arial" w:eastAsia="Times New Roman" w:hAnsi="Arial" w:cs="Arial"/>
                <w:b/>
                <w:bCs/>
                <w:color w:val="000000"/>
                <w:sz w:val="18"/>
                <w:szCs w:val="18"/>
                <w:lang w:val="en-GB" w:eastAsia="zh-CN"/>
              </w:rPr>
              <w:t>ΣΥΝΟΛ</w:t>
            </w:r>
            <w:r w:rsidRPr="00D2273C">
              <w:rPr>
                <w:rFonts w:ascii="Arial" w:eastAsia="Times New Roman" w:hAnsi="Arial" w:cs="Arial"/>
                <w:b/>
                <w:bCs/>
                <w:color w:val="000000"/>
                <w:sz w:val="18"/>
                <w:szCs w:val="18"/>
                <w:lang w:val="en-US" w:eastAsia="zh-CN"/>
              </w:rPr>
              <w:t>A</w:t>
            </w:r>
            <w:r w:rsidRPr="00D2273C">
              <w:rPr>
                <w:rFonts w:ascii="Arial" w:eastAsia="Times New Roman" w:hAnsi="Arial" w:cs="Arial"/>
                <w:b/>
                <w:bCs/>
                <w:color w:val="000000"/>
                <w:sz w:val="18"/>
                <w:szCs w:val="18"/>
                <w:lang w:val="en-GB" w:eastAsia="zh-CN"/>
              </w:rPr>
              <w:t xml:space="preserve"> ΠΡΟΣΦΕΡΟΜΕΝΩΝ ΤΙΜΩΝ ΠΙΝΑΚΑ 8</w:t>
            </w:r>
          </w:p>
        </w:tc>
        <w:tc>
          <w:tcPr>
            <w:tcW w:w="1800" w:type="dxa"/>
            <w:tcBorders>
              <w:top w:val="single" w:sz="12" w:space="0" w:color="auto"/>
              <w:left w:val="single" w:sz="12" w:space="0" w:color="auto"/>
              <w:bottom w:val="single" w:sz="12" w:space="0" w:color="auto"/>
              <w:right w:val="single" w:sz="12" w:space="0" w:color="auto"/>
            </w:tcBorders>
            <w:shd w:val="pct10" w:color="auto" w:fill="auto"/>
            <w:noWrap/>
            <w:vAlign w:val="bottom"/>
            <w:hideMark/>
          </w:tcPr>
          <w:p w14:paraId="47CB07E2" w14:textId="77777777" w:rsidR="00D2273C" w:rsidRPr="00D2273C" w:rsidRDefault="00D2273C" w:rsidP="00D2273C">
            <w:pPr>
              <w:suppressAutoHyphens/>
              <w:spacing w:after="120" w:line="240" w:lineRule="auto"/>
              <w:jc w:val="center"/>
              <w:rPr>
                <w:rFonts w:ascii="Arial" w:eastAsia="Times New Roman" w:hAnsi="Arial" w:cs="Arial"/>
                <w:b/>
                <w:color w:val="000000"/>
                <w:sz w:val="18"/>
                <w:lang w:val="en-GB" w:eastAsia="zh-CN"/>
              </w:rPr>
            </w:pPr>
            <w:r w:rsidRPr="00D2273C">
              <w:rPr>
                <w:rFonts w:ascii="Arial" w:eastAsia="Times New Roman" w:hAnsi="Arial" w:cs="Arial"/>
                <w:b/>
                <w:color w:val="000000"/>
                <w:sz w:val="18"/>
                <w:lang w:val="en-GB" w:eastAsia="zh-CN"/>
              </w:rPr>
              <w:t>………..</w:t>
            </w:r>
          </w:p>
        </w:tc>
        <w:tc>
          <w:tcPr>
            <w:tcW w:w="1800" w:type="dxa"/>
            <w:vMerge w:val="restart"/>
            <w:tcBorders>
              <w:top w:val="nil"/>
              <w:left w:val="single" w:sz="12" w:space="0" w:color="auto"/>
              <w:right w:val="single" w:sz="4" w:space="0" w:color="auto"/>
            </w:tcBorders>
            <w:noWrap/>
            <w:vAlign w:val="bottom"/>
            <w:hideMark/>
          </w:tcPr>
          <w:p w14:paraId="52FA3CCC" w14:textId="77777777" w:rsidR="00D2273C" w:rsidRPr="00D2273C" w:rsidRDefault="00D2273C" w:rsidP="00D2273C">
            <w:pPr>
              <w:suppressAutoHyphens/>
              <w:spacing w:after="120" w:line="240" w:lineRule="auto"/>
              <w:jc w:val="right"/>
              <w:rPr>
                <w:rFonts w:ascii="Arial" w:eastAsia="Times New Roman" w:hAnsi="Arial" w:cs="Arial"/>
                <w:b/>
                <w:bCs/>
                <w:color w:val="000000"/>
                <w:sz w:val="18"/>
                <w:lang w:val="en-GB" w:eastAsia="zh-CN"/>
              </w:rPr>
            </w:pPr>
            <w:r w:rsidRPr="00D2273C">
              <w:rPr>
                <w:rFonts w:ascii="Arial" w:eastAsia="Times New Roman" w:hAnsi="Arial" w:cs="Arial"/>
                <w:b/>
                <w:bCs/>
                <w:color w:val="000000"/>
                <w:sz w:val="18"/>
                <w:lang w:val="en-GB" w:eastAsia="zh-CN"/>
              </w:rPr>
              <w:t>……….</w:t>
            </w:r>
          </w:p>
        </w:tc>
      </w:tr>
      <w:tr w:rsidR="00D2273C" w:rsidRPr="00D2273C" w14:paraId="78417BC9" w14:textId="77777777" w:rsidTr="00B06653">
        <w:trPr>
          <w:cantSplit/>
          <w:trHeight w:val="204"/>
          <w:jc w:val="center"/>
        </w:trPr>
        <w:tc>
          <w:tcPr>
            <w:tcW w:w="6228" w:type="dxa"/>
            <w:gridSpan w:val="4"/>
            <w:vMerge/>
            <w:tcBorders>
              <w:left w:val="single" w:sz="4" w:space="0" w:color="auto"/>
              <w:bottom w:val="single" w:sz="4" w:space="0" w:color="auto"/>
              <w:right w:val="single" w:sz="12" w:space="0" w:color="auto"/>
            </w:tcBorders>
            <w:noWrap/>
            <w:vAlign w:val="center"/>
            <w:hideMark/>
          </w:tcPr>
          <w:p w14:paraId="14001E11"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val="en-GB" w:eastAsia="zh-CN"/>
              </w:rPr>
            </w:pPr>
          </w:p>
        </w:tc>
        <w:tc>
          <w:tcPr>
            <w:tcW w:w="1800" w:type="dxa"/>
            <w:tcBorders>
              <w:top w:val="single" w:sz="12" w:space="0" w:color="auto"/>
              <w:left w:val="single" w:sz="12" w:space="0" w:color="auto"/>
              <w:bottom w:val="single" w:sz="12" w:space="0" w:color="auto"/>
              <w:right w:val="single" w:sz="12" w:space="0" w:color="auto"/>
            </w:tcBorders>
            <w:shd w:val="pct10" w:color="auto" w:fill="auto"/>
            <w:noWrap/>
            <w:vAlign w:val="bottom"/>
            <w:hideMark/>
          </w:tcPr>
          <w:p w14:paraId="638E21AE" w14:textId="77777777" w:rsidR="00D2273C" w:rsidRPr="00D2273C" w:rsidRDefault="00D2273C" w:rsidP="00D2273C">
            <w:pPr>
              <w:suppressAutoHyphens/>
              <w:spacing w:after="120" w:line="240" w:lineRule="auto"/>
              <w:jc w:val="center"/>
              <w:rPr>
                <w:rFonts w:ascii="Arial" w:eastAsia="Times New Roman" w:hAnsi="Arial" w:cs="Arial"/>
                <w:b/>
                <w:color w:val="000000"/>
                <w:sz w:val="18"/>
                <w:lang w:val="en-GB" w:eastAsia="zh-CN"/>
              </w:rPr>
            </w:pPr>
            <w:r w:rsidRPr="00D2273C">
              <w:rPr>
                <w:rFonts w:ascii="Arial" w:eastAsia="Times New Roman" w:hAnsi="Arial" w:cs="Arial"/>
                <w:b/>
                <w:color w:val="000000"/>
                <w:sz w:val="18"/>
                <w:lang w:val="en-GB" w:eastAsia="zh-CN"/>
              </w:rPr>
              <w:t>ΣΥΝΟΛΟ 8</w:t>
            </w:r>
          </w:p>
        </w:tc>
        <w:tc>
          <w:tcPr>
            <w:tcW w:w="1800" w:type="dxa"/>
            <w:vMerge/>
            <w:tcBorders>
              <w:left w:val="single" w:sz="12" w:space="0" w:color="auto"/>
              <w:bottom w:val="single" w:sz="4" w:space="0" w:color="auto"/>
              <w:right w:val="single" w:sz="4" w:space="0" w:color="auto"/>
            </w:tcBorders>
            <w:noWrap/>
            <w:vAlign w:val="bottom"/>
            <w:hideMark/>
          </w:tcPr>
          <w:p w14:paraId="5EAEF031" w14:textId="77777777" w:rsidR="00D2273C" w:rsidRPr="00D2273C" w:rsidRDefault="00D2273C" w:rsidP="00D2273C">
            <w:pPr>
              <w:suppressAutoHyphens/>
              <w:spacing w:after="120" w:line="240" w:lineRule="auto"/>
              <w:jc w:val="both"/>
              <w:rPr>
                <w:rFonts w:ascii="Arial" w:eastAsia="Times New Roman" w:hAnsi="Arial" w:cs="Arial"/>
                <w:color w:val="000000"/>
                <w:lang w:val="en-GB" w:eastAsia="zh-CN"/>
              </w:rPr>
            </w:pPr>
          </w:p>
        </w:tc>
      </w:tr>
    </w:tbl>
    <w:p w14:paraId="0336D51F" w14:textId="77777777" w:rsidR="00D2273C" w:rsidRPr="00D2273C" w:rsidRDefault="00D2273C" w:rsidP="00D2273C">
      <w:pPr>
        <w:suppressAutoHyphens/>
        <w:spacing w:after="120" w:line="240" w:lineRule="auto"/>
        <w:jc w:val="both"/>
        <w:rPr>
          <w:rFonts w:ascii="Arial" w:eastAsia="Times New Roman" w:hAnsi="Arial" w:cs="Arial"/>
          <w:szCs w:val="24"/>
          <w:lang w:val="en-GB" w:eastAsia="zh-CN"/>
        </w:rPr>
      </w:pPr>
    </w:p>
    <w:p w14:paraId="699AA68E" w14:textId="77777777" w:rsidR="00D2273C" w:rsidRPr="00D2273C" w:rsidRDefault="00D2273C" w:rsidP="00D2273C">
      <w:pPr>
        <w:suppressAutoHyphens/>
        <w:spacing w:after="120" w:line="240" w:lineRule="auto"/>
        <w:jc w:val="both"/>
        <w:rPr>
          <w:rFonts w:ascii="Arial" w:eastAsia="Times New Roman" w:hAnsi="Arial" w:cs="Arial"/>
          <w:szCs w:val="24"/>
          <w:lang w:val="en-GB" w:eastAsia="zh-CN"/>
        </w:rPr>
      </w:pPr>
    </w:p>
    <w:tbl>
      <w:tblPr>
        <w:tblpPr w:leftFromText="180" w:rightFromText="180" w:vertAnchor="text" w:horzAnchor="margin" w:tblpY="47"/>
        <w:tblW w:w="8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4"/>
        <w:gridCol w:w="1214"/>
        <w:gridCol w:w="1971"/>
        <w:gridCol w:w="1772"/>
        <w:gridCol w:w="2143"/>
      </w:tblGrid>
      <w:tr w:rsidR="00D2273C" w:rsidRPr="00D2273C" w14:paraId="7A0A1E42" w14:textId="77777777" w:rsidTr="00B06653">
        <w:trPr>
          <w:trHeight w:val="432"/>
        </w:trPr>
        <w:tc>
          <w:tcPr>
            <w:tcW w:w="8704" w:type="dxa"/>
            <w:gridSpan w:val="5"/>
          </w:tcPr>
          <w:p w14:paraId="6CF47A70" w14:textId="77777777" w:rsidR="00D2273C" w:rsidRPr="00D2273C" w:rsidRDefault="00D2273C" w:rsidP="00D2273C">
            <w:pPr>
              <w:suppressAutoHyphens/>
              <w:spacing w:after="120" w:line="240" w:lineRule="auto"/>
              <w:jc w:val="center"/>
              <w:rPr>
                <w:rFonts w:ascii="Arial" w:eastAsia="Times New Roman" w:hAnsi="Arial" w:cs="Arial"/>
                <w:sz w:val="18"/>
                <w:szCs w:val="18"/>
                <w:lang w:eastAsia="zh-CN"/>
              </w:rPr>
            </w:pPr>
            <w:r w:rsidRPr="00D2273C">
              <w:rPr>
                <w:rFonts w:ascii="Arial" w:eastAsia="Times New Roman" w:hAnsi="Arial" w:cs="Arial"/>
                <w:b/>
                <w:bCs/>
                <w:szCs w:val="24"/>
                <w:u w:val="single"/>
                <w:lang w:eastAsia="zh-CN"/>
              </w:rPr>
              <w:br w:type="page"/>
            </w:r>
            <w:r w:rsidRPr="00D2273C">
              <w:rPr>
                <w:rFonts w:ascii="Arial" w:eastAsia="Times New Roman" w:hAnsi="Arial" w:cs="Arial"/>
                <w:b/>
                <w:bCs/>
                <w:color w:val="000000"/>
                <w:sz w:val="18"/>
                <w:szCs w:val="18"/>
                <w:lang w:eastAsia="zh-CN"/>
              </w:rPr>
              <w:t xml:space="preserve"> ΠΙΝΑΚΑΣ 9: ΔΡΟΜΟΛΟΓΙΑ ΑΠΟ / ΠΡΟΣ  ΕΛΣΤΑΤ</w:t>
            </w:r>
          </w:p>
        </w:tc>
      </w:tr>
      <w:tr w:rsidR="00D2273C" w:rsidRPr="00D2273C" w14:paraId="21AFD709" w14:textId="77777777" w:rsidTr="00B06653">
        <w:trPr>
          <w:trHeight w:val="810"/>
        </w:trPr>
        <w:tc>
          <w:tcPr>
            <w:tcW w:w="1604" w:type="dxa"/>
            <w:vAlign w:val="center"/>
          </w:tcPr>
          <w:p w14:paraId="7137C8AD"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val="en-GB" w:eastAsia="zh-CN"/>
              </w:rPr>
            </w:pPr>
            <w:r w:rsidRPr="00D2273C">
              <w:rPr>
                <w:rFonts w:ascii="Arial" w:eastAsia="Times New Roman" w:hAnsi="Arial" w:cs="Arial"/>
                <w:b/>
                <w:bCs/>
                <w:color w:val="000000"/>
                <w:sz w:val="18"/>
                <w:szCs w:val="18"/>
                <w:lang w:val="en-GB" w:eastAsia="zh-CN"/>
              </w:rPr>
              <w:t>ΠΕΡΙΓΡΑΦΗ</w:t>
            </w:r>
          </w:p>
        </w:tc>
        <w:tc>
          <w:tcPr>
            <w:tcW w:w="1214" w:type="dxa"/>
            <w:vAlign w:val="center"/>
          </w:tcPr>
          <w:p w14:paraId="041A9B0C"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val="en-GB" w:eastAsia="zh-CN"/>
              </w:rPr>
            </w:pPr>
            <w:r w:rsidRPr="00D2273C">
              <w:rPr>
                <w:rFonts w:ascii="Arial" w:eastAsia="Times New Roman" w:hAnsi="Arial" w:cs="Arial"/>
                <w:b/>
                <w:bCs/>
                <w:color w:val="000000"/>
                <w:sz w:val="18"/>
                <w:szCs w:val="18"/>
                <w:lang w:val="en-GB" w:eastAsia="zh-CN"/>
              </w:rPr>
              <w:t>ΕΤΗΣΙΑ ΠΟΣΟΤΗΤΑ</w:t>
            </w:r>
          </w:p>
        </w:tc>
        <w:tc>
          <w:tcPr>
            <w:tcW w:w="1971" w:type="dxa"/>
            <w:vAlign w:val="center"/>
          </w:tcPr>
          <w:p w14:paraId="0BBADB20"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eastAsia="zh-CN"/>
              </w:rPr>
            </w:pPr>
            <w:r w:rsidRPr="00D2273C">
              <w:rPr>
                <w:rFonts w:ascii="Arial" w:eastAsia="Times New Roman" w:hAnsi="Arial" w:cs="Arial"/>
                <w:b/>
                <w:bCs/>
                <w:color w:val="000000"/>
                <w:sz w:val="18"/>
                <w:szCs w:val="18"/>
                <w:lang w:eastAsia="zh-CN"/>
              </w:rPr>
              <w:t>ΠΡΟΣΦΕΡΟΜΕΝΗ ΤΙΜΗ ΜΟΝΑΔΑΣ ΧΩΡΙΣ ΦΠΑ</w:t>
            </w:r>
          </w:p>
        </w:tc>
        <w:tc>
          <w:tcPr>
            <w:tcW w:w="1772" w:type="dxa"/>
            <w:vAlign w:val="center"/>
          </w:tcPr>
          <w:p w14:paraId="1A752435"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eastAsia="zh-CN"/>
              </w:rPr>
            </w:pPr>
            <w:r w:rsidRPr="00D2273C">
              <w:rPr>
                <w:rFonts w:ascii="Arial" w:eastAsia="Times New Roman" w:hAnsi="Arial" w:cs="Arial"/>
                <w:b/>
                <w:bCs/>
                <w:color w:val="000000"/>
                <w:sz w:val="18"/>
                <w:szCs w:val="18"/>
                <w:lang w:eastAsia="zh-CN"/>
              </w:rPr>
              <w:t>ΣΥΝΟΛΙΚΗ ΠΡΟΣΦΕΡΟΜΕΝΗ ΤΙΜΗ ΧΩΡΙΣ ΦΠΑ</w:t>
            </w:r>
          </w:p>
        </w:tc>
        <w:tc>
          <w:tcPr>
            <w:tcW w:w="2143" w:type="dxa"/>
            <w:vAlign w:val="center"/>
          </w:tcPr>
          <w:p w14:paraId="1AFAC6F8"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eastAsia="zh-CN"/>
              </w:rPr>
            </w:pPr>
            <w:r w:rsidRPr="00D2273C">
              <w:rPr>
                <w:rFonts w:ascii="Arial" w:eastAsia="Times New Roman" w:hAnsi="Arial" w:cs="Arial"/>
                <w:b/>
                <w:bCs/>
                <w:color w:val="000000"/>
                <w:sz w:val="18"/>
                <w:szCs w:val="18"/>
                <w:lang w:eastAsia="zh-CN"/>
              </w:rPr>
              <w:t>ΣΥΝΟΛΙΚΗ ΠΡΟΣΦΕΡΟΜΕΝΗ ΤΙΜΗ ΜΕ ΦΠΑ</w:t>
            </w:r>
          </w:p>
        </w:tc>
      </w:tr>
      <w:tr w:rsidR="00D2273C" w:rsidRPr="00D2273C" w14:paraId="7C43C147" w14:textId="77777777" w:rsidTr="00B06653">
        <w:trPr>
          <w:trHeight w:val="324"/>
        </w:trPr>
        <w:tc>
          <w:tcPr>
            <w:tcW w:w="1604" w:type="dxa"/>
          </w:tcPr>
          <w:p w14:paraId="71D93DEC" w14:textId="77777777" w:rsidR="00D2273C" w:rsidRPr="00D2273C" w:rsidRDefault="00D2273C" w:rsidP="00D2273C">
            <w:pPr>
              <w:suppressAutoHyphens/>
              <w:spacing w:after="120" w:line="240" w:lineRule="auto"/>
              <w:jc w:val="both"/>
              <w:rPr>
                <w:rFonts w:ascii="Arial" w:eastAsia="Times New Roman" w:hAnsi="Arial" w:cs="Arial"/>
                <w:b/>
                <w:bCs/>
                <w:sz w:val="18"/>
                <w:lang w:eastAsia="zh-CN"/>
              </w:rPr>
            </w:pPr>
            <w:r w:rsidRPr="00D2273C">
              <w:rPr>
                <w:rFonts w:ascii="Arial" w:eastAsia="Times New Roman" w:hAnsi="Arial" w:cs="Arial"/>
                <w:b/>
                <w:bCs/>
                <w:color w:val="000000"/>
                <w:sz w:val="18"/>
                <w:lang w:eastAsia="zh-CN"/>
              </w:rPr>
              <w:t>Δρομολόγια για τη διακίνηση  ταχυδρομικών αντικειμένων</w:t>
            </w:r>
          </w:p>
        </w:tc>
        <w:tc>
          <w:tcPr>
            <w:tcW w:w="1214" w:type="dxa"/>
            <w:vAlign w:val="center"/>
          </w:tcPr>
          <w:p w14:paraId="362975C7" w14:textId="77777777" w:rsidR="00D2273C" w:rsidRPr="00D2273C" w:rsidRDefault="00D2273C" w:rsidP="00D2273C">
            <w:pPr>
              <w:suppressAutoHyphens/>
              <w:spacing w:after="120" w:line="240" w:lineRule="auto"/>
              <w:jc w:val="center"/>
              <w:rPr>
                <w:rFonts w:ascii="Arial" w:eastAsia="Times New Roman" w:hAnsi="Arial" w:cs="Arial"/>
                <w:sz w:val="18"/>
                <w:lang w:eastAsia="zh-CN"/>
              </w:rPr>
            </w:pPr>
            <w:r w:rsidRPr="00D2273C">
              <w:rPr>
                <w:rFonts w:ascii="Arial" w:eastAsia="Times New Roman" w:hAnsi="Arial" w:cs="Arial"/>
                <w:sz w:val="18"/>
                <w:lang w:val="en-GB" w:eastAsia="zh-CN"/>
              </w:rPr>
              <w:t>1</w:t>
            </w:r>
            <w:r w:rsidRPr="00D2273C">
              <w:rPr>
                <w:rFonts w:ascii="Arial" w:eastAsia="Times New Roman" w:hAnsi="Arial" w:cs="Arial"/>
                <w:sz w:val="18"/>
                <w:lang w:eastAsia="zh-CN"/>
              </w:rPr>
              <w:t>5</w:t>
            </w:r>
          </w:p>
        </w:tc>
        <w:tc>
          <w:tcPr>
            <w:tcW w:w="1971" w:type="dxa"/>
            <w:vAlign w:val="center"/>
          </w:tcPr>
          <w:p w14:paraId="6F98349F" w14:textId="77777777" w:rsidR="00D2273C" w:rsidRPr="00D2273C" w:rsidRDefault="00D2273C" w:rsidP="00D2273C">
            <w:pPr>
              <w:suppressAutoHyphens/>
              <w:spacing w:after="120" w:line="240" w:lineRule="auto"/>
              <w:jc w:val="center"/>
              <w:rPr>
                <w:rFonts w:ascii="Arial" w:eastAsia="Times New Roman" w:hAnsi="Arial" w:cs="Arial"/>
                <w:sz w:val="18"/>
                <w:lang w:val="en-GB" w:eastAsia="zh-CN"/>
              </w:rPr>
            </w:pPr>
          </w:p>
        </w:tc>
        <w:tc>
          <w:tcPr>
            <w:tcW w:w="1772" w:type="dxa"/>
            <w:tcBorders>
              <w:bottom w:val="single" w:sz="4" w:space="0" w:color="auto"/>
            </w:tcBorders>
            <w:vAlign w:val="center"/>
          </w:tcPr>
          <w:p w14:paraId="3D27B617" w14:textId="77777777" w:rsidR="00D2273C" w:rsidRPr="00D2273C" w:rsidRDefault="00D2273C" w:rsidP="00D2273C">
            <w:pPr>
              <w:suppressAutoHyphens/>
              <w:spacing w:after="120" w:line="240" w:lineRule="auto"/>
              <w:jc w:val="center"/>
              <w:rPr>
                <w:rFonts w:ascii="Arial" w:eastAsia="Times New Roman" w:hAnsi="Arial" w:cs="Arial"/>
                <w:sz w:val="18"/>
                <w:lang w:val="en-GB" w:eastAsia="zh-CN"/>
              </w:rPr>
            </w:pPr>
          </w:p>
        </w:tc>
        <w:tc>
          <w:tcPr>
            <w:tcW w:w="2143" w:type="dxa"/>
            <w:vAlign w:val="center"/>
          </w:tcPr>
          <w:p w14:paraId="378173C9" w14:textId="77777777" w:rsidR="00D2273C" w:rsidRPr="00D2273C" w:rsidRDefault="00D2273C" w:rsidP="00D2273C">
            <w:pPr>
              <w:suppressAutoHyphens/>
              <w:spacing w:after="120" w:line="240" w:lineRule="auto"/>
              <w:jc w:val="center"/>
              <w:rPr>
                <w:rFonts w:ascii="Arial" w:eastAsia="Times New Roman" w:hAnsi="Arial" w:cs="Arial"/>
                <w:sz w:val="18"/>
                <w:lang w:val="en-GB" w:eastAsia="zh-CN"/>
              </w:rPr>
            </w:pPr>
          </w:p>
        </w:tc>
      </w:tr>
      <w:tr w:rsidR="00D2273C" w:rsidRPr="00D2273C" w14:paraId="4B8BDB35" w14:textId="77777777" w:rsidTr="00B06653">
        <w:trPr>
          <w:cantSplit/>
          <w:trHeight w:val="228"/>
        </w:trPr>
        <w:tc>
          <w:tcPr>
            <w:tcW w:w="4789" w:type="dxa"/>
            <w:gridSpan w:val="3"/>
            <w:vMerge w:val="restart"/>
            <w:vAlign w:val="center"/>
          </w:tcPr>
          <w:p w14:paraId="4E5ACA23" w14:textId="77777777" w:rsidR="00D2273C" w:rsidRPr="00D2273C" w:rsidRDefault="00D2273C" w:rsidP="00D2273C">
            <w:pPr>
              <w:suppressAutoHyphens/>
              <w:spacing w:after="120" w:line="240" w:lineRule="auto"/>
              <w:jc w:val="both"/>
              <w:rPr>
                <w:rFonts w:ascii="Arial" w:eastAsia="Times New Roman" w:hAnsi="Arial" w:cs="Arial"/>
                <w:sz w:val="20"/>
                <w:lang w:val="en-GB" w:eastAsia="zh-CN"/>
              </w:rPr>
            </w:pPr>
            <w:r w:rsidRPr="00D2273C">
              <w:rPr>
                <w:rFonts w:ascii="Arial" w:eastAsia="Times New Roman" w:hAnsi="Arial" w:cs="Arial"/>
                <w:b/>
                <w:bCs/>
                <w:color w:val="000000"/>
                <w:sz w:val="18"/>
                <w:szCs w:val="18"/>
                <w:lang w:val="en-GB" w:eastAsia="zh-CN"/>
              </w:rPr>
              <w:t>ΣΥΝΟΛ</w:t>
            </w:r>
            <w:r w:rsidRPr="00D2273C">
              <w:rPr>
                <w:rFonts w:ascii="Arial" w:eastAsia="Times New Roman" w:hAnsi="Arial" w:cs="Arial"/>
                <w:b/>
                <w:bCs/>
                <w:color w:val="000000"/>
                <w:sz w:val="18"/>
                <w:szCs w:val="18"/>
                <w:lang w:val="en-US" w:eastAsia="zh-CN"/>
              </w:rPr>
              <w:t>A</w:t>
            </w:r>
            <w:r w:rsidRPr="00D2273C">
              <w:rPr>
                <w:rFonts w:ascii="Arial" w:eastAsia="Times New Roman" w:hAnsi="Arial" w:cs="Arial"/>
                <w:b/>
                <w:bCs/>
                <w:color w:val="000000"/>
                <w:sz w:val="18"/>
                <w:szCs w:val="18"/>
                <w:lang w:val="en-GB" w:eastAsia="zh-CN"/>
              </w:rPr>
              <w:t xml:space="preserve"> ΠΡΟΣΦΕΡΟΜΕΝΩΝ ΤΙΜΩΝ ΠΙΝΑΚΑ 9</w:t>
            </w:r>
          </w:p>
        </w:tc>
        <w:tc>
          <w:tcPr>
            <w:tcW w:w="1772" w:type="dxa"/>
            <w:shd w:val="clear" w:color="auto" w:fill="C0C0C0"/>
          </w:tcPr>
          <w:p w14:paraId="0C09789C" w14:textId="77777777" w:rsidR="00D2273C" w:rsidRPr="00D2273C" w:rsidRDefault="00D2273C" w:rsidP="00D2273C">
            <w:pPr>
              <w:suppressAutoHyphens/>
              <w:spacing w:after="120" w:line="240" w:lineRule="auto"/>
              <w:jc w:val="center"/>
              <w:rPr>
                <w:rFonts w:ascii="Arial" w:eastAsia="Times New Roman" w:hAnsi="Arial" w:cs="Arial"/>
                <w:b/>
                <w:bCs/>
                <w:sz w:val="18"/>
                <w:lang w:val="en-GB" w:eastAsia="zh-CN"/>
              </w:rPr>
            </w:pPr>
            <w:r w:rsidRPr="00D2273C">
              <w:rPr>
                <w:rFonts w:ascii="Arial" w:eastAsia="Times New Roman" w:hAnsi="Arial" w:cs="Arial"/>
                <w:b/>
                <w:bCs/>
                <w:sz w:val="18"/>
                <w:lang w:val="en-GB" w:eastAsia="zh-CN"/>
              </w:rPr>
              <w:t>………</w:t>
            </w:r>
          </w:p>
        </w:tc>
        <w:tc>
          <w:tcPr>
            <w:tcW w:w="2143" w:type="dxa"/>
            <w:vMerge w:val="restart"/>
            <w:vAlign w:val="center"/>
          </w:tcPr>
          <w:p w14:paraId="6264AE9E" w14:textId="77777777" w:rsidR="00D2273C" w:rsidRPr="00D2273C" w:rsidRDefault="00D2273C" w:rsidP="00D2273C">
            <w:pPr>
              <w:suppressAutoHyphens/>
              <w:spacing w:after="120" w:line="240" w:lineRule="auto"/>
              <w:jc w:val="center"/>
              <w:rPr>
                <w:rFonts w:ascii="Arial" w:eastAsia="Times New Roman" w:hAnsi="Arial" w:cs="Arial"/>
                <w:b/>
                <w:bCs/>
                <w:sz w:val="18"/>
                <w:lang w:val="en-GB" w:eastAsia="zh-CN"/>
              </w:rPr>
            </w:pPr>
            <w:r w:rsidRPr="00D2273C">
              <w:rPr>
                <w:rFonts w:ascii="Arial" w:eastAsia="Times New Roman" w:hAnsi="Arial" w:cs="Arial"/>
                <w:b/>
                <w:bCs/>
                <w:sz w:val="18"/>
                <w:lang w:val="en-GB" w:eastAsia="zh-CN"/>
              </w:rPr>
              <w:t>……..</w:t>
            </w:r>
          </w:p>
        </w:tc>
      </w:tr>
      <w:tr w:rsidR="00D2273C" w:rsidRPr="00D2273C" w14:paraId="5FFDDC19" w14:textId="77777777" w:rsidTr="00B06653">
        <w:trPr>
          <w:cantSplit/>
          <w:trHeight w:val="228"/>
        </w:trPr>
        <w:tc>
          <w:tcPr>
            <w:tcW w:w="4789" w:type="dxa"/>
            <w:gridSpan w:val="3"/>
            <w:vMerge/>
          </w:tcPr>
          <w:p w14:paraId="4F656B1A" w14:textId="77777777" w:rsidR="00D2273C" w:rsidRPr="00D2273C" w:rsidRDefault="00D2273C" w:rsidP="00D2273C">
            <w:pPr>
              <w:suppressAutoHyphens/>
              <w:spacing w:after="120" w:line="240" w:lineRule="auto"/>
              <w:jc w:val="both"/>
              <w:rPr>
                <w:rFonts w:ascii="Arial" w:eastAsia="Times New Roman" w:hAnsi="Arial" w:cs="Arial"/>
                <w:b/>
                <w:bCs/>
                <w:color w:val="000000"/>
                <w:sz w:val="18"/>
                <w:szCs w:val="18"/>
                <w:lang w:val="en-GB" w:eastAsia="zh-CN"/>
              </w:rPr>
            </w:pPr>
          </w:p>
        </w:tc>
        <w:tc>
          <w:tcPr>
            <w:tcW w:w="1772" w:type="dxa"/>
            <w:shd w:val="clear" w:color="auto" w:fill="C0C0C0"/>
          </w:tcPr>
          <w:p w14:paraId="00CA9F0A" w14:textId="77777777" w:rsidR="00D2273C" w:rsidRPr="00D2273C" w:rsidRDefault="00D2273C" w:rsidP="00D2273C">
            <w:pPr>
              <w:suppressAutoHyphens/>
              <w:spacing w:after="120" w:line="240" w:lineRule="auto"/>
              <w:jc w:val="center"/>
              <w:rPr>
                <w:rFonts w:ascii="Arial" w:eastAsia="Times New Roman" w:hAnsi="Arial" w:cs="Arial"/>
                <w:b/>
                <w:bCs/>
                <w:sz w:val="20"/>
                <w:lang w:val="en-GB" w:eastAsia="zh-CN"/>
              </w:rPr>
            </w:pPr>
            <w:r w:rsidRPr="00D2273C">
              <w:rPr>
                <w:rFonts w:ascii="Arial" w:eastAsia="Times New Roman" w:hAnsi="Arial" w:cs="Arial"/>
                <w:b/>
                <w:bCs/>
                <w:sz w:val="20"/>
                <w:lang w:val="en-GB" w:eastAsia="zh-CN"/>
              </w:rPr>
              <w:t>ΣΥΝΟΛΟ 9</w:t>
            </w:r>
          </w:p>
        </w:tc>
        <w:tc>
          <w:tcPr>
            <w:tcW w:w="2143" w:type="dxa"/>
            <w:vMerge/>
          </w:tcPr>
          <w:p w14:paraId="7843E6E5" w14:textId="77777777" w:rsidR="00D2273C" w:rsidRPr="00D2273C" w:rsidRDefault="00D2273C" w:rsidP="00D2273C">
            <w:pPr>
              <w:suppressAutoHyphens/>
              <w:spacing w:after="120" w:line="240" w:lineRule="auto"/>
              <w:jc w:val="center"/>
              <w:rPr>
                <w:rFonts w:ascii="Arial" w:eastAsia="Times New Roman" w:hAnsi="Arial" w:cs="Arial"/>
                <w:lang w:val="en-GB" w:eastAsia="zh-CN"/>
              </w:rPr>
            </w:pPr>
          </w:p>
        </w:tc>
      </w:tr>
    </w:tbl>
    <w:p w14:paraId="28F188AB" w14:textId="77777777" w:rsidR="00D2273C" w:rsidRPr="00D2273C" w:rsidRDefault="00D2273C" w:rsidP="00D2273C">
      <w:pPr>
        <w:suppressAutoHyphens/>
        <w:spacing w:after="120" w:line="240" w:lineRule="auto"/>
        <w:jc w:val="both"/>
        <w:rPr>
          <w:rFonts w:ascii="Arial" w:eastAsia="Times New Roman" w:hAnsi="Arial" w:cs="Arial"/>
          <w:szCs w:val="24"/>
          <w:lang w:val="en-GB" w:eastAsia="zh-CN"/>
        </w:rPr>
      </w:pPr>
    </w:p>
    <w:p w14:paraId="5514DCF0" w14:textId="77777777" w:rsidR="00D2273C" w:rsidRPr="00D2273C" w:rsidRDefault="00D2273C" w:rsidP="00D2273C">
      <w:pPr>
        <w:suppressAutoHyphens/>
        <w:spacing w:after="120" w:line="240" w:lineRule="auto"/>
        <w:jc w:val="both"/>
        <w:rPr>
          <w:rFonts w:ascii="Arial" w:eastAsia="Times New Roman" w:hAnsi="Arial" w:cs="Arial"/>
          <w:szCs w:val="24"/>
          <w:lang w:val="en-GB" w:eastAsia="zh-CN"/>
        </w:rPr>
      </w:pPr>
    </w:p>
    <w:p w14:paraId="1C6CD4B5" w14:textId="77777777" w:rsidR="00D2273C" w:rsidRPr="00D2273C" w:rsidRDefault="00D2273C" w:rsidP="00D2273C">
      <w:pPr>
        <w:numPr>
          <w:ilvl w:val="0"/>
          <w:numId w:val="20"/>
        </w:numPr>
        <w:suppressAutoHyphens/>
        <w:spacing w:after="120" w:line="240" w:lineRule="auto"/>
        <w:ind w:hanging="720"/>
        <w:jc w:val="both"/>
        <w:rPr>
          <w:rFonts w:ascii="Arial" w:eastAsia="Times New Roman" w:hAnsi="Arial" w:cs="Arial"/>
          <w:lang w:val="en-GB" w:eastAsia="zh-CN"/>
        </w:rPr>
      </w:pPr>
    </w:p>
    <w:p w14:paraId="1628DE5A" w14:textId="77777777" w:rsidR="00D2273C" w:rsidRPr="00D2273C" w:rsidRDefault="00D2273C" w:rsidP="00D2273C">
      <w:pPr>
        <w:numPr>
          <w:ilvl w:val="0"/>
          <w:numId w:val="20"/>
        </w:numPr>
        <w:suppressAutoHyphens/>
        <w:spacing w:after="120" w:line="240" w:lineRule="auto"/>
        <w:ind w:hanging="720"/>
        <w:jc w:val="both"/>
        <w:rPr>
          <w:rFonts w:ascii="Arial" w:eastAsia="Times New Roman" w:hAnsi="Arial" w:cs="Arial"/>
          <w:lang w:val="en-GB" w:eastAsia="zh-CN"/>
        </w:rPr>
      </w:pPr>
    </w:p>
    <w:p w14:paraId="38E6D7D2" w14:textId="77777777" w:rsidR="00D2273C" w:rsidRPr="00D2273C" w:rsidRDefault="00D2273C" w:rsidP="00D2273C">
      <w:pPr>
        <w:numPr>
          <w:ilvl w:val="0"/>
          <w:numId w:val="20"/>
        </w:numPr>
        <w:suppressAutoHyphens/>
        <w:spacing w:after="120" w:line="240" w:lineRule="auto"/>
        <w:ind w:hanging="720"/>
        <w:jc w:val="both"/>
        <w:rPr>
          <w:rFonts w:ascii="Arial" w:eastAsia="Times New Roman" w:hAnsi="Arial" w:cs="Arial"/>
          <w:lang w:val="en-GB" w:eastAsia="zh-CN"/>
        </w:rPr>
      </w:pPr>
    </w:p>
    <w:p w14:paraId="0AF264D1" w14:textId="0400F9FD" w:rsidR="00D2273C" w:rsidRDefault="00D2273C" w:rsidP="006652B3">
      <w:pPr>
        <w:suppressAutoHyphens/>
        <w:spacing w:after="120" w:line="240" w:lineRule="auto"/>
        <w:jc w:val="both"/>
        <w:rPr>
          <w:rFonts w:ascii="Arial" w:eastAsia="Times New Roman" w:hAnsi="Arial" w:cs="Arial"/>
          <w:lang w:val="en-GB" w:eastAsia="zh-CN"/>
        </w:rPr>
      </w:pPr>
    </w:p>
    <w:p w14:paraId="34831516" w14:textId="77777777" w:rsidR="006652B3" w:rsidRPr="00D2273C" w:rsidRDefault="006652B3" w:rsidP="006652B3">
      <w:pPr>
        <w:suppressAutoHyphens/>
        <w:spacing w:after="120" w:line="240" w:lineRule="auto"/>
        <w:jc w:val="both"/>
        <w:rPr>
          <w:rFonts w:ascii="Arial" w:eastAsia="Times New Roman" w:hAnsi="Arial" w:cs="Arial"/>
          <w:lang w:val="en-GB" w:eastAsia="zh-CN"/>
        </w:rPr>
      </w:pPr>
    </w:p>
    <w:p w14:paraId="10124B05" w14:textId="77777777" w:rsidR="00D2273C" w:rsidRPr="00D2273C" w:rsidRDefault="00D2273C" w:rsidP="00D2273C">
      <w:pPr>
        <w:numPr>
          <w:ilvl w:val="0"/>
          <w:numId w:val="20"/>
        </w:numPr>
        <w:suppressAutoHyphens/>
        <w:spacing w:after="120" w:line="240" w:lineRule="auto"/>
        <w:ind w:hanging="720"/>
        <w:jc w:val="both"/>
        <w:rPr>
          <w:rFonts w:ascii="Arial" w:eastAsia="Times New Roman" w:hAnsi="Arial" w:cs="Arial"/>
          <w:lang w:val="en-GB" w:eastAsia="zh-CN"/>
        </w:rPr>
      </w:pPr>
    </w:p>
    <w:p w14:paraId="28D4AEEC" w14:textId="77777777" w:rsidR="00D2273C" w:rsidRPr="00D2273C" w:rsidRDefault="00D2273C" w:rsidP="00D2273C">
      <w:pPr>
        <w:numPr>
          <w:ilvl w:val="0"/>
          <w:numId w:val="20"/>
        </w:numPr>
        <w:suppressAutoHyphens/>
        <w:spacing w:after="120" w:line="240" w:lineRule="auto"/>
        <w:ind w:hanging="720"/>
        <w:jc w:val="both"/>
        <w:rPr>
          <w:rFonts w:ascii="Calibri" w:eastAsia="Times New Roman" w:hAnsi="Calibri" w:cs="Calibri"/>
          <w:lang w:eastAsia="zh-CN"/>
        </w:rPr>
      </w:pPr>
      <w:r w:rsidRPr="00D2273C">
        <w:rPr>
          <w:rFonts w:ascii="Calibri" w:eastAsia="Times New Roman" w:hAnsi="Calibri" w:cs="Calibri"/>
          <w:color w:val="000000"/>
          <w:lang w:eastAsia="zh-CN"/>
        </w:rPr>
        <w:t>Η μεταφορά ταχυδρομικών αντικειμένων με μεταφορικά μέσα του Αναδόχου από/στις  Υπηρεσίες της ΕΛΣΤΑΤ στα καταστήματα του αναδόχου.</w:t>
      </w:r>
    </w:p>
    <w:p w14:paraId="02475EBE" w14:textId="77777777" w:rsidR="00D2273C" w:rsidRPr="00D2273C" w:rsidRDefault="00D2273C" w:rsidP="00D2273C">
      <w:pPr>
        <w:suppressAutoHyphens/>
        <w:spacing w:after="120" w:line="240" w:lineRule="auto"/>
        <w:jc w:val="both"/>
        <w:rPr>
          <w:rFonts w:ascii="Arial" w:eastAsia="Times New Roman" w:hAnsi="Arial" w:cs="Arial"/>
          <w:szCs w:val="24"/>
          <w:lang w:eastAsia="zh-CN"/>
        </w:rPr>
      </w:pPr>
    </w:p>
    <w:p w14:paraId="070A4BAF" w14:textId="77777777" w:rsidR="00D2273C" w:rsidRPr="00D2273C" w:rsidRDefault="00D2273C" w:rsidP="00D2273C">
      <w:pPr>
        <w:suppressAutoHyphens/>
        <w:spacing w:after="120" w:line="240" w:lineRule="auto"/>
        <w:jc w:val="both"/>
        <w:rPr>
          <w:rFonts w:ascii="Arial" w:eastAsia="Times New Roman" w:hAnsi="Arial" w:cs="Arial"/>
          <w:szCs w:val="24"/>
          <w:lang w:eastAsia="zh-CN"/>
        </w:rPr>
      </w:pPr>
    </w:p>
    <w:p w14:paraId="310635F2" w14:textId="77777777" w:rsidR="00D2273C" w:rsidRPr="00D2273C" w:rsidRDefault="00D2273C" w:rsidP="00D2273C">
      <w:pPr>
        <w:suppressAutoHyphens/>
        <w:spacing w:after="120" w:line="240" w:lineRule="auto"/>
        <w:jc w:val="both"/>
        <w:rPr>
          <w:rFonts w:ascii="Arial" w:eastAsia="Times New Roman" w:hAnsi="Arial" w:cs="Arial"/>
          <w:szCs w:val="24"/>
          <w:lang w:eastAsia="zh-CN"/>
        </w:rPr>
      </w:pPr>
    </w:p>
    <w:p w14:paraId="56504651" w14:textId="77777777" w:rsidR="00D2273C" w:rsidRPr="00D2273C" w:rsidRDefault="00D2273C" w:rsidP="00D2273C">
      <w:pPr>
        <w:suppressAutoHyphens/>
        <w:spacing w:after="120" w:line="240" w:lineRule="auto"/>
        <w:jc w:val="both"/>
        <w:rPr>
          <w:rFonts w:ascii="Arial" w:eastAsia="Times New Roman" w:hAnsi="Arial" w:cs="Arial"/>
          <w:szCs w:val="24"/>
          <w:lang w:eastAsia="zh-CN"/>
        </w:rPr>
      </w:pPr>
    </w:p>
    <w:p w14:paraId="6C6F25D6" w14:textId="77777777" w:rsidR="00D2273C" w:rsidRPr="00D2273C" w:rsidRDefault="00D2273C" w:rsidP="00D2273C">
      <w:pPr>
        <w:suppressAutoHyphens/>
        <w:spacing w:after="120" w:line="240" w:lineRule="auto"/>
        <w:jc w:val="both"/>
        <w:rPr>
          <w:rFonts w:ascii="Arial" w:eastAsia="Times New Roman" w:hAnsi="Arial" w:cs="Arial"/>
          <w:szCs w:val="24"/>
          <w:lang w:eastAsia="zh-CN"/>
        </w:rPr>
      </w:pPr>
    </w:p>
    <w:tbl>
      <w:tblPr>
        <w:tblpPr w:leftFromText="180" w:rightFromText="180" w:vertAnchor="text" w:horzAnchor="margin" w:tblpX="10" w:tblpY="-87"/>
        <w:tblW w:w="99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620"/>
        <w:gridCol w:w="1800"/>
        <w:gridCol w:w="1260"/>
        <w:gridCol w:w="1620"/>
        <w:gridCol w:w="1800"/>
        <w:gridCol w:w="1800"/>
      </w:tblGrid>
      <w:tr w:rsidR="00D2273C" w:rsidRPr="00D2273C" w14:paraId="7ABE90C8" w14:textId="77777777" w:rsidTr="00B06653">
        <w:trPr>
          <w:cantSplit/>
          <w:trHeight w:val="540"/>
        </w:trPr>
        <w:tc>
          <w:tcPr>
            <w:tcW w:w="9900" w:type="dxa"/>
            <w:gridSpan w:val="6"/>
            <w:vAlign w:val="center"/>
          </w:tcPr>
          <w:p w14:paraId="7F0B6E69"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eastAsia="zh-CN"/>
              </w:rPr>
            </w:pPr>
            <w:r w:rsidRPr="00D2273C">
              <w:rPr>
                <w:rFonts w:ascii="Arial" w:eastAsia="Times New Roman" w:hAnsi="Arial" w:cs="Arial"/>
                <w:b/>
                <w:bCs/>
                <w:color w:val="000000"/>
                <w:sz w:val="18"/>
                <w:szCs w:val="18"/>
                <w:lang w:eastAsia="zh-CN"/>
              </w:rPr>
              <w:lastRenderedPageBreak/>
              <w:t xml:space="preserve">ΠΙΝΑΚΑΣ 10 – ΔΙΑΚΙΝΗΣΗ ΔΕΜΑΤΩΝ ΣΤΟ ΕΣΩΤΕΡΙΚΟ ΜΕ ΕΠΙΔΟΣΗ </w:t>
            </w:r>
          </w:p>
          <w:p w14:paraId="7497B318" w14:textId="77777777" w:rsidR="00D2273C" w:rsidRPr="00D2273C" w:rsidRDefault="00D2273C" w:rsidP="00D2273C">
            <w:pPr>
              <w:suppressAutoHyphens/>
              <w:spacing w:after="120" w:line="240" w:lineRule="auto"/>
              <w:jc w:val="center"/>
              <w:rPr>
                <w:rFonts w:ascii="Arial" w:eastAsia="Times New Roman" w:hAnsi="Arial" w:cs="Arial"/>
                <w:b/>
                <w:bCs/>
                <w:color w:val="000000"/>
                <w:sz w:val="20"/>
                <w:szCs w:val="20"/>
                <w:lang w:val="en-GB" w:eastAsia="zh-CN"/>
              </w:rPr>
            </w:pPr>
            <w:r w:rsidRPr="00D2273C">
              <w:rPr>
                <w:rFonts w:ascii="Arial" w:eastAsia="Times New Roman" w:hAnsi="Arial" w:cs="Arial"/>
                <w:b/>
                <w:bCs/>
                <w:color w:val="000000"/>
                <w:sz w:val="18"/>
                <w:szCs w:val="18"/>
                <w:lang w:val="en-GB" w:eastAsia="zh-CN"/>
              </w:rPr>
              <w:t>ΣΕ ΤΡΕΙΣ ΕΡΓΑΣΙΜΕΣ ΗΜΕΡΕΣ</w:t>
            </w:r>
          </w:p>
        </w:tc>
      </w:tr>
      <w:tr w:rsidR="00D2273C" w:rsidRPr="00D2273C" w14:paraId="10AA87E2" w14:textId="77777777" w:rsidTr="00B06653">
        <w:trPr>
          <w:cantSplit/>
          <w:trHeight w:val="505"/>
        </w:trPr>
        <w:tc>
          <w:tcPr>
            <w:tcW w:w="1620" w:type="dxa"/>
            <w:vAlign w:val="center"/>
          </w:tcPr>
          <w:p w14:paraId="7BC54C9A"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val="en-GB" w:eastAsia="zh-CN"/>
              </w:rPr>
            </w:pPr>
            <w:r w:rsidRPr="00D2273C">
              <w:rPr>
                <w:rFonts w:ascii="Arial" w:eastAsia="Times New Roman" w:hAnsi="Arial" w:cs="Arial"/>
                <w:b/>
                <w:bCs/>
                <w:color w:val="000000"/>
                <w:sz w:val="18"/>
                <w:szCs w:val="18"/>
                <w:lang w:val="en-GB" w:eastAsia="zh-CN"/>
              </w:rPr>
              <w:t>ΠΕΡΙΓΡΑΦΗ</w:t>
            </w:r>
          </w:p>
        </w:tc>
        <w:tc>
          <w:tcPr>
            <w:tcW w:w="1800" w:type="dxa"/>
            <w:vAlign w:val="center"/>
          </w:tcPr>
          <w:p w14:paraId="5B18AB33"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val="en-GB" w:eastAsia="zh-CN"/>
              </w:rPr>
            </w:pPr>
            <w:r w:rsidRPr="00D2273C">
              <w:rPr>
                <w:rFonts w:ascii="Arial" w:eastAsia="Times New Roman" w:hAnsi="Arial" w:cs="Arial"/>
                <w:b/>
                <w:bCs/>
                <w:color w:val="000000"/>
                <w:sz w:val="18"/>
                <w:szCs w:val="18"/>
                <w:lang w:val="en-GB" w:eastAsia="zh-CN"/>
              </w:rPr>
              <w:t>ΒΑΡΟΣ (</w:t>
            </w:r>
            <w:proofErr w:type="spellStart"/>
            <w:r w:rsidRPr="00D2273C">
              <w:rPr>
                <w:rFonts w:ascii="Arial" w:eastAsia="Times New Roman" w:hAnsi="Arial" w:cs="Arial"/>
                <w:b/>
                <w:bCs/>
                <w:color w:val="000000"/>
                <w:sz w:val="18"/>
                <w:szCs w:val="18"/>
                <w:lang w:val="en-GB" w:eastAsia="zh-CN"/>
              </w:rPr>
              <w:t>σε</w:t>
            </w:r>
            <w:proofErr w:type="spellEnd"/>
            <w:r w:rsidRPr="00D2273C">
              <w:rPr>
                <w:rFonts w:ascii="Arial" w:eastAsia="Times New Roman" w:hAnsi="Arial" w:cs="Arial"/>
                <w:b/>
                <w:bCs/>
                <w:color w:val="000000"/>
                <w:sz w:val="18"/>
                <w:szCs w:val="18"/>
                <w:lang w:val="en-GB" w:eastAsia="zh-CN"/>
              </w:rPr>
              <w:t xml:space="preserve"> </w:t>
            </w:r>
            <w:proofErr w:type="spellStart"/>
            <w:r w:rsidRPr="00D2273C">
              <w:rPr>
                <w:rFonts w:ascii="Arial" w:eastAsia="Times New Roman" w:hAnsi="Arial" w:cs="Arial"/>
                <w:b/>
                <w:bCs/>
                <w:color w:val="000000"/>
                <w:sz w:val="18"/>
                <w:szCs w:val="18"/>
                <w:lang w:val="en-GB" w:eastAsia="zh-CN"/>
              </w:rPr>
              <w:t>γρμ</w:t>
            </w:r>
            <w:proofErr w:type="spellEnd"/>
            <w:r w:rsidRPr="00D2273C">
              <w:rPr>
                <w:rFonts w:ascii="Arial" w:eastAsia="Times New Roman" w:hAnsi="Arial" w:cs="Arial"/>
                <w:b/>
                <w:bCs/>
                <w:color w:val="000000"/>
                <w:sz w:val="18"/>
                <w:szCs w:val="18"/>
                <w:lang w:val="en-GB" w:eastAsia="zh-CN"/>
              </w:rPr>
              <w:t>)</w:t>
            </w:r>
          </w:p>
        </w:tc>
        <w:tc>
          <w:tcPr>
            <w:tcW w:w="1260" w:type="dxa"/>
            <w:vAlign w:val="center"/>
          </w:tcPr>
          <w:p w14:paraId="5C6CBC16"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val="en-GB" w:eastAsia="zh-CN"/>
              </w:rPr>
            </w:pPr>
            <w:r w:rsidRPr="00D2273C">
              <w:rPr>
                <w:rFonts w:ascii="Arial" w:eastAsia="Times New Roman" w:hAnsi="Arial" w:cs="Arial"/>
                <w:b/>
                <w:bCs/>
                <w:color w:val="000000"/>
                <w:sz w:val="18"/>
                <w:szCs w:val="18"/>
                <w:lang w:val="en-GB" w:eastAsia="zh-CN"/>
              </w:rPr>
              <w:t xml:space="preserve"> ΠΟΣΟΤΗΤΑ</w:t>
            </w:r>
          </w:p>
        </w:tc>
        <w:tc>
          <w:tcPr>
            <w:tcW w:w="1620" w:type="dxa"/>
          </w:tcPr>
          <w:p w14:paraId="52787BCC"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eastAsia="zh-CN"/>
              </w:rPr>
            </w:pPr>
            <w:r w:rsidRPr="00D2273C">
              <w:rPr>
                <w:rFonts w:ascii="Arial" w:eastAsia="Times New Roman" w:hAnsi="Arial" w:cs="Arial"/>
                <w:b/>
                <w:bCs/>
                <w:color w:val="000000"/>
                <w:sz w:val="18"/>
                <w:szCs w:val="18"/>
                <w:lang w:eastAsia="zh-CN"/>
              </w:rPr>
              <w:t>ΠΡΟΣΦΕΡΟΜΕΝΗ ΤΙΜΗ ΜΟΝΑΔΑΣ ΧΩΡΙΣ ΦΠΑ</w:t>
            </w:r>
          </w:p>
        </w:tc>
        <w:tc>
          <w:tcPr>
            <w:tcW w:w="1800" w:type="dxa"/>
          </w:tcPr>
          <w:p w14:paraId="733218D9"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eastAsia="zh-CN"/>
              </w:rPr>
            </w:pPr>
            <w:r w:rsidRPr="00D2273C">
              <w:rPr>
                <w:rFonts w:ascii="Arial" w:eastAsia="Times New Roman" w:hAnsi="Arial" w:cs="Arial"/>
                <w:b/>
                <w:bCs/>
                <w:color w:val="000000"/>
                <w:sz w:val="18"/>
                <w:szCs w:val="18"/>
                <w:lang w:eastAsia="zh-CN"/>
              </w:rPr>
              <w:t>ΣΥΝΟΛΙΚΗ ΠΡΟΣΦΕΡΟΜΕΝΗ ΤΙΜΗ ΧΩΡΙΣ ΦΠΑ</w:t>
            </w:r>
          </w:p>
        </w:tc>
        <w:tc>
          <w:tcPr>
            <w:tcW w:w="1800" w:type="dxa"/>
          </w:tcPr>
          <w:p w14:paraId="63F03192"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eastAsia="zh-CN"/>
              </w:rPr>
            </w:pPr>
            <w:r w:rsidRPr="00D2273C">
              <w:rPr>
                <w:rFonts w:ascii="Arial" w:eastAsia="Times New Roman" w:hAnsi="Arial" w:cs="Arial"/>
                <w:b/>
                <w:bCs/>
                <w:color w:val="000000"/>
                <w:sz w:val="18"/>
                <w:szCs w:val="18"/>
                <w:lang w:eastAsia="zh-CN"/>
              </w:rPr>
              <w:t>ΣΥΝΟΛΙΚΗ ΠΡΟΣΦΕΡΟΜΕΝΗ ΤΙΜΗ ΜΕ ΦΠΑ</w:t>
            </w:r>
          </w:p>
        </w:tc>
      </w:tr>
      <w:tr w:rsidR="00D2273C" w:rsidRPr="00D2273C" w14:paraId="57FC9961" w14:textId="77777777" w:rsidTr="00B06653">
        <w:trPr>
          <w:cantSplit/>
          <w:trHeight w:val="416"/>
        </w:trPr>
        <w:tc>
          <w:tcPr>
            <w:tcW w:w="1620" w:type="dxa"/>
            <w:vMerge w:val="restart"/>
            <w:tcBorders>
              <w:bottom w:val="single" w:sz="8" w:space="0" w:color="auto"/>
            </w:tcBorders>
            <w:vAlign w:val="center"/>
          </w:tcPr>
          <w:p w14:paraId="792B9468" w14:textId="77777777" w:rsidR="00D2273C" w:rsidRPr="00D2273C" w:rsidRDefault="00D2273C" w:rsidP="00D2273C">
            <w:pPr>
              <w:suppressAutoHyphens/>
              <w:spacing w:before="240" w:after="60" w:line="240" w:lineRule="auto"/>
              <w:jc w:val="center"/>
              <w:outlineLvl w:val="6"/>
              <w:rPr>
                <w:rFonts w:ascii="Calibri" w:eastAsia="Arial Unicode MS" w:hAnsi="Calibri" w:cs="Times New Roman"/>
                <w:sz w:val="18"/>
                <w:szCs w:val="24"/>
                <w:lang w:val="en-GB" w:eastAsia="zh-CN"/>
              </w:rPr>
            </w:pPr>
            <w:r w:rsidRPr="00D2273C">
              <w:rPr>
                <w:rFonts w:ascii="Calibri" w:eastAsia="Times New Roman" w:hAnsi="Calibri" w:cs="Times New Roman"/>
                <w:sz w:val="18"/>
                <w:szCs w:val="24"/>
                <w:lang w:val="en-GB" w:eastAsia="zh-CN"/>
              </w:rPr>
              <w:t>ΔΕΜΑΤΑ ΑΠΛΑ</w:t>
            </w:r>
          </w:p>
        </w:tc>
        <w:tc>
          <w:tcPr>
            <w:tcW w:w="1800" w:type="dxa"/>
            <w:tcBorders>
              <w:bottom w:val="single" w:sz="8" w:space="0" w:color="auto"/>
            </w:tcBorders>
            <w:vAlign w:val="center"/>
          </w:tcPr>
          <w:p w14:paraId="17E95989" w14:textId="77777777" w:rsidR="00D2273C" w:rsidRPr="00D2273C" w:rsidRDefault="00D2273C" w:rsidP="00D2273C">
            <w:pPr>
              <w:suppressAutoHyphens/>
              <w:spacing w:after="120" w:line="240" w:lineRule="auto"/>
              <w:jc w:val="both"/>
              <w:rPr>
                <w:rFonts w:ascii="Arial" w:eastAsia="Arial Unicode MS" w:hAnsi="Arial" w:cs="Arial"/>
                <w:b/>
                <w:bCs/>
                <w:color w:val="000000"/>
                <w:sz w:val="16"/>
                <w:szCs w:val="20"/>
                <w:lang w:val="en-GB" w:eastAsia="zh-CN"/>
              </w:rPr>
            </w:pPr>
            <w:proofErr w:type="spellStart"/>
            <w:r w:rsidRPr="00D2273C">
              <w:rPr>
                <w:rFonts w:ascii="Arial" w:eastAsia="Times New Roman" w:hAnsi="Arial" w:cs="Arial"/>
                <w:color w:val="000000"/>
                <w:sz w:val="16"/>
                <w:szCs w:val="20"/>
                <w:lang w:val="en-GB" w:eastAsia="zh-CN"/>
              </w:rPr>
              <w:t>μέχρι</w:t>
            </w:r>
            <w:proofErr w:type="spellEnd"/>
            <w:r w:rsidRPr="00D2273C">
              <w:rPr>
                <w:rFonts w:ascii="Arial" w:eastAsia="Times New Roman" w:hAnsi="Arial" w:cs="Arial"/>
                <w:color w:val="000000"/>
                <w:sz w:val="16"/>
                <w:szCs w:val="20"/>
                <w:lang w:val="en-GB" w:eastAsia="zh-CN"/>
              </w:rPr>
              <w:t xml:space="preserve"> 1000</w:t>
            </w:r>
          </w:p>
        </w:tc>
        <w:tc>
          <w:tcPr>
            <w:tcW w:w="1260" w:type="dxa"/>
            <w:tcBorders>
              <w:bottom w:val="single" w:sz="8" w:space="0" w:color="auto"/>
            </w:tcBorders>
            <w:vAlign w:val="center"/>
          </w:tcPr>
          <w:p w14:paraId="6E1CAB11"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300</w:t>
            </w:r>
          </w:p>
        </w:tc>
        <w:tc>
          <w:tcPr>
            <w:tcW w:w="1620" w:type="dxa"/>
            <w:tcBorders>
              <w:bottom w:val="single" w:sz="8" w:space="0" w:color="auto"/>
            </w:tcBorders>
            <w:vAlign w:val="bottom"/>
          </w:tcPr>
          <w:p w14:paraId="5CDBA442"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800" w:type="dxa"/>
            <w:tcBorders>
              <w:bottom w:val="single" w:sz="8" w:space="0" w:color="auto"/>
            </w:tcBorders>
            <w:vAlign w:val="bottom"/>
          </w:tcPr>
          <w:p w14:paraId="71396632"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800" w:type="dxa"/>
            <w:tcBorders>
              <w:bottom w:val="single" w:sz="8" w:space="0" w:color="auto"/>
            </w:tcBorders>
            <w:vAlign w:val="bottom"/>
          </w:tcPr>
          <w:p w14:paraId="42126D6C"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r>
      <w:tr w:rsidR="00D2273C" w:rsidRPr="00D2273C" w14:paraId="1912FAE3" w14:textId="77777777" w:rsidTr="00B06653">
        <w:trPr>
          <w:cantSplit/>
          <w:trHeight w:val="300"/>
        </w:trPr>
        <w:tc>
          <w:tcPr>
            <w:tcW w:w="1620" w:type="dxa"/>
            <w:vMerge/>
            <w:vAlign w:val="center"/>
          </w:tcPr>
          <w:p w14:paraId="10951394" w14:textId="77777777" w:rsidR="00D2273C" w:rsidRPr="00D2273C" w:rsidRDefault="00D2273C" w:rsidP="00D2273C">
            <w:pPr>
              <w:suppressAutoHyphens/>
              <w:spacing w:after="120" w:line="240" w:lineRule="auto"/>
              <w:jc w:val="both"/>
              <w:rPr>
                <w:rFonts w:ascii="Arial" w:eastAsia="Arial Unicode MS" w:hAnsi="Arial" w:cs="Arial"/>
                <w:color w:val="000000"/>
                <w:sz w:val="18"/>
                <w:szCs w:val="20"/>
                <w:lang w:val="en-GB" w:eastAsia="zh-CN"/>
              </w:rPr>
            </w:pPr>
          </w:p>
        </w:tc>
        <w:tc>
          <w:tcPr>
            <w:tcW w:w="1800" w:type="dxa"/>
            <w:noWrap/>
            <w:vAlign w:val="bottom"/>
          </w:tcPr>
          <w:p w14:paraId="421CD97A"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val="en-GB" w:eastAsia="zh-CN"/>
              </w:rPr>
            </w:pPr>
            <w:r w:rsidRPr="00D2273C">
              <w:rPr>
                <w:rFonts w:ascii="Arial" w:eastAsia="Times New Roman" w:hAnsi="Arial" w:cs="Arial"/>
                <w:color w:val="000000"/>
                <w:sz w:val="16"/>
                <w:szCs w:val="20"/>
                <w:lang w:val="en-GB" w:eastAsia="zh-CN"/>
              </w:rPr>
              <w:t>1001-2000</w:t>
            </w:r>
          </w:p>
        </w:tc>
        <w:tc>
          <w:tcPr>
            <w:tcW w:w="1260" w:type="dxa"/>
            <w:noWrap/>
            <w:vAlign w:val="center"/>
          </w:tcPr>
          <w:p w14:paraId="67CFE673"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300</w:t>
            </w:r>
          </w:p>
        </w:tc>
        <w:tc>
          <w:tcPr>
            <w:tcW w:w="1620" w:type="dxa"/>
            <w:vAlign w:val="bottom"/>
          </w:tcPr>
          <w:p w14:paraId="2DC8AE68"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800" w:type="dxa"/>
            <w:vAlign w:val="bottom"/>
          </w:tcPr>
          <w:p w14:paraId="06D7A373"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800" w:type="dxa"/>
            <w:vAlign w:val="bottom"/>
          </w:tcPr>
          <w:p w14:paraId="19A63A30"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r>
      <w:tr w:rsidR="00D2273C" w:rsidRPr="00D2273C" w14:paraId="3BEF7187" w14:textId="77777777" w:rsidTr="00B06653">
        <w:trPr>
          <w:cantSplit/>
          <w:trHeight w:val="300"/>
        </w:trPr>
        <w:tc>
          <w:tcPr>
            <w:tcW w:w="1620" w:type="dxa"/>
            <w:vMerge/>
            <w:vAlign w:val="center"/>
          </w:tcPr>
          <w:p w14:paraId="082F99D4" w14:textId="77777777" w:rsidR="00D2273C" w:rsidRPr="00D2273C" w:rsidRDefault="00D2273C" w:rsidP="00D2273C">
            <w:pPr>
              <w:suppressAutoHyphens/>
              <w:spacing w:after="120" w:line="240" w:lineRule="auto"/>
              <w:jc w:val="both"/>
              <w:rPr>
                <w:rFonts w:ascii="Arial" w:eastAsia="Arial Unicode MS" w:hAnsi="Arial" w:cs="Arial"/>
                <w:color w:val="000000"/>
                <w:sz w:val="18"/>
                <w:szCs w:val="20"/>
                <w:lang w:val="en-GB" w:eastAsia="zh-CN"/>
              </w:rPr>
            </w:pPr>
          </w:p>
        </w:tc>
        <w:tc>
          <w:tcPr>
            <w:tcW w:w="1800" w:type="dxa"/>
            <w:noWrap/>
            <w:vAlign w:val="bottom"/>
          </w:tcPr>
          <w:p w14:paraId="252D18CF"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val="en-GB" w:eastAsia="zh-CN"/>
              </w:rPr>
            </w:pPr>
            <w:r w:rsidRPr="00D2273C">
              <w:rPr>
                <w:rFonts w:ascii="Arial" w:eastAsia="Times New Roman" w:hAnsi="Arial" w:cs="Arial"/>
                <w:color w:val="000000"/>
                <w:sz w:val="16"/>
                <w:szCs w:val="20"/>
                <w:lang w:val="en-GB" w:eastAsia="zh-CN"/>
              </w:rPr>
              <w:t>2001-3000</w:t>
            </w:r>
          </w:p>
        </w:tc>
        <w:tc>
          <w:tcPr>
            <w:tcW w:w="1260" w:type="dxa"/>
            <w:noWrap/>
            <w:vAlign w:val="center"/>
          </w:tcPr>
          <w:p w14:paraId="4E1D78EB"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300</w:t>
            </w:r>
          </w:p>
        </w:tc>
        <w:tc>
          <w:tcPr>
            <w:tcW w:w="1620" w:type="dxa"/>
            <w:vAlign w:val="bottom"/>
          </w:tcPr>
          <w:p w14:paraId="5BB4A04B"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800" w:type="dxa"/>
            <w:vAlign w:val="bottom"/>
          </w:tcPr>
          <w:p w14:paraId="3B763DAE"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800" w:type="dxa"/>
            <w:vAlign w:val="bottom"/>
          </w:tcPr>
          <w:p w14:paraId="42290D49"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r>
      <w:tr w:rsidR="00D2273C" w:rsidRPr="00D2273C" w14:paraId="756A39A5" w14:textId="77777777" w:rsidTr="00B06653">
        <w:trPr>
          <w:cantSplit/>
          <w:trHeight w:val="300"/>
        </w:trPr>
        <w:tc>
          <w:tcPr>
            <w:tcW w:w="1620" w:type="dxa"/>
            <w:vMerge/>
            <w:vAlign w:val="center"/>
          </w:tcPr>
          <w:p w14:paraId="6BE310DF" w14:textId="77777777" w:rsidR="00D2273C" w:rsidRPr="00D2273C" w:rsidRDefault="00D2273C" w:rsidP="00D2273C">
            <w:pPr>
              <w:suppressAutoHyphens/>
              <w:spacing w:after="120" w:line="240" w:lineRule="auto"/>
              <w:jc w:val="both"/>
              <w:rPr>
                <w:rFonts w:ascii="Arial" w:eastAsia="Arial Unicode MS" w:hAnsi="Arial" w:cs="Arial"/>
                <w:color w:val="000000"/>
                <w:sz w:val="18"/>
                <w:szCs w:val="20"/>
                <w:lang w:val="en-GB" w:eastAsia="zh-CN"/>
              </w:rPr>
            </w:pPr>
          </w:p>
        </w:tc>
        <w:tc>
          <w:tcPr>
            <w:tcW w:w="1800" w:type="dxa"/>
            <w:noWrap/>
            <w:vAlign w:val="bottom"/>
          </w:tcPr>
          <w:p w14:paraId="010B2A22"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val="en-GB" w:eastAsia="zh-CN"/>
              </w:rPr>
            </w:pPr>
            <w:r w:rsidRPr="00D2273C">
              <w:rPr>
                <w:rFonts w:ascii="Arial" w:eastAsia="Times New Roman" w:hAnsi="Arial" w:cs="Arial"/>
                <w:color w:val="000000"/>
                <w:sz w:val="16"/>
                <w:szCs w:val="20"/>
                <w:lang w:val="en-GB" w:eastAsia="zh-CN"/>
              </w:rPr>
              <w:t>3001-4000</w:t>
            </w:r>
          </w:p>
        </w:tc>
        <w:tc>
          <w:tcPr>
            <w:tcW w:w="1260" w:type="dxa"/>
            <w:noWrap/>
            <w:vAlign w:val="center"/>
          </w:tcPr>
          <w:p w14:paraId="245C1C37"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300</w:t>
            </w:r>
          </w:p>
        </w:tc>
        <w:tc>
          <w:tcPr>
            <w:tcW w:w="1620" w:type="dxa"/>
            <w:vAlign w:val="bottom"/>
          </w:tcPr>
          <w:p w14:paraId="7CB336DB"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800" w:type="dxa"/>
            <w:vAlign w:val="bottom"/>
          </w:tcPr>
          <w:p w14:paraId="024C62D7"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800" w:type="dxa"/>
            <w:vAlign w:val="bottom"/>
          </w:tcPr>
          <w:p w14:paraId="477883EF"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r>
      <w:tr w:rsidR="00D2273C" w:rsidRPr="00D2273C" w14:paraId="200CB4D0" w14:textId="77777777" w:rsidTr="00B06653">
        <w:trPr>
          <w:cantSplit/>
          <w:trHeight w:val="300"/>
        </w:trPr>
        <w:tc>
          <w:tcPr>
            <w:tcW w:w="1620" w:type="dxa"/>
            <w:vMerge/>
            <w:vAlign w:val="center"/>
          </w:tcPr>
          <w:p w14:paraId="07326D46" w14:textId="77777777" w:rsidR="00D2273C" w:rsidRPr="00D2273C" w:rsidRDefault="00D2273C" w:rsidP="00D2273C">
            <w:pPr>
              <w:suppressAutoHyphens/>
              <w:spacing w:after="120" w:line="240" w:lineRule="auto"/>
              <w:jc w:val="both"/>
              <w:rPr>
                <w:rFonts w:ascii="Arial" w:eastAsia="Arial Unicode MS" w:hAnsi="Arial" w:cs="Arial"/>
                <w:color w:val="000000"/>
                <w:sz w:val="18"/>
                <w:szCs w:val="20"/>
                <w:lang w:val="en-GB" w:eastAsia="zh-CN"/>
              </w:rPr>
            </w:pPr>
          </w:p>
        </w:tc>
        <w:tc>
          <w:tcPr>
            <w:tcW w:w="1800" w:type="dxa"/>
            <w:noWrap/>
            <w:vAlign w:val="bottom"/>
          </w:tcPr>
          <w:p w14:paraId="3496D37F"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val="en-GB" w:eastAsia="zh-CN"/>
              </w:rPr>
            </w:pPr>
            <w:r w:rsidRPr="00D2273C">
              <w:rPr>
                <w:rFonts w:ascii="Arial" w:eastAsia="Times New Roman" w:hAnsi="Arial" w:cs="Arial"/>
                <w:color w:val="000000"/>
                <w:sz w:val="16"/>
                <w:szCs w:val="20"/>
                <w:lang w:val="en-GB" w:eastAsia="zh-CN"/>
              </w:rPr>
              <w:t>4001-5000</w:t>
            </w:r>
          </w:p>
        </w:tc>
        <w:tc>
          <w:tcPr>
            <w:tcW w:w="1260" w:type="dxa"/>
            <w:noWrap/>
            <w:vAlign w:val="center"/>
          </w:tcPr>
          <w:p w14:paraId="193C8A67"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300</w:t>
            </w:r>
          </w:p>
        </w:tc>
        <w:tc>
          <w:tcPr>
            <w:tcW w:w="1620" w:type="dxa"/>
            <w:vAlign w:val="bottom"/>
          </w:tcPr>
          <w:p w14:paraId="42964E09"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800" w:type="dxa"/>
            <w:vAlign w:val="bottom"/>
          </w:tcPr>
          <w:p w14:paraId="1B3C8717"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800" w:type="dxa"/>
            <w:vAlign w:val="bottom"/>
          </w:tcPr>
          <w:p w14:paraId="7C172C55"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r>
      <w:tr w:rsidR="00D2273C" w:rsidRPr="00D2273C" w14:paraId="0F44D6F9" w14:textId="77777777" w:rsidTr="00B06653">
        <w:trPr>
          <w:cantSplit/>
          <w:trHeight w:val="300"/>
        </w:trPr>
        <w:tc>
          <w:tcPr>
            <w:tcW w:w="1620" w:type="dxa"/>
            <w:vMerge/>
            <w:vAlign w:val="center"/>
          </w:tcPr>
          <w:p w14:paraId="228153D3" w14:textId="77777777" w:rsidR="00D2273C" w:rsidRPr="00D2273C" w:rsidRDefault="00D2273C" w:rsidP="00D2273C">
            <w:pPr>
              <w:suppressAutoHyphens/>
              <w:spacing w:after="120" w:line="240" w:lineRule="auto"/>
              <w:jc w:val="both"/>
              <w:rPr>
                <w:rFonts w:ascii="Arial" w:eastAsia="Arial Unicode MS" w:hAnsi="Arial" w:cs="Arial"/>
                <w:color w:val="000000"/>
                <w:sz w:val="18"/>
                <w:szCs w:val="20"/>
                <w:lang w:val="en-GB" w:eastAsia="zh-CN"/>
              </w:rPr>
            </w:pPr>
          </w:p>
        </w:tc>
        <w:tc>
          <w:tcPr>
            <w:tcW w:w="1800" w:type="dxa"/>
            <w:noWrap/>
            <w:vAlign w:val="bottom"/>
          </w:tcPr>
          <w:p w14:paraId="56798B56"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val="en-GB" w:eastAsia="zh-CN"/>
              </w:rPr>
            </w:pPr>
            <w:r w:rsidRPr="00D2273C">
              <w:rPr>
                <w:rFonts w:ascii="Arial" w:eastAsia="Times New Roman" w:hAnsi="Arial" w:cs="Arial"/>
                <w:color w:val="000000"/>
                <w:sz w:val="16"/>
                <w:szCs w:val="20"/>
                <w:lang w:val="en-GB" w:eastAsia="zh-CN"/>
              </w:rPr>
              <w:t>5001-6000</w:t>
            </w:r>
          </w:p>
        </w:tc>
        <w:tc>
          <w:tcPr>
            <w:tcW w:w="1260" w:type="dxa"/>
            <w:noWrap/>
            <w:vAlign w:val="center"/>
          </w:tcPr>
          <w:p w14:paraId="0FE3393D"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300</w:t>
            </w:r>
          </w:p>
        </w:tc>
        <w:tc>
          <w:tcPr>
            <w:tcW w:w="1620" w:type="dxa"/>
            <w:vAlign w:val="bottom"/>
          </w:tcPr>
          <w:p w14:paraId="1B178838"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800" w:type="dxa"/>
            <w:vAlign w:val="bottom"/>
          </w:tcPr>
          <w:p w14:paraId="70D18284"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800" w:type="dxa"/>
            <w:vAlign w:val="bottom"/>
          </w:tcPr>
          <w:p w14:paraId="3088E84E"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r>
      <w:tr w:rsidR="00D2273C" w:rsidRPr="00D2273C" w14:paraId="66DC8940" w14:textId="77777777" w:rsidTr="00B06653">
        <w:trPr>
          <w:cantSplit/>
          <w:trHeight w:val="300"/>
        </w:trPr>
        <w:tc>
          <w:tcPr>
            <w:tcW w:w="1620" w:type="dxa"/>
            <w:vMerge/>
            <w:vAlign w:val="center"/>
          </w:tcPr>
          <w:p w14:paraId="5EF7D1BE" w14:textId="77777777" w:rsidR="00D2273C" w:rsidRPr="00D2273C" w:rsidRDefault="00D2273C" w:rsidP="00D2273C">
            <w:pPr>
              <w:suppressAutoHyphens/>
              <w:spacing w:after="120" w:line="240" w:lineRule="auto"/>
              <w:jc w:val="both"/>
              <w:rPr>
                <w:rFonts w:ascii="Arial" w:eastAsia="Arial Unicode MS" w:hAnsi="Arial" w:cs="Arial"/>
                <w:color w:val="000000"/>
                <w:sz w:val="18"/>
                <w:szCs w:val="20"/>
                <w:lang w:val="en-GB" w:eastAsia="zh-CN"/>
              </w:rPr>
            </w:pPr>
          </w:p>
        </w:tc>
        <w:tc>
          <w:tcPr>
            <w:tcW w:w="1800" w:type="dxa"/>
            <w:noWrap/>
            <w:vAlign w:val="bottom"/>
          </w:tcPr>
          <w:p w14:paraId="64364435"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val="en-GB" w:eastAsia="zh-CN"/>
              </w:rPr>
            </w:pPr>
            <w:r w:rsidRPr="00D2273C">
              <w:rPr>
                <w:rFonts w:ascii="Arial" w:eastAsia="Times New Roman" w:hAnsi="Arial" w:cs="Arial"/>
                <w:color w:val="000000"/>
                <w:sz w:val="16"/>
                <w:szCs w:val="20"/>
                <w:lang w:val="en-GB" w:eastAsia="zh-CN"/>
              </w:rPr>
              <w:t>6001-7000</w:t>
            </w:r>
          </w:p>
        </w:tc>
        <w:tc>
          <w:tcPr>
            <w:tcW w:w="1260" w:type="dxa"/>
            <w:noWrap/>
            <w:vAlign w:val="center"/>
          </w:tcPr>
          <w:p w14:paraId="10E38B76"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300</w:t>
            </w:r>
          </w:p>
        </w:tc>
        <w:tc>
          <w:tcPr>
            <w:tcW w:w="1620" w:type="dxa"/>
            <w:vAlign w:val="bottom"/>
          </w:tcPr>
          <w:p w14:paraId="0469D80E"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800" w:type="dxa"/>
            <w:vAlign w:val="bottom"/>
          </w:tcPr>
          <w:p w14:paraId="6B924EAD"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800" w:type="dxa"/>
            <w:vAlign w:val="bottom"/>
          </w:tcPr>
          <w:p w14:paraId="66E12886"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r>
      <w:tr w:rsidR="00D2273C" w:rsidRPr="00D2273C" w14:paraId="2F67D018" w14:textId="77777777" w:rsidTr="00B06653">
        <w:trPr>
          <w:cantSplit/>
          <w:trHeight w:val="300"/>
        </w:trPr>
        <w:tc>
          <w:tcPr>
            <w:tcW w:w="1620" w:type="dxa"/>
            <w:vMerge/>
            <w:vAlign w:val="center"/>
          </w:tcPr>
          <w:p w14:paraId="358A3DA8" w14:textId="77777777" w:rsidR="00D2273C" w:rsidRPr="00D2273C" w:rsidRDefault="00D2273C" w:rsidP="00D2273C">
            <w:pPr>
              <w:suppressAutoHyphens/>
              <w:spacing w:after="120" w:line="240" w:lineRule="auto"/>
              <w:jc w:val="both"/>
              <w:rPr>
                <w:rFonts w:ascii="Arial" w:eastAsia="Arial Unicode MS" w:hAnsi="Arial" w:cs="Arial"/>
                <w:color w:val="000000"/>
                <w:sz w:val="18"/>
                <w:szCs w:val="20"/>
                <w:lang w:val="en-GB" w:eastAsia="zh-CN"/>
              </w:rPr>
            </w:pPr>
          </w:p>
        </w:tc>
        <w:tc>
          <w:tcPr>
            <w:tcW w:w="1800" w:type="dxa"/>
            <w:noWrap/>
            <w:vAlign w:val="bottom"/>
          </w:tcPr>
          <w:p w14:paraId="136C34F8"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val="en-GB" w:eastAsia="zh-CN"/>
              </w:rPr>
            </w:pPr>
            <w:r w:rsidRPr="00D2273C">
              <w:rPr>
                <w:rFonts w:ascii="Arial" w:eastAsia="Times New Roman" w:hAnsi="Arial" w:cs="Arial"/>
                <w:color w:val="000000"/>
                <w:sz w:val="16"/>
                <w:szCs w:val="20"/>
                <w:lang w:val="en-GB" w:eastAsia="zh-CN"/>
              </w:rPr>
              <w:t>7001-8000</w:t>
            </w:r>
          </w:p>
        </w:tc>
        <w:tc>
          <w:tcPr>
            <w:tcW w:w="1260" w:type="dxa"/>
            <w:noWrap/>
            <w:vAlign w:val="center"/>
          </w:tcPr>
          <w:p w14:paraId="3938C6E4"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300</w:t>
            </w:r>
          </w:p>
        </w:tc>
        <w:tc>
          <w:tcPr>
            <w:tcW w:w="1620" w:type="dxa"/>
            <w:vAlign w:val="bottom"/>
          </w:tcPr>
          <w:p w14:paraId="5232E687"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800" w:type="dxa"/>
            <w:vAlign w:val="bottom"/>
          </w:tcPr>
          <w:p w14:paraId="05C2B0BF"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800" w:type="dxa"/>
            <w:vAlign w:val="bottom"/>
          </w:tcPr>
          <w:p w14:paraId="190351DA"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r>
      <w:tr w:rsidR="00D2273C" w:rsidRPr="00D2273C" w14:paraId="7737212E" w14:textId="77777777" w:rsidTr="00B06653">
        <w:trPr>
          <w:cantSplit/>
          <w:trHeight w:val="300"/>
        </w:trPr>
        <w:tc>
          <w:tcPr>
            <w:tcW w:w="1620" w:type="dxa"/>
            <w:vMerge/>
            <w:vAlign w:val="center"/>
          </w:tcPr>
          <w:p w14:paraId="3CA6EF87" w14:textId="77777777" w:rsidR="00D2273C" w:rsidRPr="00D2273C" w:rsidRDefault="00D2273C" w:rsidP="00D2273C">
            <w:pPr>
              <w:suppressAutoHyphens/>
              <w:spacing w:after="120" w:line="240" w:lineRule="auto"/>
              <w:jc w:val="both"/>
              <w:rPr>
                <w:rFonts w:ascii="Arial" w:eastAsia="Arial Unicode MS" w:hAnsi="Arial" w:cs="Arial"/>
                <w:color w:val="000000"/>
                <w:sz w:val="18"/>
                <w:szCs w:val="20"/>
                <w:lang w:val="en-GB" w:eastAsia="zh-CN"/>
              </w:rPr>
            </w:pPr>
          </w:p>
        </w:tc>
        <w:tc>
          <w:tcPr>
            <w:tcW w:w="1800" w:type="dxa"/>
            <w:noWrap/>
            <w:vAlign w:val="bottom"/>
          </w:tcPr>
          <w:p w14:paraId="6B3FDA78"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val="en-GB" w:eastAsia="zh-CN"/>
              </w:rPr>
            </w:pPr>
            <w:r w:rsidRPr="00D2273C">
              <w:rPr>
                <w:rFonts w:ascii="Arial" w:eastAsia="Times New Roman" w:hAnsi="Arial" w:cs="Arial"/>
                <w:color w:val="000000"/>
                <w:sz w:val="16"/>
                <w:szCs w:val="20"/>
                <w:lang w:val="en-GB" w:eastAsia="zh-CN"/>
              </w:rPr>
              <w:t>8001-9000</w:t>
            </w:r>
          </w:p>
        </w:tc>
        <w:tc>
          <w:tcPr>
            <w:tcW w:w="1260" w:type="dxa"/>
            <w:noWrap/>
            <w:vAlign w:val="center"/>
          </w:tcPr>
          <w:p w14:paraId="0BAD11ED"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300</w:t>
            </w:r>
          </w:p>
        </w:tc>
        <w:tc>
          <w:tcPr>
            <w:tcW w:w="1620" w:type="dxa"/>
            <w:vAlign w:val="bottom"/>
          </w:tcPr>
          <w:p w14:paraId="09956CF8"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800" w:type="dxa"/>
            <w:vAlign w:val="bottom"/>
          </w:tcPr>
          <w:p w14:paraId="44821E97"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800" w:type="dxa"/>
            <w:vAlign w:val="bottom"/>
          </w:tcPr>
          <w:p w14:paraId="4EDC5F0C"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r>
      <w:tr w:rsidR="00D2273C" w:rsidRPr="00D2273C" w14:paraId="548647CC" w14:textId="77777777" w:rsidTr="00B06653">
        <w:trPr>
          <w:cantSplit/>
          <w:trHeight w:val="300"/>
        </w:trPr>
        <w:tc>
          <w:tcPr>
            <w:tcW w:w="1620" w:type="dxa"/>
            <w:vMerge/>
            <w:vAlign w:val="center"/>
          </w:tcPr>
          <w:p w14:paraId="1900C90A" w14:textId="77777777" w:rsidR="00D2273C" w:rsidRPr="00D2273C" w:rsidRDefault="00D2273C" w:rsidP="00D2273C">
            <w:pPr>
              <w:suppressAutoHyphens/>
              <w:spacing w:after="120" w:line="240" w:lineRule="auto"/>
              <w:jc w:val="both"/>
              <w:rPr>
                <w:rFonts w:ascii="Arial" w:eastAsia="Arial Unicode MS" w:hAnsi="Arial" w:cs="Arial"/>
                <w:color w:val="000000"/>
                <w:sz w:val="18"/>
                <w:szCs w:val="20"/>
                <w:lang w:val="en-GB" w:eastAsia="zh-CN"/>
              </w:rPr>
            </w:pPr>
          </w:p>
        </w:tc>
        <w:tc>
          <w:tcPr>
            <w:tcW w:w="1800" w:type="dxa"/>
            <w:noWrap/>
            <w:vAlign w:val="bottom"/>
          </w:tcPr>
          <w:p w14:paraId="4E2D4AB1"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val="en-GB" w:eastAsia="zh-CN"/>
              </w:rPr>
            </w:pPr>
            <w:r w:rsidRPr="00D2273C">
              <w:rPr>
                <w:rFonts w:ascii="Arial" w:eastAsia="Times New Roman" w:hAnsi="Arial" w:cs="Arial"/>
                <w:color w:val="000000"/>
                <w:sz w:val="16"/>
                <w:szCs w:val="20"/>
                <w:lang w:val="en-GB" w:eastAsia="zh-CN"/>
              </w:rPr>
              <w:t>9001-10000</w:t>
            </w:r>
          </w:p>
        </w:tc>
        <w:tc>
          <w:tcPr>
            <w:tcW w:w="1260" w:type="dxa"/>
            <w:noWrap/>
            <w:vAlign w:val="center"/>
          </w:tcPr>
          <w:p w14:paraId="3A973BC6"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300</w:t>
            </w:r>
          </w:p>
        </w:tc>
        <w:tc>
          <w:tcPr>
            <w:tcW w:w="1620" w:type="dxa"/>
            <w:vAlign w:val="bottom"/>
          </w:tcPr>
          <w:p w14:paraId="56DCDBBE"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800" w:type="dxa"/>
            <w:vAlign w:val="bottom"/>
          </w:tcPr>
          <w:p w14:paraId="71E6E66E"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800" w:type="dxa"/>
            <w:vAlign w:val="bottom"/>
          </w:tcPr>
          <w:p w14:paraId="42230511"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r>
      <w:tr w:rsidR="00D2273C" w:rsidRPr="00D2273C" w14:paraId="07A43B96" w14:textId="77777777" w:rsidTr="00B06653">
        <w:trPr>
          <w:cantSplit/>
          <w:trHeight w:val="300"/>
        </w:trPr>
        <w:tc>
          <w:tcPr>
            <w:tcW w:w="1620" w:type="dxa"/>
            <w:vMerge/>
            <w:vAlign w:val="center"/>
          </w:tcPr>
          <w:p w14:paraId="3E7D4928" w14:textId="77777777" w:rsidR="00D2273C" w:rsidRPr="00D2273C" w:rsidRDefault="00D2273C" w:rsidP="00D2273C">
            <w:pPr>
              <w:suppressAutoHyphens/>
              <w:spacing w:after="120" w:line="240" w:lineRule="auto"/>
              <w:jc w:val="both"/>
              <w:rPr>
                <w:rFonts w:ascii="Arial" w:eastAsia="Arial Unicode MS" w:hAnsi="Arial" w:cs="Arial"/>
                <w:color w:val="000000"/>
                <w:sz w:val="18"/>
                <w:szCs w:val="20"/>
                <w:lang w:val="en-GB" w:eastAsia="zh-CN"/>
              </w:rPr>
            </w:pPr>
          </w:p>
        </w:tc>
        <w:tc>
          <w:tcPr>
            <w:tcW w:w="1800" w:type="dxa"/>
            <w:noWrap/>
            <w:vAlign w:val="bottom"/>
          </w:tcPr>
          <w:p w14:paraId="676C5A85"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val="en-GB" w:eastAsia="zh-CN"/>
              </w:rPr>
            </w:pPr>
            <w:r w:rsidRPr="00D2273C">
              <w:rPr>
                <w:rFonts w:ascii="Arial" w:eastAsia="Times New Roman" w:hAnsi="Arial" w:cs="Arial"/>
                <w:color w:val="000000"/>
                <w:sz w:val="16"/>
                <w:szCs w:val="20"/>
                <w:lang w:val="en-GB" w:eastAsia="zh-CN"/>
              </w:rPr>
              <w:t>10001-11000</w:t>
            </w:r>
          </w:p>
        </w:tc>
        <w:tc>
          <w:tcPr>
            <w:tcW w:w="1260" w:type="dxa"/>
            <w:noWrap/>
            <w:vAlign w:val="center"/>
          </w:tcPr>
          <w:p w14:paraId="42D99C19"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300</w:t>
            </w:r>
          </w:p>
        </w:tc>
        <w:tc>
          <w:tcPr>
            <w:tcW w:w="1620" w:type="dxa"/>
            <w:vAlign w:val="bottom"/>
          </w:tcPr>
          <w:p w14:paraId="3146479F"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800" w:type="dxa"/>
            <w:vAlign w:val="bottom"/>
          </w:tcPr>
          <w:p w14:paraId="70365EBF"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800" w:type="dxa"/>
            <w:vAlign w:val="bottom"/>
          </w:tcPr>
          <w:p w14:paraId="70DDCA3B"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r>
      <w:tr w:rsidR="00D2273C" w:rsidRPr="00D2273C" w14:paraId="32B094F4" w14:textId="77777777" w:rsidTr="00B06653">
        <w:trPr>
          <w:cantSplit/>
          <w:trHeight w:val="300"/>
        </w:trPr>
        <w:tc>
          <w:tcPr>
            <w:tcW w:w="1620" w:type="dxa"/>
            <w:vMerge/>
            <w:vAlign w:val="center"/>
          </w:tcPr>
          <w:p w14:paraId="428EB099" w14:textId="77777777" w:rsidR="00D2273C" w:rsidRPr="00D2273C" w:rsidRDefault="00D2273C" w:rsidP="00D2273C">
            <w:pPr>
              <w:suppressAutoHyphens/>
              <w:spacing w:after="120" w:line="240" w:lineRule="auto"/>
              <w:jc w:val="both"/>
              <w:rPr>
                <w:rFonts w:ascii="Arial" w:eastAsia="Arial Unicode MS" w:hAnsi="Arial" w:cs="Arial"/>
                <w:color w:val="000000"/>
                <w:sz w:val="18"/>
                <w:szCs w:val="20"/>
                <w:lang w:val="en-GB" w:eastAsia="zh-CN"/>
              </w:rPr>
            </w:pPr>
          </w:p>
        </w:tc>
        <w:tc>
          <w:tcPr>
            <w:tcW w:w="1800" w:type="dxa"/>
            <w:noWrap/>
            <w:vAlign w:val="bottom"/>
          </w:tcPr>
          <w:p w14:paraId="7719C5E1"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val="en-GB" w:eastAsia="zh-CN"/>
              </w:rPr>
            </w:pPr>
            <w:r w:rsidRPr="00D2273C">
              <w:rPr>
                <w:rFonts w:ascii="Arial" w:eastAsia="Times New Roman" w:hAnsi="Arial" w:cs="Arial"/>
                <w:color w:val="000000"/>
                <w:sz w:val="16"/>
                <w:szCs w:val="20"/>
                <w:lang w:val="en-GB" w:eastAsia="zh-CN"/>
              </w:rPr>
              <w:t>11001-12000</w:t>
            </w:r>
          </w:p>
        </w:tc>
        <w:tc>
          <w:tcPr>
            <w:tcW w:w="1260" w:type="dxa"/>
            <w:noWrap/>
            <w:vAlign w:val="center"/>
          </w:tcPr>
          <w:p w14:paraId="32C942F3"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300</w:t>
            </w:r>
          </w:p>
        </w:tc>
        <w:tc>
          <w:tcPr>
            <w:tcW w:w="1620" w:type="dxa"/>
            <w:vAlign w:val="bottom"/>
          </w:tcPr>
          <w:p w14:paraId="6E1A21A4"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800" w:type="dxa"/>
            <w:vAlign w:val="bottom"/>
          </w:tcPr>
          <w:p w14:paraId="7B8987B6"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800" w:type="dxa"/>
            <w:vAlign w:val="bottom"/>
          </w:tcPr>
          <w:p w14:paraId="66284A20"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r>
      <w:tr w:rsidR="00D2273C" w:rsidRPr="00D2273C" w14:paraId="0DBE9954" w14:textId="77777777" w:rsidTr="00B06653">
        <w:trPr>
          <w:cantSplit/>
          <w:trHeight w:val="300"/>
        </w:trPr>
        <w:tc>
          <w:tcPr>
            <w:tcW w:w="1620" w:type="dxa"/>
            <w:vMerge/>
            <w:vAlign w:val="center"/>
          </w:tcPr>
          <w:p w14:paraId="3B4F1AA0" w14:textId="77777777" w:rsidR="00D2273C" w:rsidRPr="00D2273C" w:rsidRDefault="00D2273C" w:rsidP="00D2273C">
            <w:pPr>
              <w:suppressAutoHyphens/>
              <w:spacing w:after="120" w:line="240" w:lineRule="auto"/>
              <w:jc w:val="both"/>
              <w:rPr>
                <w:rFonts w:ascii="Arial" w:eastAsia="Arial Unicode MS" w:hAnsi="Arial" w:cs="Arial"/>
                <w:color w:val="000000"/>
                <w:sz w:val="18"/>
                <w:szCs w:val="20"/>
                <w:lang w:val="en-GB" w:eastAsia="zh-CN"/>
              </w:rPr>
            </w:pPr>
          </w:p>
        </w:tc>
        <w:tc>
          <w:tcPr>
            <w:tcW w:w="1800" w:type="dxa"/>
            <w:noWrap/>
            <w:vAlign w:val="bottom"/>
          </w:tcPr>
          <w:p w14:paraId="64BD38A0"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val="en-GB" w:eastAsia="zh-CN"/>
              </w:rPr>
            </w:pPr>
            <w:r w:rsidRPr="00D2273C">
              <w:rPr>
                <w:rFonts w:ascii="Arial" w:eastAsia="Times New Roman" w:hAnsi="Arial" w:cs="Arial"/>
                <w:color w:val="000000"/>
                <w:sz w:val="16"/>
                <w:szCs w:val="20"/>
                <w:lang w:val="en-GB" w:eastAsia="zh-CN"/>
              </w:rPr>
              <w:t>12001-13000</w:t>
            </w:r>
          </w:p>
        </w:tc>
        <w:tc>
          <w:tcPr>
            <w:tcW w:w="1260" w:type="dxa"/>
            <w:noWrap/>
            <w:vAlign w:val="center"/>
          </w:tcPr>
          <w:p w14:paraId="4A323D6C"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300</w:t>
            </w:r>
          </w:p>
        </w:tc>
        <w:tc>
          <w:tcPr>
            <w:tcW w:w="1620" w:type="dxa"/>
            <w:vAlign w:val="bottom"/>
          </w:tcPr>
          <w:p w14:paraId="046B3646"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800" w:type="dxa"/>
            <w:vAlign w:val="bottom"/>
          </w:tcPr>
          <w:p w14:paraId="200DCD56"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800" w:type="dxa"/>
            <w:vAlign w:val="bottom"/>
          </w:tcPr>
          <w:p w14:paraId="4C8B0EAB"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r>
      <w:tr w:rsidR="00D2273C" w:rsidRPr="00D2273C" w14:paraId="50A655F9" w14:textId="77777777" w:rsidTr="00B06653">
        <w:trPr>
          <w:cantSplit/>
          <w:trHeight w:val="300"/>
        </w:trPr>
        <w:tc>
          <w:tcPr>
            <w:tcW w:w="1620" w:type="dxa"/>
            <w:vMerge/>
            <w:vAlign w:val="center"/>
          </w:tcPr>
          <w:p w14:paraId="640CF1DF" w14:textId="77777777" w:rsidR="00D2273C" w:rsidRPr="00D2273C" w:rsidRDefault="00D2273C" w:rsidP="00D2273C">
            <w:pPr>
              <w:suppressAutoHyphens/>
              <w:spacing w:after="120" w:line="240" w:lineRule="auto"/>
              <w:jc w:val="both"/>
              <w:rPr>
                <w:rFonts w:ascii="Arial" w:eastAsia="Arial Unicode MS" w:hAnsi="Arial" w:cs="Arial"/>
                <w:color w:val="000000"/>
                <w:sz w:val="18"/>
                <w:szCs w:val="20"/>
                <w:lang w:val="en-GB" w:eastAsia="zh-CN"/>
              </w:rPr>
            </w:pPr>
          </w:p>
        </w:tc>
        <w:tc>
          <w:tcPr>
            <w:tcW w:w="1800" w:type="dxa"/>
            <w:noWrap/>
            <w:vAlign w:val="bottom"/>
          </w:tcPr>
          <w:p w14:paraId="5FA7E75B"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val="en-GB" w:eastAsia="zh-CN"/>
              </w:rPr>
            </w:pPr>
            <w:r w:rsidRPr="00D2273C">
              <w:rPr>
                <w:rFonts w:ascii="Arial" w:eastAsia="Times New Roman" w:hAnsi="Arial" w:cs="Arial"/>
                <w:color w:val="000000"/>
                <w:sz w:val="16"/>
                <w:szCs w:val="20"/>
                <w:lang w:val="en-GB" w:eastAsia="zh-CN"/>
              </w:rPr>
              <w:t>13001-14000</w:t>
            </w:r>
          </w:p>
        </w:tc>
        <w:tc>
          <w:tcPr>
            <w:tcW w:w="1260" w:type="dxa"/>
            <w:noWrap/>
            <w:vAlign w:val="center"/>
          </w:tcPr>
          <w:p w14:paraId="476364C0"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300</w:t>
            </w:r>
          </w:p>
        </w:tc>
        <w:tc>
          <w:tcPr>
            <w:tcW w:w="1620" w:type="dxa"/>
            <w:vAlign w:val="bottom"/>
          </w:tcPr>
          <w:p w14:paraId="4B1CF9A8"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800" w:type="dxa"/>
            <w:vAlign w:val="bottom"/>
          </w:tcPr>
          <w:p w14:paraId="31A28F0E"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800" w:type="dxa"/>
            <w:vAlign w:val="bottom"/>
          </w:tcPr>
          <w:p w14:paraId="4456CA94"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r>
      <w:tr w:rsidR="00D2273C" w:rsidRPr="00D2273C" w14:paraId="273B52AD" w14:textId="77777777" w:rsidTr="00B06653">
        <w:trPr>
          <w:cantSplit/>
          <w:trHeight w:val="300"/>
        </w:trPr>
        <w:tc>
          <w:tcPr>
            <w:tcW w:w="1620" w:type="dxa"/>
            <w:vMerge/>
            <w:vAlign w:val="center"/>
          </w:tcPr>
          <w:p w14:paraId="183D12DE" w14:textId="77777777" w:rsidR="00D2273C" w:rsidRPr="00D2273C" w:rsidRDefault="00D2273C" w:rsidP="00D2273C">
            <w:pPr>
              <w:suppressAutoHyphens/>
              <w:spacing w:after="120" w:line="240" w:lineRule="auto"/>
              <w:jc w:val="both"/>
              <w:rPr>
                <w:rFonts w:ascii="Arial" w:eastAsia="Arial Unicode MS" w:hAnsi="Arial" w:cs="Arial"/>
                <w:color w:val="000000"/>
                <w:sz w:val="18"/>
                <w:szCs w:val="20"/>
                <w:lang w:val="en-GB" w:eastAsia="zh-CN"/>
              </w:rPr>
            </w:pPr>
          </w:p>
        </w:tc>
        <w:tc>
          <w:tcPr>
            <w:tcW w:w="1800" w:type="dxa"/>
            <w:noWrap/>
            <w:vAlign w:val="bottom"/>
          </w:tcPr>
          <w:p w14:paraId="7A098737"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val="en-GB" w:eastAsia="zh-CN"/>
              </w:rPr>
            </w:pPr>
            <w:r w:rsidRPr="00D2273C">
              <w:rPr>
                <w:rFonts w:ascii="Arial" w:eastAsia="Times New Roman" w:hAnsi="Arial" w:cs="Arial"/>
                <w:color w:val="000000"/>
                <w:sz w:val="16"/>
                <w:szCs w:val="20"/>
                <w:lang w:val="en-GB" w:eastAsia="zh-CN"/>
              </w:rPr>
              <w:t>14001-15000</w:t>
            </w:r>
          </w:p>
        </w:tc>
        <w:tc>
          <w:tcPr>
            <w:tcW w:w="1260" w:type="dxa"/>
            <w:noWrap/>
            <w:vAlign w:val="center"/>
          </w:tcPr>
          <w:p w14:paraId="5A954E80"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300</w:t>
            </w:r>
          </w:p>
        </w:tc>
        <w:tc>
          <w:tcPr>
            <w:tcW w:w="1620" w:type="dxa"/>
            <w:vAlign w:val="bottom"/>
          </w:tcPr>
          <w:p w14:paraId="2CF178B7"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800" w:type="dxa"/>
            <w:vAlign w:val="bottom"/>
          </w:tcPr>
          <w:p w14:paraId="46B0D3C1"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800" w:type="dxa"/>
            <w:vAlign w:val="bottom"/>
          </w:tcPr>
          <w:p w14:paraId="08B873B3"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r>
      <w:tr w:rsidR="00D2273C" w:rsidRPr="00D2273C" w14:paraId="06BE43E3" w14:textId="77777777" w:rsidTr="00B06653">
        <w:trPr>
          <w:cantSplit/>
          <w:trHeight w:val="300"/>
        </w:trPr>
        <w:tc>
          <w:tcPr>
            <w:tcW w:w="1620" w:type="dxa"/>
            <w:vMerge/>
            <w:vAlign w:val="center"/>
          </w:tcPr>
          <w:p w14:paraId="29DF769D" w14:textId="77777777" w:rsidR="00D2273C" w:rsidRPr="00D2273C" w:rsidRDefault="00D2273C" w:rsidP="00D2273C">
            <w:pPr>
              <w:suppressAutoHyphens/>
              <w:spacing w:after="120" w:line="240" w:lineRule="auto"/>
              <w:jc w:val="both"/>
              <w:rPr>
                <w:rFonts w:ascii="Arial" w:eastAsia="Arial Unicode MS" w:hAnsi="Arial" w:cs="Arial"/>
                <w:color w:val="000000"/>
                <w:sz w:val="18"/>
                <w:szCs w:val="20"/>
                <w:lang w:val="en-GB" w:eastAsia="zh-CN"/>
              </w:rPr>
            </w:pPr>
          </w:p>
        </w:tc>
        <w:tc>
          <w:tcPr>
            <w:tcW w:w="1800" w:type="dxa"/>
            <w:noWrap/>
            <w:vAlign w:val="bottom"/>
          </w:tcPr>
          <w:p w14:paraId="7CD62E9D"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val="en-GB" w:eastAsia="zh-CN"/>
              </w:rPr>
            </w:pPr>
            <w:r w:rsidRPr="00D2273C">
              <w:rPr>
                <w:rFonts w:ascii="Arial" w:eastAsia="Times New Roman" w:hAnsi="Arial" w:cs="Arial"/>
                <w:color w:val="000000"/>
                <w:sz w:val="16"/>
                <w:szCs w:val="20"/>
                <w:lang w:val="en-GB" w:eastAsia="zh-CN"/>
              </w:rPr>
              <w:t>15001-16000</w:t>
            </w:r>
          </w:p>
        </w:tc>
        <w:tc>
          <w:tcPr>
            <w:tcW w:w="1260" w:type="dxa"/>
            <w:noWrap/>
            <w:vAlign w:val="center"/>
          </w:tcPr>
          <w:p w14:paraId="3FC7251C"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300</w:t>
            </w:r>
          </w:p>
        </w:tc>
        <w:tc>
          <w:tcPr>
            <w:tcW w:w="1620" w:type="dxa"/>
            <w:vAlign w:val="bottom"/>
          </w:tcPr>
          <w:p w14:paraId="55E7888D"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800" w:type="dxa"/>
            <w:vAlign w:val="bottom"/>
          </w:tcPr>
          <w:p w14:paraId="2E6E59D9"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800" w:type="dxa"/>
            <w:vAlign w:val="bottom"/>
          </w:tcPr>
          <w:p w14:paraId="5A799E64"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r>
      <w:tr w:rsidR="00D2273C" w:rsidRPr="00D2273C" w14:paraId="47EDD4E2" w14:textId="77777777" w:rsidTr="00B06653">
        <w:trPr>
          <w:cantSplit/>
          <w:trHeight w:val="300"/>
        </w:trPr>
        <w:tc>
          <w:tcPr>
            <w:tcW w:w="1620" w:type="dxa"/>
            <w:vMerge/>
            <w:vAlign w:val="center"/>
          </w:tcPr>
          <w:p w14:paraId="4C3F21F9" w14:textId="77777777" w:rsidR="00D2273C" w:rsidRPr="00D2273C" w:rsidRDefault="00D2273C" w:rsidP="00D2273C">
            <w:pPr>
              <w:suppressAutoHyphens/>
              <w:spacing w:after="120" w:line="240" w:lineRule="auto"/>
              <w:jc w:val="both"/>
              <w:rPr>
                <w:rFonts w:ascii="Arial" w:eastAsia="Arial Unicode MS" w:hAnsi="Arial" w:cs="Arial"/>
                <w:color w:val="000000"/>
                <w:sz w:val="18"/>
                <w:szCs w:val="20"/>
                <w:lang w:val="en-GB" w:eastAsia="zh-CN"/>
              </w:rPr>
            </w:pPr>
          </w:p>
        </w:tc>
        <w:tc>
          <w:tcPr>
            <w:tcW w:w="1800" w:type="dxa"/>
            <w:noWrap/>
            <w:vAlign w:val="bottom"/>
          </w:tcPr>
          <w:p w14:paraId="2D072460"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val="en-GB" w:eastAsia="zh-CN"/>
              </w:rPr>
            </w:pPr>
            <w:r w:rsidRPr="00D2273C">
              <w:rPr>
                <w:rFonts w:ascii="Arial" w:eastAsia="Times New Roman" w:hAnsi="Arial" w:cs="Arial"/>
                <w:color w:val="000000"/>
                <w:sz w:val="16"/>
                <w:szCs w:val="20"/>
                <w:lang w:val="en-GB" w:eastAsia="zh-CN"/>
              </w:rPr>
              <w:t>16001-17000</w:t>
            </w:r>
          </w:p>
        </w:tc>
        <w:tc>
          <w:tcPr>
            <w:tcW w:w="1260" w:type="dxa"/>
            <w:noWrap/>
            <w:vAlign w:val="center"/>
          </w:tcPr>
          <w:p w14:paraId="060B4554"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300</w:t>
            </w:r>
          </w:p>
        </w:tc>
        <w:tc>
          <w:tcPr>
            <w:tcW w:w="1620" w:type="dxa"/>
            <w:vAlign w:val="bottom"/>
          </w:tcPr>
          <w:p w14:paraId="796F61CF"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800" w:type="dxa"/>
            <w:vAlign w:val="bottom"/>
          </w:tcPr>
          <w:p w14:paraId="4108282D"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800" w:type="dxa"/>
            <w:vAlign w:val="bottom"/>
          </w:tcPr>
          <w:p w14:paraId="70FA286D"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r>
      <w:tr w:rsidR="00D2273C" w:rsidRPr="00D2273C" w14:paraId="7F1C405F" w14:textId="77777777" w:rsidTr="00B06653">
        <w:trPr>
          <w:cantSplit/>
          <w:trHeight w:val="300"/>
        </w:trPr>
        <w:tc>
          <w:tcPr>
            <w:tcW w:w="1620" w:type="dxa"/>
            <w:vMerge/>
            <w:vAlign w:val="center"/>
          </w:tcPr>
          <w:p w14:paraId="0A0CC28A" w14:textId="77777777" w:rsidR="00D2273C" w:rsidRPr="00D2273C" w:rsidRDefault="00D2273C" w:rsidP="00D2273C">
            <w:pPr>
              <w:suppressAutoHyphens/>
              <w:spacing w:after="120" w:line="240" w:lineRule="auto"/>
              <w:jc w:val="both"/>
              <w:rPr>
                <w:rFonts w:ascii="Arial" w:eastAsia="Arial Unicode MS" w:hAnsi="Arial" w:cs="Arial"/>
                <w:color w:val="000000"/>
                <w:sz w:val="18"/>
                <w:szCs w:val="20"/>
                <w:lang w:val="en-GB" w:eastAsia="zh-CN"/>
              </w:rPr>
            </w:pPr>
          </w:p>
        </w:tc>
        <w:tc>
          <w:tcPr>
            <w:tcW w:w="1800" w:type="dxa"/>
            <w:noWrap/>
            <w:vAlign w:val="bottom"/>
          </w:tcPr>
          <w:p w14:paraId="268FD2D8"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val="en-GB" w:eastAsia="zh-CN"/>
              </w:rPr>
            </w:pPr>
            <w:r w:rsidRPr="00D2273C">
              <w:rPr>
                <w:rFonts w:ascii="Arial" w:eastAsia="Times New Roman" w:hAnsi="Arial" w:cs="Arial"/>
                <w:color w:val="000000"/>
                <w:sz w:val="16"/>
                <w:szCs w:val="20"/>
                <w:lang w:val="en-GB" w:eastAsia="zh-CN"/>
              </w:rPr>
              <w:t>17001-18000</w:t>
            </w:r>
          </w:p>
        </w:tc>
        <w:tc>
          <w:tcPr>
            <w:tcW w:w="1260" w:type="dxa"/>
            <w:noWrap/>
            <w:vAlign w:val="center"/>
          </w:tcPr>
          <w:p w14:paraId="76987079"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300</w:t>
            </w:r>
          </w:p>
        </w:tc>
        <w:tc>
          <w:tcPr>
            <w:tcW w:w="1620" w:type="dxa"/>
            <w:vAlign w:val="bottom"/>
          </w:tcPr>
          <w:p w14:paraId="511FC126"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800" w:type="dxa"/>
            <w:vAlign w:val="bottom"/>
          </w:tcPr>
          <w:p w14:paraId="4A41BDEC"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800" w:type="dxa"/>
            <w:vAlign w:val="bottom"/>
          </w:tcPr>
          <w:p w14:paraId="571FEEE2"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r>
      <w:tr w:rsidR="00D2273C" w:rsidRPr="00D2273C" w14:paraId="329E53A1" w14:textId="77777777" w:rsidTr="00B06653">
        <w:trPr>
          <w:cantSplit/>
          <w:trHeight w:val="300"/>
        </w:trPr>
        <w:tc>
          <w:tcPr>
            <w:tcW w:w="1620" w:type="dxa"/>
            <w:vMerge/>
            <w:vAlign w:val="center"/>
          </w:tcPr>
          <w:p w14:paraId="79DE6868" w14:textId="77777777" w:rsidR="00D2273C" w:rsidRPr="00D2273C" w:rsidRDefault="00D2273C" w:rsidP="00D2273C">
            <w:pPr>
              <w:suppressAutoHyphens/>
              <w:spacing w:after="120" w:line="240" w:lineRule="auto"/>
              <w:jc w:val="both"/>
              <w:rPr>
                <w:rFonts w:ascii="Arial" w:eastAsia="Arial Unicode MS" w:hAnsi="Arial" w:cs="Arial"/>
                <w:color w:val="000000"/>
                <w:sz w:val="18"/>
                <w:szCs w:val="20"/>
                <w:lang w:val="en-GB" w:eastAsia="zh-CN"/>
              </w:rPr>
            </w:pPr>
          </w:p>
        </w:tc>
        <w:tc>
          <w:tcPr>
            <w:tcW w:w="1800" w:type="dxa"/>
            <w:noWrap/>
            <w:vAlign w:val="bottom"/>
          </w:tcPr>
          <w:p w14:paraId="64584D33"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val="en-GB" w:eastAsia="zh-CN"/>
              </w:rPr>
            </w:pPr>
            <w:r w:rsidRPr="00D2273C">
              <w:rPr>
                <w:rFonts w:ascii="Arial" w:eastAsia="Times New Roman" w:hAnsi="Arial" w:cs="Arial"/>
                <w:color w:val="000000"/>
                <w:sz w:val="16"/>
                <w:szCs w:val="20"/>
                <w:lang w:val="en-GB" w:eastAsia="zh-CN"/>
              </w:rPr>
              <w:t>18001-19000</w:t>
            </w:r>
          </w:p>
        </w:tc>
        <w:tc>
          <w:tcPr>
            <w:tcW w:w="1260" w:type="dxa"/>
            <w:noWrap/>
            <w:vAlign w:val="center"/>
          </w:tcPr>
          <w:p w14:paraId="2A967B44"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300</w:t>
            </w:r>
          </w:p>
        </w:tc>
        <w:tc>
          <w:tcPr>
            <w:tcW w:w="1620" w:type="dxa"/>
            <w:vAlign w:val="bottom"/>
          </w:tcPr>
          <w:p w14:paraId="6A039C18"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800" w:type="dxa"/>
            <w:vAlign w:val="bottom"/>
          </w:tcPr>
          <w:p w14:paraId="27882DFF"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800" w:type="dxa"/>
            <w:vAlign w:val="bottom"/>
          </w:tcPr>
          <w:p w14:paraId="2E594AFB"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r>
      <w:tr w:rsidR="00D2273C" w:rsidRPr="00D2273C" w14:paraId="29B3D314" w14:textId="77777777" w:rsidTr="00B06653">
        <w:trPr>
          <w:cantSplit/>
          <w:trHeight w:val="300"/>
        </w:trPr>
        <w:tc>
          <w:tcPr>
            <w:tcW w:w="1620" w:type="dxa"/>
            <w:vMerge/>
            <w:vAlign w:val="center"/>
          </w:tcPr>
          <w:p w14:paraId="7EFB1629" w14:textId="77777777" w:rsidR="00D2273C" w:rsidRPr="00D2273C" w:rsidRDefault="00D2273C" w:rsidP="00D2273C">
            <w:pPr>
              <w:suppressAutoHyphens/>
              <w:spacing w:after="120" w:line="240" w:lineRule="auto"/>
              <w:jc w:val="both"/>
              <w:rPr>
                <w:rFonts w:ascii="Arial" w:eastAsia="Arial Unicode MS" w:hAnsi="Arial" w:cs="Arial"/>
                <w:color w:val="000000"/>
                <w:sz w:val="18"/>
                <w:szCs w:val="20"/>
                <w:lang w:val="en-GB" w:eastAsia="zh-CN"/>
              </w:rPr>
            </w:pPr>
          </w:p>
        </w:tc>
        <w:tc>
          <w:tcPr>
            <w:tcW w:w="1800" w:type="dxa"/>
            <w:noWrap/>
            <w:vAlign w:val="bottom"/>
          </w:tcPr>
          <w:p w14:paraId="018E1876"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val="en-GB" w:eastAsia="zh-CN"/>
              </w:rPr>
            </w:pPr>
            <w:r w:rsidRPr="00D2273C">
              <w:rPr>
                <w:rFonts w:ascii="Arial" w:eastAsia="Times New Roman" w:hAnsi="Arial" w:cs="Arial"/>
                <w:color w:val="000000"/>
                <w:sz w:val="16"/>
                <w:szCs w:val="20"/>
                <w:lang w:val="en-GB" w:eastAsia="zh-CN"/>
              </w:rPr>
              <w:t>19001-20000</w:t>
            </w:r>
          </w:p>
        </w:tc>
        <w:tc>
          <w:tcPr>
            <w:tcW w:w="1260" w:type="dxa"/>
            <w:noWrap/>
            <w:vAlign w:val="center"/>
          </w:tcPr>
          <w:p w14:paraId="434D1A31" w14:textId="77777777" w:rsidR="00D2273C" w:rsidRPr="00D2273C" w:rsidRDefault="00D2273C" w:rsidP="00D2273C">
            <w:pPr>
              <w:suppressAutoHyphens/>
              <w:spacing w:after="120" w:line="240" w:lineRule="auto"/>
              <w:jc w:val="center"/>
              <w:rPr>
                <w:rFonts w:ascii="Arial" w:eastAsia="Times New Roman" w:hAnsi="Arial" w:cs="Arial"/>
                <w:color w:val="000000"/>
                <w:sz w:val="16"/>
                <w:szCs w:val="16"/>
                <w:lang w:val="en-GB" w:eastAsia="zh-CN"/>
              </w:rPr>
            </w:pPr>
            <w:r w:rsidRPr="00D2273C">
              <w:rPr>
                <w:rFonts w:ascii="Arial" w:eastAsia="Times New Roman" w:hAnsi="Arial" w:cs="Arial"/>
                <w:color w:val="000000"/>
                <w:sz w:val="16"/>
                <w:szCs w:val="16"/>
                <w:lang w:val="en-GB" w:eastAsia="zh-CN"/>
              </w:rPr>
              <w:t>300</w:t>
            </w:r>
          </w:p>
        </w:tc>
        <w:tc>
          <w:tcPr>
            <w:tcW w:w="1620" w:type="dxa"/>
            <w:tcBorders>
              <w:bottom w:val="single" w:sz="4" w:space="0" w:color="auto"/>
            </w:tcBorders>
            <w:vAlign w:val="bottom"/>
          </w:tcPr>
          <w:p w14:paraId="7FF2B3E6"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800" w:type="dxa"/>
            <w:vAlign w:val="bottom"/>
          </w:tcPr>
          <w:p w14:paraId="1CEC6BA7"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c>
          <w:tcPr>
            <w:tcW w:w="1800" w:type="dxa"/>
            <w:vAlign w:val="bottom"/>
          </w:tcPr>
          <w:p w14:paraId="34EAAB21" w14:textId="77777777" w:rsidR="00D2273C" w:rsidRPr="00D2273C" w:rsidRDefault="00D2273C" w:rsidP="00D2273C">
            <w:pPr>
              <w:suppressAutoHyphens/>
              <w:spacing w:after="120" w:line="240" w:lineRule="auto"/>
              <w:jc w:val="right"/>
              <w:rPr>
                <w:rFonts w:ascii="Arial" w:eastAsia="Times New Roman" w:hAnsi="Arial" w:cs="Arial"/>
                <w:color w:val="000000"/>
                <w:sz w:val="16"/>
                <w:szCs w:val="16"/>
                <w:lang w:val="en-GB" w:eastAsia="zh-CN"/>
              </w:rPr>
            </w:pPr>
          </w:p>
        </w:tc>
      </w:tr>
      <w:tr w:rsidR="00D2273C" w:rsidRPr="00D2273C" w14:paraId="36C39C0B" w14:textId="77777777" w:rsidTr="00B066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0"/>
        </w:trPr>
        <w:tc>
          <w:tcPr>
            <w:tcW w:w="1620" w:type="dxa"/>
            <w:vMerge w:val="restart"/>
            <w:tcBorders>
              <w:top w:val="single" w:sz="8" w:space="0" w:color="auto"/>
              <w:left w:val="single" w:sz="8" w:space="0" w:color="auto"/>
              <w:right w:val="single" w:sz="8" w:space="0" w:color="000000"/>
            </w:tcBorders>
            <w:vAlign w:val="center"/>
          </w:tcPr>
          <w:p w14:paraId="72B561AE"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20"/>
                <w:lang w:eastAsia="zh-CN"/>
              </w:rPr>
            </w:pPr>
            <w:r w:rsidRPr="00D2273C">
              <w:rPr>
                <w:rFonts w:ascii="Arial" w:eastAsia="Times New Roman" w:hAnsi="Arial" w:cs="Arial"/>
                <w:b/>
                <w:bCs/>
                <w:color w:val="000000"/>
                <w:sz w:val="18"/>
                <w:szCs w:val="20"/>
                <w:lang w:eastAsia="zh-CN"/>
              </w:rPr>
              <w:t xml:space="preserve">ΕΙΔΙΚΕΣ ΔΙΑΧΕΙΡΙΣΕΙΣ          </w:t>
            </w:r>
            <w:r w:rsidRPr="00D2273C">
              <w:rPr>
                <w:rFonts w:ascii="Arial" w:eastAsia="Times New Roman" w:hAnsi="Arial" w:cs="Arial"/>
                <w:color w:val="000000"/>
                <w:sz w:val="18"/>
                <w:szCs w:val="20"/>
                <w:lang w:eastAsia="zh-CN"/>
              </w:rPr>
              <w:t xml:space="preserve"> (επιβαρύνονται με πάγιο τέλος ανά μονάδα)</w:t>
            </w:r>
          </w:p>
        </w:tc>
        <w:tc>
          <w:tcPr>
            <w:tcW w:w="1800" w:type="dxa"/>
            <w:tcBorders>
              <w:top w:val="single" w:sz="8" w:space="0" w:color="auto"/>
              <w:left w:val="nil"/>
              <w:bottom w:val="single" w:sz="8" w:space="0" w:color="auto"/>
              <w:right w:val="single" w:sz="8" w:space="0" w:color="auto"/>
            </w:tcBorders>
            <w:noWrap/>
            <w:vAlign w:val="bottom"/>
          </w:tcPr>
          <w:p w14:paraId="337151FD" w14:textId="77777777" w:rsidR="00D2273C" w:rsidRPr="00D2273C" w:rsidRDefault="00D2273C" w:rsidP="00D2273C">
            <w:pPr>
              <w:suppressAutoHyphens/>
              <w:spacing w:after="120" w:line="240" w:lineRule="auto"/>
              <w:jc w:val="both"/>
              <w:rPr>
                <w:rFonts w:ascii="Arial" w:eastAsia="Times New Roman" w:hAnsi="Arial" w:cs="Arial"/>
                <w:color w:val="000000"/>
                <w:sz w:val="16"/>
                <w:szCs w:val="20"/>
                <w:lang w:val="en-GB" w:eastAsia="zh-CN"/>
              </w:rPr>
            </w:pPr>
            <w:proofErr w:type="spellStart"/>
            <w:r w:rsidRPr="00D2273C">
              <w:rPr>
                <w:rFonts w:ascii="Arial" w:eastAsia="Times New Roman" w:hAnsi="Arial" w:cs="Arial"/>
                <w:color w:val="000000"/>
                <w:sz w:val="16"/>
                <w:szCs w:val="20"/>
                <w:lang w:val="en-GB" w:eastAsia="zh-CN"/>
              </w:rPr>
              <w:t>Ογκώδη</w:t>
            </w:r>
            <w:proofErr w:type="spellEnd"/>
            <w:r w:rsidRPr="00D2273C">
              <w:rPr>
                <w:rFonts w:ascii="Arial" w:eastAsia="Times New Roman" w:hAnsi="Arial" w:cs="Arial"/>
                <w:color w:val="000000"/>
                <w:sz w:val="16"/>
                <w:szCs w:val="20"/>
                <w:lang w:val="en-GB" w:eastAsia="zh-CN"/>
              </w:rPr>
              <w:t>/</w:t>
            </w:r>
            <w:proofErr w:type="spellStart"/>
            <w:r w:rsidRPr="00D2273C">
              <w:rPr>
                <w:rFonts w:ascii="Arial" w:eastAsia="Times New Roman" w:hAnsi="Arial" w:cs="Arial"/>
                <w:color w:val="000000"/>
                <w:sz w:val="16"/>
                <w:szCs w:val="20"/>
                <w:lang w:val="en-GB" w:eastAsia="zh-CN"/>
              </w:rPr>
              <w:t>εύθρ</w:t>
            </w:r>
            <w:proofErr w:type="spellEnd"/>
            <w:r w:rsidRPr="00D2273C">
              <w:rPr>
                <w:rFonts w:ascii="Arial" w:eastAsia="Times New Roman" w:hAnsi="Arial" w:cs="Arial"/>
                <w:color w:val="000000"/>
                <w:sz w:val="16"/>
                <w:szCs w:val="20"/>
                <w:lang w:val="en-GB" w:eastAsia="zh-CN"/>
              </w:rPr>
              <w:t xml:space="preserve">αστα </w:t>
            </w:r>
            <w:proofErr w:type="spellStart"/>
            <w:r w:rsidRPr="00D2273C">
              <w:rPr>
                <w:rFonts w:ascii="Arial" w:eastAsia="Times New Roman" w:hAnsi="Arial" w:cs="Arial"/>
                <w:color w:val="000000"/>
                <w:sz w:val="16"/>
                <w:szCs w:val="20"/>
                <w:lang w:val="en-GB" w:eastAsia="zh-CN"/>
              </w:rPr>
              <w:t>γι</w:t>
            </w:r>
            <w:proofErr w:type="spellEnd"/>
            <w:r w:rsidRPr="00D2273C">
              <w:rPr>
                <w:rFonts w:ascii="Arial" w:eastAsia="Times New Roman" w:hAnsi="Arial" w:cs="Arial"/>
                <w:color w:val="000000"/>
                <w:sz w:val="16"/>
                <w:szCs w:val="20"/>
                <w:lang w:val="en-GB" w:eastAsia="zh-CN"/>
              </w:rPr>
              <w:t xml:space="preserve">α 20000 </w:t>
            </w:r>
            <w:proofErr w:type="spellStart"/>
            <w:r w:rsidRPr="00D2273C">
              <w:rPr>
                <w:rFonts w:ascii="Arial" w:eastAsia="Times New Roman" w:hAnsi="Arial" w:cs="Arial"/>
                <w:color w:val="000000"/>
                <w:sz w:val="16"/>
                <w:szCs w:val="20"/>
                <w:lang w:val="en-GB" w:eastAsia="zh-CN"/>
              </w:rPr>
              <w:t>γρμ</w:t>
            </w:r>
            <w:proofErr w:type="spellEnd"/>
          </w:p>
        </w:tc>
        <w:tc>
          <w:tcPr>
            <w:tcW w:w="1260" w:type="dxa"/>
            <w:tcBorders>
              <w:top w:val="nil"/>
              <w:left w:val="nil"/>
              <w:bottom w:val="single" w:sz="8" w:space="0" w:color="auto"/>
              <w:right w:val="single" w:sz="8" w:space="0" w:color="auto"/>
            </w:tcBorders>
            <w:noWrap/>
            <w:vAlign w:val="bottom"/>
          </w:tcPr>
          <w:p w14:paraId="1D632177" w14:textId="77777777" w:rsidR="00D2273C" w:rsidRPr="00D2273C" w:rsidRDefault="00D2273C" w:rsidP="00D2273C">
            <w:pPr>
              <w:suppressAutoHyphens/>
              <w:spacing w:after="120" w:line="240" w:lineRule="auto"/>
              <w:jc w:val="center"/>
              <w:rPr>
                <w:rFonts w:ascii="Arial" w:eastAsia="Arial Unicode MS" w:hAnsi="Arial" w:cs="Arial"/>
                <w:color w:val="000000"/>
                <w:sz w:val="16"/>
                <w:szCs w:val="16"/>
                <w:lang w:eastAsia="zh-CN"/>
              </w:rPr>
            </w:pPr>
            <w:r w:rsidRPr="00D2273C">
              <w:rPr>
                <w:rFonts w:ascii="Arial" w:eastAsia="Arial Unicode MS" w:hAnsi="Arial" w:cs="Arial"/>
                <w:color w:val="000000"/>
                <w:sz w:val="16"/>
                <w:szCs w:val="16"/>
                <w:lang w:eastAsia="zh-CN"/>
              </w:rPr>
              <w:t>30</w:t>
            </w:r>
          </w:p>
        </w:tc>
        <w:tc>
          <w:tcPr>
            <w:tcW w:w="1620" w:type="dxa"/>
            <w:tcBorders>
              <w:top w:val="single" w:sz="4" w:space="0" w:color="auto"/>
              <w:left w:val="single" w:sz="4" w:space="0" w:color="auto"/>
              <w:bottom w:val="single" w:sz="4" w:space="0" w:color="auto"/>
              <w:right w:val="single" w:sz="4" w:space="0" w:color="auto"/>
            </w:tcBorders>
            <w:vAlign w:val="bottom"/>
          </w:tcPr>
          <w:p w14:paraId="7F07A1CD"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r w:rsidRPr="00D2273C">
              <w:rPr>
                <w:rFonts w:ascii="Arial" w:eastAsia="Arial Unicode MS" w:hAnsi="Arial" w:cs="Arial"/>
                <w:color w:val="000000"/>
                <w:sz w:val="16"/>
                <w:lang w:val="en-GB" w:eastAsia="zh-CN"/>
              </w:rPr>
              <w:t>***(Ε1</w:t>
            </w:r>
            <w:proofErr w:type="gramStart"/>
            <w:r w:rsidRPr="00D2273C">
              <w:rPr>
                <w:rFonts w:ascii="Arial" w:eastAsia="Arial Unicode MS" w:hAnsi="Arial" w:cs="Arial"/>
                <w:color w:val="000000"/>
                <w:sz w:val="16"/>
                <w:lang w:val="en-GB" w:eastAsia="zh-CN"/>
              </w:rPr>
              <w:t>)  …</w:t>
            </w:r>
            <w:proofErr w:type="gramEnd"/>
            <w:r w:rsidRPr="00D2273C">
              <w:rPr>
                <w:rFonts w:ascii="Arial" w:eastAsia="Arial Unicode MS" w:hAnsi="Arial" w:cs="Arial"/>
                <w:color w:val="000000"/>
                <w:sz w:val="16"/>
                <w:lang w:val="en-GB" w:eastAsia="zh-CN"/>
              </w:rPr>
              <w:t>……….</w:t>
            </w:r>
          </w:p>
        </w:tc>
        <w:tc>
          <w:tcPr>
            <w:tcW w:w="1800" w:type="dxa"/>
            <w:tcBorders>
              <w:top w:val="single" w:sz="4" w:space="0" w:color="auto"/>
              <w:left w:val="single" w:sz="4" w:space="0" w:color="auto"/>
              <w:bottom w:val="single" w:sz="4" w:space="0" w:color="auto"/>
              <w:right w:val="single" w:sz="4" w:space="0" w:color="auto"/>
            </w:tcBorders>
            <w:vAlign w:val="bottom"/>
          </w:tcPr>
          <w:p w14:paraId="62D731ED"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r w:rsidRPr="00D2273C">
              <w:rPr>
                <w:rFonts w:ascii="Arial" w:eastAsia="Arial Unicode MS" w:hAnsi="Arial" w:cs="Arial"/>
                <w:color w:val="000000"/>
                <w:sz w:val="16"/>
                <w:lang w:val="en-GB" w:eastAsia="zh-CN"/>
              </w:rPr>
              <w:t>***(Ε1</w:t>
            </w:r>
            <w:proofErr w:type="gramStart"/>
            <w:r w:rsidRPr="00D2273C">
              <w:rPr>
                <w:rFonts w:ascii="Arial" w:eastAsia="Arial Unicode MS" w:hAnsi="Arial" w:cs="Arial"/>
                <w:color w:val="000000"/>
                <w:sz w:val="16"/>
                <w:lang w:val="en-GB" w:eastAsia="zh-CN"/>
              </w:rPr>
              <w:t>)  …</w:t>
            </w:r>
            <w:proofErr w:type="gramEnd"/>
            <w:r w:rsidRPr="00D2273C">
              <w:rPr>
                <w:rFonts w:ascii="Arial" w:eastAsia="Arial Unicode MS" w:hAnsi="Arial" w:cs="Arial"/>
                <w:color w:val="000000"/>
                <w:sz w:val="16"/>
                <w:lang w:val="en-GB" w:eastAsia="zh-CN"/>
              </w:rPr>
              <w:t>…………</w:t>
            </w:r>
          </w:p>
        </w:tc>
        <w:tc>
          <w:tcPr>
            <w:tcW w:w="1800" w:type="dxa"/>
            <w:tcBorders>
              <w:top w:val="single" w:sz="4" w:space="0" w:color="auto"/>
              <w:left w:val="single" w:sz="4" w:space="0" w:color="auto"/>
              <w:bottom w:val="single" w:sz="4" w:space="0" w:color="auto"/>
              <w:right w:val="single" w:sz="4" w:space="0" w:color="auto"/>
            </w:tcBorders>
            <w:vAlign w:val="bottom"/>
          </w:tcPr>
          <w:p w14:paraId="74A3460F"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3467EFF7" w14:textId="77777777" w:rsidTr="00B066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0"/>
        </w:trPr>
        <w:tc>
          <w:tcPr>
            <w:tcW w:w="1620" w:type="dxa"/>
            <w:vMerge/>
            <w:tcBorders>
              <w:left w:val="single" w:sz="8" w:space="0" w:color="auto"/>
              <w:right w:val="single" w:sz="8" w:space="0" w:color="000000"/>
            </w:tcBorders>
            <w:vAlign w:val="center"/>
          </w:tcPr>
          <w:p w14:paraId="09462FBC" w14:textId="77777777" w:rsidR="00D2273C" w:rsidRPr="00D2273C" w:rsidRDefault="00D2273C" w:rsidP="00D2273C">
            <w:pPr>
              <w:suppressAutoHyphens/>
              <w:spacing w:after="120" w:line="240" w:lineRule="auto"/>
              <w:jc w:val="center"/>
              <w:rPr>
                <w:rFonts w:ascii="Arial" w:eastAsia="Arial Unicode MS" w:hAnsi="Arial" w:cs="Arial"/>
                <w:b/>
                <w:bCs/>
                <w:color w:val="000000"/>
                <w:sz w:val="18"/>
                <w:szCs w:val="20"/>
                <w:lang w:val="en-GB" w:eastAsia="zh-CN"/>
              </w:rPr>
            </w:pPr>
          </w:p>
        </w:tc>
        <w:tc>
          <w:tcPr>
            <w:tcW w:w="1800" w:type="dxa"/>
            <w:tcBorders>
              <w:top w:val="single" w:sz="8" w:space="0" w:color="auto"/>
              <w:left w:val="nil"/>
              <w:bottom w:val="single" w:sz="8" w:space="0" w:color="auto"/>
              <w:right w:val="single" w:sz="8" w:space="0" w:color="auto"/>
            </w:tcBorders>
            <w:noWrap/>
            <w:vAlign w:val="bottom"/>
          </w:tcPr>
          <w:p w14:paraId="64A1FBB0" w14:textId="77777777" w:rsidR="00D2273C" w:rsidRPr="00D2273C" w:rsidRDefault="00D2273C" w:rsidP="00D2273C">
            <w:pPr>
              <w:suppressAutoHyphens/>
              <w:spacing w:after="120" w:line="240" w:lineRule="auto"/>
              <w:jc w:val="both"/>
              <w:rPr>
                <w:rFonts w:ascii="Arial" w:eastAsia="Times New Roman" w:hAnsi="Arial" w:cs="Arial"/>
                <w:color w:val="000000"/>
                <w:sz w:val="16"/>
                <w:szCs w:val="20"/>
                <w:lang w:eastAsia="zh-CN"/>
              </w:rPr>
            </w:pPr>
            <w:r w:rsidRPr="00D2273C">
              <w:rPr>
                <w:rFonts w:ascii="Arial" w:eastAsia="Times New Roman" w:hAnsi="Arial" w:cs="Arial"/>
                <w:color w:val="000000"/>
                <w:sz w:val="16"/>
                <w:szCs w:val="20"/>
                <w:lang w:eastAsia="zh-CN"/>
              </w:rPr>
              <w:t xml:space="preserve">Με αντικαταβολή </w:t>
            </w:r>
          </w:p>
          <w:p w14:paraId="35417836"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eastAsia="zh-CN"/>
              </w:rPr>
            </w:pPr>
            <w:r w:rsidRPr="00D2273C">
              <w:rPr>
                <w:rFonts w:ascii="Arial" w:eastAsia="Times New Roman" w:hAnsi="Arial" w:cs="Arial"/>
                <w:color w:val="000000"/>
                <w:sz w:val="16"/>
                <w:szCs w:val="20"/>
                <w:lang w:eastAsia="zh-CN"/>
              </w:rPr>
              <w:t>(για ποσό από 0,1€ - 3.000 €)</w:t>
            </w:r>
          </w:p>
        </w:tc>
        <w:tc>
          <w:tcPr>
            <w:tcW w:w="1260" w:type="dxa"/>
            <w:tcBorders>
              <w:top w:val="nil"/>
              <w:left w:val="nil"/>
              <w:bottom w:val="single" w:sz="8" w:space="0" w:color="auto"/>
              <w:right w:val="single" w:sz="8" w:space="0" w:color="auto"/>
            </w:tcBorders>
            <w:noWrap/>
            <w:vAlign w:val="bottom"/>
          </w:tcPr>
          <w:p w14:paraId="2BAD9153" w14:textId="77777777" w:rsidR="00D2273C" w:rsidRPr="00D2273C" w:rsidRDefault="00D2273C" w:rsidP="00D2273C">
            <w:pPr>
              <w:suppressAutoHyphens/>
              <w:spacing w:after="120" w:line="240" w:lineRule="auto"/>
              <w:jc w:val="center"/>
              <w:rPr>
                <w:rFonts w:ascii="Arial" w:eastAsia="Arial Unicode MS" w:hAnsi="Arial" w:cs="Arial"/>
                <w:color w:val="000000"/>
                <w:sz w:val="16"/>
                <w:szCs w:val="16"/>
                <w:lang w:eastAsia="zh-CN"/>
              </w:rPr>
            </w:pPr>
            <w:r w:rsidRPr="00D2273C">
              <w:rPr>
                <w:rFonts w:ascii="Arial" w:eastAsia="Arial Unicode MS" w:hAnsi="Arial" w:cs="Arial"/>
                <w:color w:val="000000"/>
                <w:sz w:val="16"/>
                <w:szCs w:val="16"/>
                <w:lang w:eastAsia="zh-CN"/>
              </w:rPr>
              <w:t>30</w:t>
            </w:r>
          </w:p>
        </w:tc>
        <w:tc>
          <w:tcPr>
            <w:tcW w:w="1620" w:type="dxa"/>
            <w:tcBorders>
              <w:top w:val="single" w:sz="4" w:space="0" w:color="auto"/>
              <w:left w:val="single" w:sz="4" w:space="0" w:color="auto"/>
              <w:bottom w:val="single" w:sz="4" w:space="0" w:color="auto"/>
              <w:right w:val="single" w:sz="4" w:space="0" w:color="auto"/>
            </w:tcBorders>
            <w:vAlign w:val="bottom"/>
          </w:tcPr>
          <w:p w14:paraId="3CACF199"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800" w:type="dxa"/>
            <w:tcBorders>
              <w:top w:val="single" w:sz="4" w:space="0" w:color="auto"/>
              <w:left w:val="single" w:sz="4" w:space="0" w:color="auto"/>
              <w:bottom w:val="single" w:sz="4" w:space="0" w:color="auto"/>
              <w:right w:val="single" w:sz="4" w:space="0" w:color="auto"/>
            </w:tcBorders>
            <w:vAlign w:val="bottom"/>
          </w:tcPr>
          <w:p w14:paraId="51BD4942"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c>
          <w:tcPr>
            <w:tcW w:w="1800" w:type="dxa"/>
            <w:tcBorders>
              <w:top w:val="single" w:sz="4" w:space="0" w:color="auto"/>
              <w:left w:val="single" w:sz="4" w:space="0" w:color="auto"/>
              <w:bottom w:val="single" w:sz="4" w:space="0" w:color="auto"/>
              <w:right w:val="single" w:sz="4" w:space="0" w:color="auto"/>
            </w:tcBorders>
            <w:vAlign w:val="bottom"/>
          </w:tcPr>
          <w:p w14:paraId="65B0382C"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2066AA94" w14:textId="77777777" w:rsidTr="00B066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5"/>
        </w:trPr>
        <w:tc>
          <w:tcPr>
            <w:tcW w:w="1620" w:type="dxa"/>
            <w:vMerge/>
            <w:tcBorders>
              <w:left w:val="single" w:sz="8" w:space="0" w:color="auto"/>
              <w:right w:val="single" w:sz="8" w:space="0" w:color="000000"/>
            </w:tcBorders>
            <w:vAlign w:val="center"/>
          </w:tcPr>
          <w:p w14:paraId="126D9380" w14:textId="77777777" w:rsidR="00D2273C" w:rsidRPr="00D2273C" w:rsidRDefault="00D2273C" w:rsidP="00D2273C">
            <w:pPr>
              <w:suppressAutoHyphens/>
              <w:spacing w:after="120" w:line="240" w:lineRule="auto"/>
              <w:jc w:val="both"/>
              <w:rPr>
                <w:rFonts w:ascii="Arial" w:eastAsia="Arial Unicode MS" w:hAnsi="Arial" w:cs="Arial"/>
                <w:b/>
                <w:bCs/>
                <w:color w:val="000000"/>
                <w:sz w:val="18"/>
                <w:szCs w:val="20"/>
                <w:lang w:val="en-GB" w:eastAsia="zh-CN"/>
              </w:rPr>
            </w:pPr>
          </w:p>
        </w:tc>
        <w:tc>
          <w:tcPr>
            <w:tcW w:w="1800" w:type="dxa"/>
            <w:tcBorders>
              <w:top w:val="single" w:sz="8" w:space="0" w:color="auto"/>
              <w:left w:val="nil"/>
              <w:bottom w:val="single" w:sz="8" w:space="0" w:color="auto"/>
              <w:right w:val="single" w:sz="8" w:space="0" w:color="auto"/>
            </w:tcBorders>
            <w:noWrap/>
            <w:vAlign w:val="bottom"/>
          </w:tcPr>
          <w:p w14:paraId="10C054E4"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eastAsia="zh-CN"/>
              </w:rPr>
            </w:pPr>
            <w:r w:rsidRPr="00D2273C">
              <w:rPr>
                <w:rFonts w:ascii="Arial" w:eastAsia="Times New Roman" w:hAnsi="Arial" w:cs="Arial"/>
                <w:color w:val="000000"/>
                <w:sz w:val="16"/>
                <w:szCs w:val="20"/>
                <w:lang w:eastAsia="zh-CN"/>
              </w:rPr>
              <w:t>Δηλωμένη αξία δεμάτων (για το ποσό των 10.000 €)</w:t>
            </w:r>
          </w:p>
        </w:tc>
        <w:tc>
          <w:tcPr>
            <w:tcW w:w="1260" w:type="dxa"/>
            <w:tcBorders>
              <w:top w:val="nil"/>
              <w:left w:val="nil"/>
              <w:bottom w:val="single" w:sz="8" w:space="0" w:color="auto"/>
              <w:right w:val="single" w:sz="8" w:space="0" w:color="auto"/>
            </w:tcBorders>
            <w:noWrap/>
            <w:vAlign w:val="bottom"/>
          </w:tcPr>
          <w:p w14:paraId="3D857BEE" w14:textId="77777777" w:rsidR="00D2273C" w:rsidRPr="00D2273C" w:rsidRDefault="00D2273C" w:rsidP="00D2273C">
            <w:pPr>
              <w:suppressAutoHyphens/>
              <w:spacing w:after="120" w:line="240" w:lineRule="auto"/>
              <w:jc w:val="center"/>
              <w:rPr>
                <w:rFonts w:ascii="Arial" w:eastAsia="Arial Unicode MS" w:hAnsi="Arial" w:cs="Arial"/>
                <w:color w:val="000000"/>
                <w:sz w:val="16"/>
                <w:szCs w:val="16"/>
                <w:lang w:eastAsia="zh-CN"/>
              </w:rPr>
            </w:pPr>
            <w:r w:rsidRPr="00D2273C">
              <w:rPr>
                <w:rFonts w:ascii="Arial" w:eastAsia="Arial Unicode MS" w:hAnsi="Arial" w:cs="Arial"/>
                <w:color w:val="000000"/>
                <w:sz w:val="16"/>
                <w:szCs w:val="16"/>
                <w:lang w:eastAsia="zh-CN"/>
              </w:rPr>
              <w:t>30</w:t>
            </w:r>
          </w:p>
        </w:tc>
        <w:tc>
          <w:tcPr>
            <w:tcW w:w="1620" w:type="dxa"/>
            <w:tcBorders>
              <w:top w:val="single" w:sz="4" w:space="0" w:color="auto"/>
              <w:left w:val="single" w:sz="4" w:space="0" w:color="auto"/>
              <w:bottom w:val="single" w:sz="4" w:space="0" w:color="auto"/>
              <w:right w:val="single" w:sz="4" w:space="0" w:color="auto"/>
            </w:tcBorders>
            <w:vAlign w:val="bottom"/>
          </w:tcPr>
          <w:p w14:paraId="44F02FC7"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r w:rsidRPr="00D2273C">
              <w:rPr>
                <w:rFonts w:ascii="Arial" w:eastAsia="Arial Unicode MS" w:hAnsi="Arial" w:cs="Arial"/>
                <w:color w:val="000000"/>
                <w:sz w:val="16"/>
                <w:lang w:val="en-GB" w:eastAsia="zh-CN"/>
              </w:rPr>
              <w:t>*(Δ.Α.Δ.1</w:t>
            </w:r>
            <w:proofErr w:type="gramStart"/>
            <w:r w:rsidRPr="00D2273C">
              <w:rPr>
                <w:rFonts w:ascii="Arial" w:eastAsia="Arial Unicode MS" w:hAnsi="Arial" w:cs="Arial"/>
                <w:color w:val="000000"/>
                <w:sz w:val="16"/>
                <w:lang w:val="en-GB" w:eastAsia="zh-CN"/>
              </w:rPr>
              <w:t>)  …</w:t>
            </w:r>
            <w:proofErr w:type="gramEnd"/>
            <w:r w:rsidRPr="00D2273C">
              <w:rPr>
                <w:rFonts w:ascii="Arial" w:eastAsia="Arial Unicode MS" w:hAnsi="Arial" w:cs="Arial"/>
                <w:color w:val="000000"/>
                <w:sz w:val="16"/>
                <w:lang w:val="en-GB" w:eastAsia="zh-CN"/>
              </w:rPr>
              <w:t>………</w:t>
            </w:r>
          </w:p>
        </w:tc>
        <w:tc>
          <w:tcPr>
            <w:tcW w:w="1800" w:type="dxa"/>
            <w:tcBorders>
              <w:top w:val="single" w:sz="4" w:space="0" w:color="auto"/>
              <w:left w:val="single" w:sz="4" w:space="0" w:color="auto"/>
              <w:bottom w:val="single" w:sz="4" w:space="0" w:color="auto"/>
              <w:right w:val="single" w:sz="4" w:space="0" w:color="auto"/>
            </w:tcBorders>
            <w:vAlign w:val="bottom"/>
          </w:tcPr>
          <w:p w14:paraId="4D65C8B9"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r w:rsidRPr="00D2273C">
              <w:rPr>
                <w:rFonts w:ascii="Arial" w:eastAsia="Arial Unicode MS" w:hAnsi="Arial" w:cs="Arial"/>
                <w:color w:val="000000"/>
                <w:sz w:val="16"/>
                <w:lang w:val="en-GB" w:eastAsia="zh-CN"/>
              </w:rPr>
              <w:t>*(Δ.Α.Δ.1……………</w:t>
            </w:r>
          </w:p>
        </w:tc>
        <w:tc>
          <w:tcPr>
            <w:tcW w:w="1800" w:type="dxa"/>
            <w:tcBorders>
              <w:top w:val="single" w:sz="4" w:space="0" w:color="auto"/>
              <w:left w:val="single" w:sz="4" w:space="0" w:color="auto"/>
              <w:bottom w:val="single" w:sz="4" w:space="0" w:color="auto"/>
              <w:right w:val="single" w:sz="4" w:space="0" w:color="auto"/>
            </w:tcBorders>
            <w:vAlign w:val="bottom"/>
          </w:tcPr>
          <w:p w14:paraId="54D23C78"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606B7F05" w14:textId="77777777" w:rsidTr="00B066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5"/>
        </w:trPr>
        <w:tc>
          <w:tcPr>
            <w:tcW w:w="1620" w:type="dxa"/>
            <w:vMerge/>
            <w:tcBorders>
              <w:left w:val="single" w:sz="8" w:space="0" w:color="auto"/>
              <w:bottom w:val="single" w:sz="8" w:space="0" w:color="000000"/>
              <w:right w:val="single" w:sz="8" w:space="0" w:color="000000"/>
            </w:tcBorders>
            <w:vAlign w:val="center"/>
          </w:tcPr>
          <w:p w14:paraId="1DAAA139" w14:textId="77777777" w:rsidR="00D2273C" w:rsidRPr="00D2273C" w:rsidRDefault="00D2273C" w:rsidP="00D2273C">
            <w:pPr>
              <w:suppressAutoHyphens/>
              <w:spacing w:after="120" w:line="240" w:lineRule="auto"/>
              <w:jc w:val="both"/>
              <w:rPr>
                <w:rFonts w:ascii="Arial" w:eastAsia="Arial Unicode MS" w:hAnsi="Arial" w:cs="Arial"/>
                <w:b/>
                <w:bCs/>
                <w:color w:val="000000"/>
                <w:sz w:val="18"/>
                <w:szCs w:val="20"/>
                <w:lang w:val="en-GB" w:eastAsia="zh-CN"/>
              </w:rPr>
            </w:pPr>
          </w:p>
        </w:tc>
        <w:tc>
          <w:tcPr>
            <w:tcW w:w="1800" w:type="dxa"/>
            <w:tcBorders>
              <w:top w:val="single" w:sz="8" w:space="0" w:color="auto"/>
              <w:left w:val="nil"/>
              <w:bottom w:val="single" w:sz="8" w:space="0" w:color="auto"/>
              <w:right w:val="single" w:sz="8" w:space="0" w:color="auto"/>
            </w:tcBorders>
            <w:noWrap/>
            <w:vAlign w:val="bottom"/>
          </w:tcPr>
          <w:p w14:paraId="35F7B6B0"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eastAsia="zh-CN"/>
              </w:rPr>
            </w:pPr>
            <w:r w:rsidRPr="00D2273C">
              <w:rPr>
                <w:rFonts w:ascii="Arial" w:eastAsia="Arial Unicode MS" w:hAnsi="Arial" w:cs="Arial"/>
                <w:color w:val="000000"/>
                <w:sz w:val="16"/>
                <w:szCs w:val="20"/>
                <w:lang w:eastAsia="zh-CN"/>
              </w:rPr>
              <w:t xml:space="preserve">Ειδικό Τέλος Οίκοι Επίδοσης για 20000 </w:t>
            </w:r>
            <w:proofErr w:type="spellStart"/>
            <w:r w:rsidRPr="00D2273C">
              <w:rPr>
                <w:rFonts w:ascii="Arial" w:eastAsia="Arial Unicode MS" w:hAnsi="Arial" w:cs="Arial"/>
                <w:color w:val="000000"/>
                <w:sz w:val="16"/>
                <w:szCs w:val="20"/>
                <w:lang w:eastAsia="zh-CN"/>
              </w:rPr>
              <w:t>γρμ</w:t>
            </w:r>
            <w:proofErr w:type="spellEnd"/>
          </w:p>
        </w:tc>
        <w:tc>
          <w:tcPr>
            <w:tcW w:w="1260" w:type="dxa"/>
            <w:tcBorders>
              <w:top w:val="nil"/>
              <w:left w:val="nil"/>
              <w:bottom w:val="single" w:sz="8" w:space="0" w:color="auto"/>
              <w:right w:val="single" w:sz="8" w:space="0" w:color="auto"/>
            </w:tcBorders>
            <w:noWrap/>
            <w:vAlign w:val="bottom"/>
          </w:tcPr>
          <w:p w14:paraId="7B285381" w14:textId="77777777" w:rsidR="00D2273C" w:rsidRPr="00D2273C" w:rsidRDefault="00D2273C" w:rsidP="00D2273C">
            <w:pPr>
              <w:suppressAutoHyphens/>
              <w:spacing w:after="120" w:line="240" w:lineRule="auto"/>
              <w:jc w:val="center"/>
              <w:rPr>
                <w:rFonts w:ascii="Arial" w:eastAsia="Arial Unicode MS" w:hAnsi="Arial" w:cs="Arial"/>
                <w:color w:val="000000"/>
                <w:sz w:val="16"/>
                <w:szCs w:val="16"/>
                <w:lang w:eastAsia="zh-CN"/>
              </w:rPr>
            </w:pPr>
            <w:r w:rsidRPr="00D2273C">
              <w:rPr>
                <w:rFonts w:ascii="Arial" w:eastAsia="Arial Unicode MS" w:hAnsi="Arial" w:cs="Arial"/>
                <w:color w:val="000000"/>
                <w:sz w:val="16"/>
                <w:szCs w:val="16"/>
                <w:lang w:eastAsia="zh-CN"/>
              </w:rPr>
              <w:t>150</w:t>
            </w:r>
          </w:p>
        </w:tc>
        <w:tc>
          <w:tcPr>
            <w:tcW w:w="1620" w:type="dxa"/>
            <w:tcBorders>
              <w:top w:val="single" w:sz="4" w:space="0" w:color="auto"/>
              <w:left w:val="nil"/>
              <w:bottom w:val="single" w:sz="4" w:space="0" w:color="auto"/>
              <w:right w:val="single" w:sz="4" w:space="0" w:color="auto"/>
            </w:tcBorders>
            <w:vAlign w:val="bottom"/>
          </w:tcPr>
          <w:p w14:paraId="55186656"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r w:rsidRPr="00D2273C">
              <w:rPr>
                <w:rFonts w:ascii="Arial" w:eastAsia="Arial Unicode MS" w:hAnsi="Arial" w:cs="Arial"/>
                <w:color w:val="000000"/>
                <w:sz w:val="16"/>
                <w:lang w:val="en-GB" w:eastAsia="zh-CN"/>
              </w:rPr>
              <w:t>**(Δ.Ο.Ε.)  ………….</w:t>
            </w:r>
          </w:p>
        </w:tc>
        <w:tc>
          <w:tcPr>
            <w:tcW w:w="1800" w:type="dxa"/>
            <w:tcBorders>
              <w:top w:val="single" w:sz="4" w:space="0" w:color="auto"/>
              <w:left w:val="single" w:sz="4" w:space="0" w:color="auto"/>
              <w:bottom w:val="single" w:sz="12" w:space="0" w:color="auto"/>
              <w:right w:val="single" w:sz="4" w:space="0" w:color="auto"/>
            </w:tcBorders>
            <w:vAlign w:val="bottom"/>
          </w:tcPr>
          <w:p w14:paraId="241ACF6E"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r w:rsidRPr="00D2273C">
              <w:rPr>
                <w:rFonts w:ascii="Arial" w:eastAsia="Arial Unicode MS" w:hAnsi="Arial" w:cs="Arial"/>
                <w:color w:val="000000"/>
                <w:sz w:val="16"/>
                <w:lang w:val="en-GB" w:eastAsia="zh-CN"/>
              </w:rPr>
              <w:t>**(Δ.Ο.Ε.) ……………</w:t>
            </w:r>
          </w:p>
        </w:tc>
        <w:tc>
          <w:tcPr>
            <w:tcW w:w="1800" w:type="dxa"/>
            <w:tcBorders>
              <w:top w:val="single" w:sz="4" w:space="0" w:color="auto"/>
              <w:left w:val="single" w:sz="4" w:space="0" w:color="auto"/>
              <w:bottom w:val="single" w:sz="4" w:space="0" w:color="auto"/>
              <w:right w:val="single" w:sz="8" w:space="0" w:color="auto"/>
            </w:tcBorders>
            <w:vAlign w:val="bottom"/>
          </w:tcPr>
          <w:p w14:paraId="33946ECD" w14:textId="77777777" w:rsidR="00D2273C" w:rsidRPr="00D2273C" w:rsidRDefault="00D2273C" w:rsidP="00D2273C">
            <w:pPr>
              <w:suppressAutoHyphens/>
              <w:spacing w:after="120" w:line="240" w:lineRule="auto"/>
              <w:jc w:val="right"/>
              <w:rPr>
                <w:rFonts w:ascii="Arial" w:eastAsia="Arial Unicode MS" w:hAnsi="Arial" w:cs="Arial"/>
                <w:color w:val="000000"/>
                <w:sz w:val="16"/>
                <w:lang w:val="en-GB" w:eastAsia="zh-CN"/>
              </w:rPr>
            </w:pPr>
          </w:p>
        </w:tc>
      </w:tr>
      <w:tr w:rsidR="00D2273C" w:rsidRPr="00D2273C" w14:paraId="180E7642" w14:textId="77777777" w:rsidTr="00B066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6300" w:type="dxa"/>
            <w:gridSpan w:val="4"/>
            <w:vMerge w:val="restart"/>
            <w:tcBorders>
              <w:top w:val="single" w:sz="8" w:space="0" w:color="auto"/>
              <w:left w:val="single" w:sz="8" w:space="0" w:color="auto"/>
              <w:right w:val="single" w:sz="12" w:space="0" w:color="auto"/>
            </w:tcBorders>
            <w:vAlign w:val="center"/>
          </w:tcPr>
          <w:p w14:paraId="16F4C6C6" w14:textId="77777777" w:rsidR="00D2273C" w:rsidRPr="00D2273C" w:rsidRDefault="00D2273C" w:rsidP="00D2273C">
            <w:pPr>
              <w:suppressAutoHyphens/>
              <w:spacing w:after="120" w:line="240" w:lineRule="auto"/>
              <w:jc w:val="center"/>
              <w:rPr>
                <w:rFonts w:ascii="Arial" w:eastAsia="Arial Unicode MS" w:hAnsi="Arial" w:cs="Arial"/>
                <w:color w:val="000000"/>
                <w:sz w:val="20"/>
                <w:lang w:val="en-GB" w:eastAsia="zh-CN"/>
              </w:rPr>
            </w:pPr>
            <w:r w:rsidRPr="00D2273C">
              <w:rPr>
                <w:rFonts w:ascii="Arial" w:eastAsia="Times New Roman" w:hAnsi="Arial" w:cs="Arial"/>
                <w:b/>
                <w:bCs/>
                <w:color w:val="000000"/>
                <w:sz w:val="18"/>
                <w:szCs w:val="18"/>
                <w:lang w:val="en-GB" w:eastAsia="zh-CN"/>
              </w:rPr>
              <w:t>ΣΥΝΟΛ</w:t>
            </w:r>
            <w:r w:rsidRPr="00D2273C">
              <w:rPr>
                <w:rFonts w:ascii="Arial" w:eastAsia="Times New Roman" w:hAnsi="Arial" w:cs="Arial"/>
                <w:b/>
                <w:bCs/>
                <w:color w:val="000000"/>
                <w:sz w:val="18"/>
                <w:szCs w:val="18"/>
                <w:lang w:val="en-US" w:eastAsia="zh-CN"/>
              </w:rPr>
              <w:t>A</w:t>
            </w:r>
            <w:r w:rsidRPr="00D2273C">
              <w:rPr>
                <w:rFonts w:ascii="Arial" w:eastAsia="Times New Roman" w:hAnsi="Arial" w:cs="Arial"/>
                <w:b/>
                <w:bCs/>
                <w:color w:val="000000"/>
                <w:sz w:val="18"/>
                <w:szCs w:val="18"/>
                <w:lang w:val="en-GB" w:eastAsia="zh-CN"/>
              </w:rPr>
              <w:t xml:space="preserve"> ΠΡΟΣΦΕΡΟΜΕΝΩΝ ΤΙΜΩΝ ΠΙΝΑΚΑ 10</w:t>
            </w:r>
          </w:p>
        </w:tc>
        <w:tc>
          <w:tcPr>
            <w:tcW w:w="1800" w:type="dxa"/>
            <w:tcBorders>
              <w:top w:val="single" w:sz="12" w:space="0" w:color="auto"/>
              <w:left w:val="single" w:sz="12" w:space="0" w:color="auto"/>
              <w:bottom w:val="single" w:sz="12" w:space="0" w:color="auto"/>
              <w:right w:val="single" w:sz="12" w:space="0" w:color="auto"/>
            </w:tcBorders>
            <w:shd w:val="clear" w:color="auto" w:fill="C0C0C0"/>
          </w:tcPr>
          <w:p w14:paraId="477A593E" w14:textId="77777777" w:rsidR="00D2273C" w:rsidRPr="00D2273C" w:rsidRDefault="00D2273C" w:rsidP="00D2273C">
            <w:pPr>
              <w:suppressAutoHyphens/>
              <w:spacing w:after="120" w:line="240" w:lineRule="auto"/>
              <w:jc w:val="center"/>
              <w:rPr>
                <w:rFonts w:ascii="Arial" w:eastAsia="Arial Unicode MS" w:hAnsi="Arial" w:cs="Arial"/>
                <w:b/>
                <w:bCs/>
                <w:color w:val="000000"/>
                <w:sz w:val="18"/>
                <w:lang w:val="en-GB" w:eastAsia="zh-CN"/>
              </w:rPr>
            </w:pPr>
            <w:r w:rsidRPr="00D2273C">
              <w:rPr>
                <w:rFonts w:ascii="Arial" w:eastAsia="Arial Unicode MS" w:hAnsi="Arial" w:cs="Arial"/>
                <w:b/>
                <w:bCs/>
                <w:color w:val="000000"/>
                <w:sz w:val="18"/>
                <w:lang w:val="en-GB" w:eastAsia="zh-CN"/>
              </w:rPr>
              <w:t>………….</w:t>
            </w:r>
          </w:p>
        </w:tc>
        <w:tc>
          <w:tcPr>
            <w:tcW w:w="1800" w:type="dxa"/>
            <w:vMerge w:val="restart"/>
            <w:tcBorders>
              <w:top w:val="single" w:sz="4" w:space="0" w:color="auto"/>
              <w:left w:val="single" w:sz="12" w:space="0" w:color="auto"/>
              <w:right w:val="single" w:sz="4" w:space="0" w:color="auto"/>
            </w:tcBorders>
            <w:vAlign w:val="bottom"/>
          </w:tcPr>
          <w:p w14:paraId="3BBE8C05" w14:textId="77777777" w:rsidR="00D2273C" w:rsidRPr="00D2273C" w:rsidRDefault="00D2273C" w:rsidP="00D2273C">
            <w:pPr>
              <w:suppressAutoHyphens/>
              <w:spacing w:after="120" w:line="240" w:lineRule="auto"/>
              <w:jc w:val="right"/>
              <w:rPr>
                <w:rFonts w:ascii="Arial" w:eastAsia="Arial Unicode MS" w:hAnsi="Arial" w:cs="Arial"/>
                <w:b/>
                <w:bCs/>
                <w:color w:val="000000"/>
                <w:sz w:val="18"/>
                <w:lang w:val="en-GB" w:eastAsia="zh-CN"/>
              </w:rPr>
            </w:pPr>
            <w:r w:rsidRPr="00D2273C">
              <w:rPr>
                <w:rFonts w:ascii="Arial" w:eastAsia="Arial Unicode MS" w:hAnsi="Arial" w:cs="Arial"/>
                <w:b/>
                <w:bCs/>
                <w:color w:val="000000"/>
                <w:sz w:val="18"/>
                <w:lang w:val="en-GB" w:eastAsia="zh-CN"/>
              </w:rPr>
              <w:t>……………..</w:t>
            </w:r>
          </w:p>
        </w:tc>
      </w:tr>
      <w:tr w:rsidR="00D2273C" w:rsidRPr="00D2273C" w14:paraId="13828FAE" w14:textId="77777777" w:rsidTr="00B066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6300" w:type="dxa"/>
            <w:gridSpan w:val="4"/>
            <w:vMerge/>
            <w:tcBorders>
              <w:left w:val="single" w:sz="8" w:space="0" w:color="auto"/>
              <w:bottom w:val="single" w:sz="8" w:space="0" w:color="000000"/>
              <w:right w:val="single" w:sz="12" w:space="0" w:color="auto"/>
            </w:tcBorders>
            <w:vAlign w:val="center"/>
          </w:tcPr>
          <w:p w14:paraId="7DDB7EAA"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val="en-GB" w:eastAsia="zh-CN"/>
              </w:rPr>
            </w:pPr>
          </w:p>
        </w:tc>
        <w:tc>
          <w:tcPr>
            <w:tcW w:w="1800" w:type="dxa"/>
            <w:tcBorders>
              <w:top w:val="single" w:sz="12" w:space="0" w:color="auto"/>
              <w:left w:val="single" w:sz="12" w:space="0" w:color="auto"/>
              <w:bottom w:val="single" w:sz="12" w:space="0" w:color="auto"/>
              <w:right w:val="single" w:sz="12" w:space="0" w:color="auto"/>
            </w:tcBorders>
            <w:shd w:val="clear" w:color="auto" w:fill="C0C0C0"/>
          </w:tcPr>
          <w:p w14:paraId="689744E7" w14:textId="77777777" w:rsidR="00D2273C" w:rsidRPr="00D2273C" w:rsidRDefault="00D2273C" w:rsidP="00D2273C">
            <w:pPr>
              <w:suppressAutoHyphens/>
              <w:spacing w:after="120" w:line="240" w:lineRule="auto"/>
              <w:jc w:val="center"/>
              <w:rPr>
                <w:rFonts w:ascii="Arial" w:eastAsia="Times New Roman" w:hAnsi="Arial" w:cs="Arial"/>
                <w:b/>
                <w:color w:val="000000"/>
                <w:sz w:val="18"/>
                <w:lang w:val="en-GB" w:eastAsia="zh-CN"/>
              </w:rPr>
            </w:pPr>
            <w:r w:rsidRPr="00D2273C">
              <w:rPr>
                <w:rFonts w:ascii="Arial" w:eastAsia="Times New Roman" w:hAnsi="Arial" w:cs="Arial"/>
                <w:b/>
                <w:color w:val="000000"/>
                <w:sz w:val="18"/>
                <w:lang w:val="en-GB" w:eastAsia="zh-CN"/>
              </w:rPr>
              <w:t>ΣΥΝΟΛΟ 10</w:t>
            </w:r>
          </w:p>
        </w:tc>
        <w:tc>
          <w:tcPr>
            <w:tcW w:w="1800" w:type="dxa"/>
            <w:vMerge/>
            <w:tcBorders>
              <w:left w:val="single" w:sz="12" w:space="0" w:color="auto"/>
              <w:bottom w:val="single" w:sz="4" w:space="0" w:color="auto"/>
              <w:right w:val="single" w:sz="4" w:space="0" w:color="auto"/>
            </w:tcBorders>
          </w:tcPr>
          <w:p w14:paraId="0E3B4995" w14:textId="77777777" w:rsidR="00D2273C" w:rsidRPr="00D2273C" w:rsidRDefault="00D2273C" w:rsidP="00D2273C">
            <w:pPr>
              <w:suppressAutoHyphens/>
              <w:spacing w:after="120" w:line="240" w:lineRule="auto"/>
              <w:jc w:val="right"/>
              <w:rPr>
                <w:rFonts w:ascii="Arial" w:eastAsia="Arial Unicode MS" w:hAnsi="Arial" w:cs="Arial"/>
                <w:color w:val="000000"/>
                <w:sz w:val="20"/>
                <w:lang w:val="en-GB" w:eastAsia="zh-CN"/>
              </w:rPr>
            </w:pPr>
          </w:p>
        </w:tc>
      </w:tr>
    </w:tbl>
    <w:p w14:paraId="12CEC2AE" w14:textId="77777777" w:rsidR="00D2273C" w:rsidRPr="00D2273C" w:rsidRDefault="00D2273C" w:rsidP="00D2273C">
      <w:pPr>
        <w:suppressAutoHyphens/>
        <w:spacing w:after="120" w:line="240" w:lineRule="auto"/>
        <w:jc w:val="both"/>
        <w:rPr>
          <w:rFonts w:ascii="Arial" w:eastAsia="Times New Roman" w:hAnsi="Arial" w:cs="Arial"/>
          <w:szCs w:val="24"/>
          <w:lang w:val="en-GB" w:eastAsia="zh-CN"/>
        </w:rPr>
      </w:pPr>
    </w:p>
    <w:tbl>
      <w:tblPr>
        <w:tblW w:w="6860" w:type="dxa"/>
        <w:tblInd w:w="-410" w:type="dxa"/>
        <w:tblLayout w:type="fixed"/>
        <w:tblCellMar>
          <w:left w:w="0" w:type="dxa"/>
          <w:right w:w="0" w:type="dxa"/>
        </w:tblCellMar>
        <w:tblLook w:val="0000" w:firstRow="0" w:lastRow="0" w:firstColumn="0" w:lastColumn="0" w:noHBand="0" w:noVBand="0"/>
      </w:tblPr>
      <w:tblGrid>
        <w:gridCol w:w="1000"/>
        <w:gridCol w:w="382"/>
        <w:gridCol w:w="1348"/>
        <w:gridCol w:w="234"/>
        <w:gridCol w:w="206"/>
        <w:gridCol w:w="229"/>
        <w:gridCol w:w="1941"/>
        <w:gridCol w:w="290"/>
        <w:gridCol w:w="500"/>
        <w:gridCol w:w="730"/>
      </w:tblGrid>
      <w:tr w:rsidR="00D2273C" w:rsidRPr="00D2273C" w14:paraId="630C3CF7" w14:textId="77777777" w:rsidTr="00B06653">
        <w:trPr>
          <w:trHeight w:val="394"/>
        </w:trPr>
        <w:tc>
          <w:tcPr>
            <w:tcW w:w="6130" w:type="dxa"/>
            <w:gridSpan w:val="9"/>
            <w:tcBorders>
              <w:top w:val="single" w:sz="8" w:space="0" w:color="auto"/>
              <w:left w:val="single" w:sz="8" w:space="0" w:color="auto"/>
              <w:bottom w:val="single" w:sz="8" w:space="0" w:color="auto"/>
              <w:right w:val="single" w:sz="8" w:space="0" w:color="000000"/>
            </w:tcBorders>
            <w:vAlign w:val="bottom"/>
          </w:tcPr>
          <w:p w14:paraId="210F5718" w14:textId="77777777" w:rsidR="00D2273C" w:rsidRPr="00D2273C" w:rsidRDefault="00D2273C" w:rsidP="00D2273C">
            <w:pPr>
              <w:suppressAutoHyphens/>
              <w:spacing w:after="120" w:line="240" w:lineRule="auto"/>
              <w:jc w:val="center"/>
              <w:rPr>
                <w:rFonts w:ascii="Arial" w:eastAsia="Arial Unicode MS" w:hAnsi="Arial" w:cs="Arial"/>
                <w:b/>
                <w:bCs/>
                <w:color w:val="000000"/>
                <w:sz w:val="16"/>
                <w:szCs w:val="20"/>
                <w:lang w:eastAsia="zh-CN"/>
              </w:rPr>
            </w:pPr>
            <w:r w:rsidRPr="00D2273C">
              <w:rPr>
                <w:rFonts w:ascii="Arial" w:eastAsia="Times New Roman" w:hAnsi="Arial" w:cs="Arial"/>
                <w:b/>
                <w:bCs/>
                <w:color w:val="000000"/>
                <w:sz w:val="16"/>
                <w:szCs w:val="20"/>
                <w:lang w:eastAsia="zh-CN"/>
              </w:rPr>
              <w:t>***Υπολογισμός Ε1 ( Πρόσθετο Τέλος ειδικής διαχείρισης δεμάτων Εσωτερικού  - ογκώδη εύθραυστα)</w:t>
            </w:r>
          </w:p>
        </w:tc>
        <w:tc>
          <w:tcPr>
            <w:tcW w:w="730" w:type="dxa"/>
            <w:tcBorders>
              <w:top w:val="nil"/>
              <w:left w:val="nil"/>
              <w:bottom w:val="nil"/>
              <w:right w:val="nil"/>
            </w:tcBorders>
            <w:noWrap/>
            <w:vAlign w:val="bottom"/>
          </w:tcPr>
          <w:p w14:paraId="648CEAF0" w14:textId="77777777" w:rsidR="00D2273C" w:rsidRPr="00D2273C" w:rsidRDefault="006652B3" w:rsidP="00D2273C">
            <w:pPr>
              <w:suppressAutoHyphens/>
              <w:spacing w:after="120" w:line="240" w:lineRule="auto"/>
              <w:jc w:val="both"/>
              <w:rPr>
                <w:rFonts w:ascii="Arial" w:eastAsia="Times New Roman" w:hAnsi="Arial" w:cs="Arial"/>
                <w:color w:val="000000"/>
                <w:sz w:val="16"/>
                <w:lang w:eastAsia="zh-CN"/>
              </w:rPr>
            </w:pPr>
            <w:r>
              <w:rPr>
                <w:rFonts w:ascii="Arial" w:eastAsia="Times New Roman" w:hAnsi="Arial" w:cs="Arial"/>
                <w:b/>
                <w:bCs/>
                <w:noProof/>
                <w:color w:val="000000"/>
                <w:sz w:val="20"/>
                <w:szCs w:val="20"/>
                <w:lang w:val="en-GB" w:eastAsia="zh-CN"/>
              </w:rPr>
              <w:pict w14:anchorId="2EACEEEE">
                <v:shape id="_x0000_s1031" type="#_x0000_t202" style="position:absolute;left:0;text-align:left;margin-left:37pt;margin-top:8.25pt;width:171pt;height:57.1pt;z-index:251664384;visibility:visible;mso-position-horizontal-relative:text;mso-position-vertical-relative:text" stroked="f" o:insetmode="auto">
                  <v:textbox style="mso-next-textbox:#_x0000_s1031;mso-direction-alt:auto;mso-rotate-with-shape:t">
                    <w:txbxContent>
                      <w:p w14:paraId="2115A50A" w14:textId="77777777" w:rsidR="00D2273C" w:rsidRPr="004B71B5" w:rsidRDefault="00D2273C" w:rsidP="00D2273C"/>
                    </w:txbxContent>
                  </v:textbox>
                </v:shape>
              </w:pict>
            </w:r>
          </w:p>
          <w:tbl>
            <w:tblPr>
              <w:tblW w:w="0" w:type="auto"/>
              <w:tblCellSpacing w:w="0" w:type="dxa"/>
              <w:tblLayout w:type="fixed"/>
              <w:tblCellMar>
                <w:left w:w="0" w:type="dxa"/>
                <w:right w:w="0" w:type="dxa"/>
              </w:tblCellMar>
              <w:tblLook w:val="0000" w:firstRow="0" w:lastRow="0" w:firstColumn="0" w:lastColumn="0" w:noHBand="0" w:noVBand="0"/>
            </w:tblPr>
            <w:tblGrid>
              <w:gridCol w:w="1900"/>
            </w:tblGrid>
            <w:tr w:rsidR="00D2273C" w:rsidRPr="00D2273C" w14:paraId="5134ABAA" w14:textId="77777777" w:rsidTr="00B06653">
              <w:trPr>
                <w:trHeight w:val="315"/>
                <w:tblCellSpacing w:w="0" w:type="dxa"/>
              </w:trPr>
              <w:tc>
                <w:tcPr>
                  <w:tcW w:w="1900" w:type="dxa"/>
                  <w:tcBorders>
                    <w:top w:val="nil"/>
                    <w:left w:val="nil"/>
                    <w:bottom w:val="nil"/>
                    <w:right w:val="nil"/>
                  </w:tcBorders>
                  <w:noWrap/>
                  <w:vAlign w:val="bottom"/>
                </w:tcPr>
                <w:p w14:paraId="0D1DF45F" w14:textId="77777777" w:rsidR="00D2273C" w:rsidRPr="00D2273C" w:rsidRDefault="00D2273C" w:rsidP="00D2273C">
                  <w:pPr>
                    <w:suppressAutoHyphens/>
                    <w:spacing w:after="120" w:line="240" w:lineRule="auto"/>
                    <w:jc w:val="both"/>
                    <w:rPr>
                      <w:rFonts w:ascii="Arial" w:eastAsia="Arial Unicode MS" w:hAnsi="Arial" w:cs="Arial"/>
                      <w:b/>
                      <w:bCs/>
                      <w:color w:val="000000"/>
                      <w:sz w:val="16"/>
                      <w:szCs w:val="20"/>
                      <w:u w:val="single"/>
                      <w:lang w:eastAsia="zh-CN"/>
                    </w:rPr>
                  </w:pPr>
                </w:p>
              </w:tc>
            </w:tr>
          </w:tbl>
          <w:p w14:paraId="6CAA79B6" w14:textId="77777777" w:rsidR="00D2273C" w:rsidRPr="00D2273C" w:rsidRDefault="00D2273C" w:rsidP="00D2273C">
            <w:pPr>
              <w:suppressAutoHyphens/>
              <w:spacing w:after="120" w:line="240" w:lineRule="auto"/>
              <w:jc w:val="both"/>
              <w:rPr>
                <w:rFonts w:ascii="Arial" w:eastAsia="Arial Unicode MS" w:hAnsi="Arial" w:cs="Arial"/>
                <w:color w:val="000000"/>
                <w:sz w:val="16"/>
                <w:lang w:eastAsia="zh-CN"/>
              </w:rPr>
            </w:pPr>
          </w:p>
        </w:tc>
      </w:tr>
      <w:tr w:rsidR="00D2273C" w:rsidRPr="00D2273C" w14:paraId="6E688F19" w14:textId="77777777" w:rsidTr="00B06653">
        <w:trPr>
          <w:cantSplit/>
          <w:trHeight w:val="540"/>
        </w:trPr>
        <w:tc>
          <w:tcPr>
            <w:tcW w:w="1382" w:type="dxa"/>
            <w:gridSpan w:val="2"/>
            <w:tcBorders>
              <w:top w:val="nil"/>
              <w:left w:val="single" w:sz="8" w:space="0" w:color="auto"/>
              <w:bottom w:val="nil"/>
              <w:right w:val="single" w:sz="8" w:space="0" w:color="auto"/>
            </w:tcBorders>
            <w:vAlign w:val="bottom"/>
          </w:tcPr>
          <w:p w14:paraId="678BC7B0" w14:textId="77777777" w:rsidR="00D2273C" w:rsidRPr="00D2273C" w:rsidRDefault="00D2273C" w:rsidP="00D2273C">
            <w:pPr>
              <w:suppressAutoHyphens/>
              <w:spacing w:after="120" w:line="240" w:lineRule="auto"/>
              <w:jc w:val="center"/>
              <w:rPr>
                <w:rFonts w:ascii="Arial" w:eastAsia="Arial Unicode MS" w:hAnsi="Arial" w:cs="Arial"/>
                <w:b/>
                <w:bCs/>
                <w:color w:val="000000"/>
                <w:sz w:val="16"/>
                <w:szCs w:val="20"/>
                <w:lang w:val="en-GB" w:eastAsia="zh-CN"/>
              </w:rPr>
            </w:pPr>
            <w:proofErr w:type="spellStart"/>
            <w:r w:rsidRPr="00D2273C">
              <w:rPr>
                <w:rFonts w:ascii="Arial" w:eastAsia="Times New Roman" w:hAnsi="Arial" w:cs="Arial"/>
                <w:b/>
                <w:bCs/>
                <w:color w:val="000000"/>
                <w:sz w:val="16"/>
                <w:szCs w:val="20"/>
                <w:lang w:val="en-GB" w:eastAsia="zh-CN"/>
              </w:rPr>
              <w:t>Τιμή</w:t>
            </w:r>
            <w:proofErr w:type="spellEnd"/>
            <w:r w:rsidRPr="00D2273C">
              <w:rPr>
                <w:rFonts w:ascii="Arial" w:eastAsia="Times New Roman" w:hAnsi="Arial" w:cs="Arial"/>
                <w:b/>
                <w:bCs/>
                <w:color w:val="000000"/>
                <w:sz w:val="16"/>
                <w:szCs w:val="20"/>
                <w:lang w:val="en-GB" w:eastAsia="zh-CN"/>
              </w:rPr>
              <w:t xml:space="preserve"> (Δ) </w:t>
            </w:r>
            <w:proofErr w:type="spellStart"/>
            <w:r w:rsidRPr="00D2273C">
              <w:rPr>
                <w:rFonts w:ascii="Arial" w:eastAsia="Times New Roman" w:hAnsi="Arial" w:cs="Arial"/>
                <w:b/>
                <w:bCs/>
                <w:color w:val="000000"/>
                <w:sz w:val="16"/>
                <w:szCs w:val="20"/>
                <w:lang w:val="en-GB" w:eastAsia="zh-CN"/>
              </w:rPr>
              <w:t>Δέμ</w:t>
            </w:r>
            <w:proofErr w:type="spellEnd"/>
            <w:r w:rsidRPr="00D2273C">
              <w:rPr>
                <w:rFonts w:ascii="Arial" w:eastAsia="Times New Roman" w:hAnsi="Arial" w:cs="Arial"/>
                <w:b/>
                <w:bCs/>
                <w:color w:val="000000"/>
                <w:sz w:val="16"/>
                <w:szCs w:val="20"/>
                <w:lang w:val="en-GB" w:eastAsia="zh-CN"/>
              </w:rPr>
              <w:t>ατος</w:t>
            </w:r>
          </w:p>
        </w:tc>
        <w:tc>
          <w:tcPr>
            <w:tcW w:w="2017" w:type="dxa"/>
            <w:gridSpan w:val="4"/>
            <w:vMerge w:val="restart"/>
            <w:tcBorders>
              <w:top w:val="single" w:sz="8" w:space="0" w:color="auto"/>
              <w:left w:val="single" w:sz="8" w:space="0" w:color="auto"/>
              <w:bottom w:val="single" w:sz="8" w:space="0" w:color="000000"/>
              <w:right w:val="single" w:sz="8" w:space="0" w:color="000000"/>
            </w:tcBorders>
            <w:vAlign w:val="center"/>
          </w:tcPr>
          <w:p w14:paraId="7878A3B8" w14:textId="77777777" w:rsidR="00D2273C" w:rsidRPr="00D2273C" w:rsidRDefault="00D2273C" w:rsidP="00D2273C">
            <w:pPr>
              <w:suppressAutoHyphens/>
              <w:spacing w:after="120" w:line="240" w:lineRule="auto"/>
              <w:jc w:val="center"/>
              <w:rPr>
                <w:rFonts w:ascii="Arial" w:eastAsia="Arial Unicode MS" w:hAnsi="Arial" w:cs="Arial"/>
                <w:b/>
                <w:bCs/>
                <w:color w:val="000000"/>
                <w:sz w:val="16"/>
                <w:szCs w:val="20"/>
                <w:lang w:val="en-GB" w:eastAsia="zh-CN"/>
              </w:rPr>
            </w:pPr>
            <w:proofErr w:type="spellStart"/>
            <w:r w:rsidRPr="00D2273C">
              <w:rPr>
                <w:rFonts w:ascii="Arial" w:eastAsia="Times New Roman" w:hAnsi="Arial" w:cs="Arial"/>
                <w:b/>
                <w:bCs/>
                <w:color w:val="000000"/>
                <w:sz w:val="16"/>
                <w:szCs w:val="20"/>
                <w:lang w:val="en-GB" w:eastAsia="zh-CN"/>
              </w:rPr>
              <w:t>Ποσοστι</w:t>
            </w:r>
            <w:proofErr w:type="spellEnd"/>
            <w:r w:rsidRPr="00D2273C">
              <w:rPr>
                <w:rFonts w:ascii="Arial" w:eastAsia="Times New Roman" w:hAnsi="Arial" w:cs="Arial"/>
                <w:b/>
                <w:bCs/>
                <w:color w:val="000000"/>
                <w:sz w:val="16"/>
                <w:szCs w:val="20"/>
                <w:lang w:val="en-GB" w:eastAsia="zh-CN"/>
              </w:rPr>
              <w:t xml:space="preserve">αία </w:t>
            </w:r>
            <w:proofErr w:type="gramStart"/>
            <w:r w:rsidRPr="00D2273C">
              <w:rPr>
                <w:rFonts w:ascii="Arial" w:eastAsia="Times New Roman" w:hAnsi="Arial" w:cs="Arial"/>
                <w:b/>
                <w:bCs/>
                <w:color w:val="000000"/>
                <w:sz w:val="16"/>
                <w:szCs w:val="20"/>
                <w:lang w:val="en-GB" w:eastAsia="zh-CN"/>
              </w:rPr>
              <w:t>π</w:t>
            </w:r>
            <w:proofErr w:type="spellStart"/>
            <w:r w:rsidRPr="00D2273C">
              <w:rPr>
                <w:rFonts w:ascii="Arial" w:eastAsia="Times New Roman" w:hAnsi="Arial" w:cs="Arial"/>
                <w:b/>
                <w:bCs/>
                <w:color w:val="000000"/>
                <w:sz w:val="16"/>
                <w:szCs w:val="20"/>
                <w:lang w:val="en-GB" w:eastAsia="zh-CN"/>
              </w:rPr>
              <w:t>ρόσθετη</w:t>
            </w:r>
            <w:proofErr w:type="spellEnd"/>
            <w:r w:rsidRPr="00D2273C">
              <w:rPr>
                <w:rFonts w:ascii="Arial" w:eastAsia="Times New Roman" w:hAnsi="Arial" w:cs="Arial"/>
                <w:b/>
                <w:bCs/>
                <w:color w:val="000000"/>
                <w:sz w:val="16"/>
                <w:szCs w:val="20"/>
                <w:lang w:val="en-GB" w:eastAsia="zh-CN"/>
              </w:rPr>
              <w:t xml:space="preserve">  </w:t>
            </w:r>
            <w:proofErr w:type="spellStart"/>
            <w:r w:rsidRPr="00D2273C">
              <w:rPr>
                <w:rFonts w:ascii="Arial" w:eastAsia="Times New Roman" w:hAnsi="Arial" w:cs="Arial"/>
                <w:b/>
                <w:bCs/>
                <w:color w:val="000000"/>
                <w:sz w:val="16"/>
                <w:szCs w:val="20"/>
                <w:lang w:val="en-GB" w:eastAsia="zh-CN"/>
              </w:rPr>
              <w:t>χρέωση</w:t>
            </w:r>
            <w:proofErr w:type="spellEnd"/>
            <w:proofErr w:type="gramEnd"/>
          </w:p>
        </w:tc>
        <w:tc>
          <w:tcPr>
            <w:tcW w:w="2731" w:type="dxa"/>
            <w:gridSpan w:val="3"/>
            <w:tcBorders>
              <w:top w:val="nil"/>
              <w:left w:val="nil"/>
              <w:bottom w:val="nil"/>
              <w:right w:val="single" w:sz="8" w:space="0" w:color="auto"/>
            </w:tcBorders>
            <w:vAlign w:val="bottom"/>
          </w:tcPr>
          <w:p w14:paraId="472DC28E" w14:textId="77777777" w:rsidR="00D2273C" w:rsidRPr="00D2273C" w:rsidRDefault="00D2273C" w:rsidP="00D2273C">
            <w:pPr>
              <w:suppressAutoHyphens/>
              <w:spacing w:after="120" w:line="240" w:lineRule="auto"/>
              <w:jc w:val="center"/>
              <w:rPr>
                <w:rFonts w:ascii="Arial" w:eastAsia="Arial Unicode MS" w:hAnsi="Arial" w:cs="Arial"/>
                <w:b/>
                <w:bCs/>
                <w:color w:val="000000"/>
                <w:sz w:val="16"/>
                <w:szCs w:val="20"/>
                <w:lang w:eastAsia="zh-CN"/>
              </w:rPr>
            </w:pPr>
            <w:r w:rsidRPr="00D2273C">
              <w:rPr>
                <w:rFonts w:ascii="Arial" w:eastAsia="Times New Roman" w:hAnsi="Arial" w:cs="Arial"/>
                <w:b/>
                <w:bCs/>
                <w:color w:val="000000"/>
                <w:sz w:val="16"/>
                <w:szCs w:val="20"/>
                <w:lang w:eastAsia="zh-CN"/>
              </w:rPr>
              <w:t>Γινόμενο Ποσοστού επί του Δ</w:t>
            </w:r>
          </w:p>
        </w:tc>
        <w:tc>
          <w:tcPr>
            <w:tcW w:w="730" w:type="dxa"/>
            <w:tcBorders>
              <w:top w:val="nil"/>
              <w:left w:val="nil"/>
              <w:bottom w:val="nil"/>
              <w:right w:val="nil"/>
            </w:tcBorders>
            <w:noWrap/>
            <w:vAlign w:val="bottom"/>
          </w:tcPr>
          <w:p w14:paraId="418D8D0A" w14:textId="77777777" w:rsidR="00D2273C" w:rsidRPr="00D2273C" w:rsidRDefault="00D2273C" w:rsidP="00D2273C">
            <w:pPr>
              <w:suppressAutoHyphens/>
              <w:spacing w:after="120" w:line="240" w:lineRule="auto"/>
              <w:jc w:val="both"/>
              <w:rPr>
                <w:rFonts w:ascii="Arial" w:eastAsia="Arial Unicode MS" w:hAnsi="Arial" w:cs="Arial"/>
                <w:b/>
                <w:bCs/>
                <w:color w:val="000000"/>
                <w:sz w:val="16"/>
                <w:szCs w:val="20"/>
                <w:lang w:eastAsia="zh-CN"/>
              </w:rPr>
            </w:pPr>
          </w:p>
        </w:tc>
      </w:tr>
      <w:tr w:rsidR="00D2273C" w:rsidRPr="00D2273C" w14:paraId="704CF870" w14:textId="77777777" w:rsidTr="00B06653">
        <w:trPr>
          <w:cantSplit/>
          <w:trHeight w:val="82"/>
        </w:trPr>
        <w:tc>
          <w:tcPr>
            <w:tcW w:w="1382" w:type="dxa"/>
            <w:gridSpan w:val="2"/>
            <w:tcBorders>
              <w:top w:val="nil"/>
              <w:left w:val="single" w:sz="8" w:space="0" w:color="auto"/>
              <w:bottom w:val="single" w:sz="8" w:space="0" w:color="auto"/>
              <w:right w:val="single" w:sz="8" w:space="0" w:color="auto"/>
            </w:tcBorders>
            <w:vAlign w:val="bottom"/>
          </w:tcPr>
          <w:p w14:paraId="3C46A373" w14:textId="77777777" w:rsidR="00D2273C" w:rsidRPr="00D2273C" w:rsidRDefault="00D2273C" w:rsidP="00D2273C">
            <w:pPr>
              <w:suppressAutoHyphens/>
              <w:spacing w:after="120" w:line="240" w:lineRule="auto"/>
              <w:jc w:val="center"/>
              <w:rPr>
                <w:rFonts w:ascii="Arial" w:eastAsia="Arial Unicode MS" w:hAnsi="Arial" w:cs="Arial"/>
                <w:b/>
                <w:bCs/>
                <w:color w:val="000000"/>
                <w:sz w:val="16"/>
                <w:szCs w:val="20"/>
                <w:lang w:val="en-GB" w:eastAsia="zh-CN"/>
              </w:rPr>
            </w:pPr>
            <w:r w:rsidRPr="00D2273C">
              <w:rPr>
                <w:rFonts w:ascii="Arial" w:eastAsia="Times New Roman" w:hAnsi="Arial" w:cs="Arial"/>
                <w:b/>
                <w:bCs/>
                <w:color w:val="000000"/>
                <w:sz w:val="16"/>
                <w:szCs w:val="20"/>
                <w:lang w:val="en-GB" w:eastAsia="zh-CN"/>
              </w:rPr>
              <w:t xml:space="preserve">20 </w:t>
            </w:r>
            <w:proofErr w:type="spellStart"/>
            <w:r w:rsidRPr="00D2273C">
              <w:rPr>
                <w:rFonts w:ascii="Arial" w:eastAsia="Times New Roman" w:hAnsi="Arial" w:cs="Arial"/>
                <w:b/>
                <w:bCs/>
                <w:color w:val="000000"/>
                <w:sz w:val="16"/>
                <w:szCs w:val="20"/>
                <w:lang w:val="en-GB" w:eastAsia="zh-CN"/>
              </w:rPr>
              <w:t>kgr</w:t>
            </w:r>
            <w:proofErr w:type="spellEnd"/>
            <w:r w:rsidRPr="00D2273C">
              <w:rPr>
                <w:rFonts w:ascii="Arial" w:eastAsia="Times New Roman" w:hAnsi="Arial" w:cs="Arial"/>
                <w:b/>
                <w:bCs/>
                <w:color w:val="000000"/>
                <w:sz w:val="16"/>
                <w:szCs w:val="20"/>
                <w:lang w:val="en-GB" w:eastAsia="zh-CN"/>
              </w:rPr>
              <w:t>.</w:t>
            </w:r>
          </w:p>
        </w:tc>
        <w:tc>
          <w:tcPr>
            <w:tcW w:w="2017" w:type="dxa"/>
            <w:gridSpan w:val="4"/>
            <w:vMerge/>
            <w:tcBorders>
              <w:top w:val="nil"/>
              <w:left w:val="single" w:sz="8" w:space="0" w:color="auto"/>
              <w:bottom w:val="single" w:sz="8" w:space="0" w:color="auto"/>
              <w:right w:val="single" w:sz="8" w:space="0" w:color="auto"/>
            </w:tcBorders>
            <w:vAlign w:val="center"/>
          </w:tcPr>
          <w:p w14:paraId="7CF945DF" w14:textId="77777777" w:rsidR="00D2273C" w:rsidRPr="00D2273C" w:rsidRDefault="00D2273C" w:rsidP="00D2273C">
            <w:pPr>
              <w:suppressAutoHyphens/>
              <w:spacing w:after="120" w:line="240" w:lineRule="auto"/>
              <w:jc w:val="both"/>
              <w:rPr>
                <w:rFonts w:ascii="Arial" w:eastAsia="Arial Unicode MS" w:hAnsi="Arial" w:cs="Arial"/>
                <w:b/>
                <w:bCs/>
                <w:color w:val="000000"/>
                <w:sz w:val="16"/>
                <w:szCs w:val="20"/>
                <w:lang w:val="en-GB" w:eastAsia="zh-CN"/>
              </w:rPr>
            </w:pPr>
          </w:p>
        </w:tc>
        <w:tc>
          <w:tcPr>
            <w:tcW w:w="2731" w:type="dxa"/>
            <w:gridSpan w:val="3"/>
            <w:tcBorders>
              <w:top w:val="nil"/>
              <w:left w:val="nil"/>
              <w:bottom w:val="single" w:sz="8" w:space="0" w:color="auto"/>
              <w:right w:val="single" w:sz="8" w:space="0" w:color="auto"/>
            </w:tcBorders>
            <w:noWrap/>
            <w:vAlign w:val="bottom"/>
          </w:tcPr>
          <w:p w14:paraId="01FA66B7" w14:textId="77777777" w:rsidR="00D2273C" w:rsidRPr="00D2273C" w:rsidRDefault="00D2273C" w:rsidP="00D2273C">
            <w:pPr>
              <w:suppressAutoHyphens/>
              <w:spacing w:after="120" w:line="240" w:lineRule="auto"/>
              <w:jc w:val="center"/>
              <w:rPr>
                <w:rFonts w:ascii="Arial" w:eastAsia="Arial Unicode MS" w:hAnsi="Arial" w:cs="Arial"/>
                <w:b/>
                <w:bCs/>
                <w:color w:val="000000"/>
                <w:sz w:val="16"/>
                <w:szCs w:val="20"/>
                <w:lang w:val="en-GB" w:eastAsia="zh-CN"/>
              </w:rPr>
            </w:pPr>
            <w:r w:rsidRPr="00D2273C">
              <w:rPr>
                <w:rFonts w:ascii="Arial" w:eastAsia="Times New Roman" w:hAnsi="Arial" w:cs="Arial"/>
                <w:b/>
                <w:bCs/>
                <w:color w:val="000000"/>
                <w:sz w:val="16"/>
                <w:szCs w:val="20"/>
                <w:lang w:val="en-GB" w:eastAsia="zh-CN"/>
              </w:rPr>
              <w:t>(Ε1=Δ*…%)</w:t>
            </w:r>
          </w:p>
        </w:tc>
        <w:tc>
          <w:tcPr>
            <w:tcW w:w="730" w:type="dxa"/>
            <w:tcBorders>
              <w:top w:val="nil"/>
              <w:left w:val="nil"/>
              <w:bottom w:val="nil"/>
              <w:right w:val="nil"/>
            </w:tcBorders>
            <w:noWrap/>
            <w:vAlign w:val="bottom"/>
          </w:tcPr>
          <w:p w14:paraId="7E4320C4" w14:textId="77777777" w:rsidR="00D2273C" w:rsidRPr="00D2273C" w:rsidRDefault="00D2273C" w:rsidP="00D2273C">
            <w:pPr>
              <w:suppressAutoHyphens/>
              <w:spacing w:after="120" w:line="240" w:lineRule="auto"/>
              <w:jc w:val="both"/>
              <w:rPr>
                <w:rFonts w:ascii="Arial" w:eastAsia="Arial Unicode MS" w:hAnsi="Arial" w:cs="Arial"/>
                <w:b/>
                <w:bCs/>
                <w:color w:val="000000"/>
                <w:sz w:val="16"/>
                <w:szCs w:val="20"/>
                <w:lang w:val="en-GB" w:eastAsia="zh-CN"/>
              </w:rPr>
            </w:pPr>
          </w:p>
        </w:tc>
      </w:tr>
      <w:tr w:rsidR="00D2273C" w:rsidRPr="00D2273C" w14:paraId="108DE7D8" w14:textId="77777777" w:rsidTr="00B06653">
        <w:trPr>
          <w:trHeight w:val="300"/>
        </w:trPr>
        <w:tc>
          <w:tcPr>
            <w:tcW w:w="1382" w:type="dxa"/>
            <w:gridSpan w:val="2"/>
            <w:tcBorders>
              <w:top w:val="nil"/>
              <w:left w:val="single" w:sz="8" w:space="0" w:color="auto"/>
              <w:bottom w:val="single" w:sz="8" w:space="0" w:color="auto"/>
              <w:right w:val="single" w:sz="8" w:space="0" w:color="auto"/>
            </w:tcBorders>
            <w:vAlign w:val="bottom"/>
          </w:tcPr>
          <w:p w14:paraId="53E3CD8F" w14:textId="77777777" w:rsidR="00D2273C" w:rsidRPr="00D2273C" w:rsidRDefault="00D2273C" w:rsidP="00D2273C">
            <w:pPr>
              <w:suppressAutoHyphens/>
              <w:spacing w:after="120" w:line="240" w:lineRule="auto"/>
              <w:jc w:val="center"/>
              <w:rPr>
                <w:rFonts w:ascii="Arial" w:eastAsia="Arial Unicode MS" w:hAnsi="Arial" w:cs="Arial"/>
                <w:b/>
                <w:bCs/>
                <w:color w:val="000000"/>
                <w:sz w:val="16"/>
                <w:szCs w:val="20"/>
                <w:lang w:val="en-GB" w:eastAsia="zh-CN"/>
              </w:rPr>
            </w:pPr>
            <w:r w:rsidRPr="00D2273C">
              <w:rPr>
                <w:rFonts w:ascii="Arial" w:eastAsia="Times New Roman" w:hAnsi="Arial" w:cs="Arial"/>
                <w:b/>
                <w:bCs/>
                <w:color w:val="000000"/>
                <w:sz w:val="16"/>
                <w:szCs w:val="20"/>
                <w:lang w:val="en-GB" w:eastAsia="zh-CN"/>
              </w:rPr>
              <w:t>……..</w:t>
            </w:r>
          </w:p>
        </w:tc>
        <w:tc>
          <w:tcPr>
            <w:tcW w:w="2017" w:type="dxa"/>
            <w:gridSpan w:val="4"/>
            <w:tcBorders>
              <w:top w:val="single" w:sz="8" w:space="0" w:color="auto"/>
              <w:left w:val="nil"/>
              <w:bottom w:val="single" w:sz="8" w:space="0" w:color="auto"/>
              <w:right w:val="single" w:sz="8" w:space="0" w:color="000000"/>
            </w:tcBorders>
            <w:noWrap/>
            <w:vAlign w:val="bottom"/>
          </w:tcPr>
          <w:p w14:paraId="6551BDF0" w14:textId="77777777" w:rsidR="00D2273C" w:rsidRPr="00D2273C" w:rsidRDefault="00D2273C" w:rsidP="00D2273C">
            <w:pPr>
              <w:suppressAutoHyphens/>
              <w:spacing w:after="120" w:line="240" w:lineRule="auto"/>
              <w:jc w:val="center"/>
              <w:rPr>
                <w:rFonts w:ascii="Arial" w:eastAsia="Arial Unicode MS" w:hAnsi="Arial" w:cs="Arial"/>
                <w:b/>
                <w:bCs/>
                <w:color w:val="000000"/>
                <w:sz w:val="16"/>
                <w:szCs w:val="20"/>
                <w:lang w:val="en-GB" w:eastAsia="zh-CN"/>
              </w:rPr>
            </w:pPr>
            <w:r w:rsidRPr="00D2273C">
              <w:rPr>
                <w:rFonts w:ascii="Arial" w:eastAsia="Times New Roman" w:hAnsi="Arial" w:cs="Arial"/>
                <w:b/>
                <w:bCs/>
                <w:color w:val="000000"/>
                <w:sz w:val="16"/>
                <w:szCs w:val="20"/>
                <w:lang w:val="en-GB" w:eastAsia="zh-CN"/>
              </w:rPr>
              <w:t>……..%</w:t>
            </w:r>
          </w:p>
        </w:tc>
        <w:tc>
          <w:tcPr>
            <w:tcW w:w="2731" w:type="dxa"/>
            <w:gridSpan w:val="3"/>
            <w:tcBorders>
              <w:top w:val="nil"/>
              <w:left w:val="nil"/>
              <w:bottom w:val="single" w:sz="8" w:space="0" w:color="auto"/>
              <w:right w:val="single" w:sz="8" w:space="0" w:color="auto"/>
            </w:tcBorders>
            <w:noWrap/>
            <w:vAlign w:val="bottom"/>
          </w:tcPr>
          <w:p w14:paraId="0BF09BF9" w14:textId="77777777" w:rsidR="00D2273C" w:rsidRPr="00D2273C" w:rsidRDefault="00D2273C" w:rsidP="00D2273C">
            <w:pPr>
              <w:suppressAutoHyphens/>
              <w:spacing w:after="120" w:line="240" w:lineRule="auto"/>
              <w:jc w:val="center"/>
              <w:rPr>
                <w:rFonts w:ascii="Arial" w:eastAsia="Arial Unicode MS" w:hAnsi="Arial" w:cs="Arial"/>
                <w:b/>
                <w:bCs/>
                <w:color w:val="000000"/>
                <w:sz w:val="16"/>
                <w:szCs w:val="20"/>
                <w:lang w:val="en-GB" w:eastAsia="zh-CN"/>
              </w:rPr>
            </w:pPr>
            <w:r w:rsidRPr="00D2273C">
              <w:rPr>
                <w:rFonts w:ascii="Arial" w:eastAsia="Times New Roman" w:hAnsi="Arial" w:cs="Arial"/>
                <w:b/>
                <w:bCs/>
                <w:color w:val="000000"/>
                <w:sz w:val="16"/>
                <w:szCs w:val="20"/>
                <w:lang w:val="en-GB" w:eastAsia="zh-CN"/>
              </w:rPr>
              <w:t>(Ε1</w:t>
            </w:r>
            <w:proofErr w:type="gramStart"/>
            <w:r w:rsidRPr="00D2273C">
              <w:rPr>
                <w:rFonts w:ascii="Arial" w:eastAsia="Times New Roman" w:hAnsi="Arial" w:cs="Arial"/>
                <w:b/>
                <w:bCs/>
                <w:color w:val="000000"/>
                <w:sz w:val="16"/>
                <w:szCs w:val="20"/>
                <w:lang w:val="en-GB" w:eastAsia="zh-CN"/>
              </w:rPr>
              <w:t>):…</w:t>
            </w:r>
            <w:proofErr w:type="gramEnd"/>
            <w:r w:rsidRPr="00D2273C">
              <w:rPr>
                <w:rFonts w:ascii="Arial" w:eastAsia="Times New Roman" w:hAnsi="Arial" w:cs="Arial"/>
                <w:b/>
                <w:bCs/>
                <w:color w:val="000000"/>
                <w:sz w:val="16"/>
                <w:szCs w:val="20"/>
                <w:lang w:val="en-GB" w:eastAsia="zh-CN"/>
              </w:rPr>
              <w:t>……</w:t>
            </w:r>
          </w:p>
        </w:tc>
        <w:tc>
          <w:tcPr>
            <w:tcW w:w="730" w:type="dxa"/>
            <w:tcBorders>
              <w:top w:val="nil"/>
              <w:left w:val="nil"/>
              <w:bottom w:val="nil"/>
              <w:right w:val="nil"/>
            </w:tcBorders>
            <w:noWrap/>
            <w:vAlign w:val="bottom"/>
          </w:tcPr>
          <w:p w14:paraId="289C55A2" w14:textId="77777777" w:rsidR="00D2273C" w:rsidRPr="00D2273C" w:rsidRDefault="006652B3" w:rsidP="00D2273C">
            <w:pPr>
              <w:suppressAutoHyphens/>
              <w:spacing w:after="120" w:line="240" w:lineRule="auto"/>
              <w:jc w:val="both"/>
              <w:rPr>
                <w:rFonts w:ascii="Arial" w:eastAsia="Arial Unicode MS" w:hAnsi="Arial" w:cs="Arial"/>
                <w:b/>
                <w:bCs/>
                <w:color w:val="000000"/>
                <w:sz w:val="16"/>
                <w:szCs w:val="20"/>
                <w:lang w:val="en-GB" w:eastAsia="zh-CN"/>
              </w:rPr>
            </w:pPr>
            <w:r>
              <w:rPr>
                <w:rFonts w:ascii="Arial" w:eastAsia="Times New Roman" w:hAnsi="Arial" w:cs="Arial"/>
                <w:noProof/>
                <w:sz w:val="20"/>
                <w:lang w:val="en-GB" w:eastAsia="zh-CN"/>
              </w:rPr>
              <w:pict w14:anchorId="3B56E88B">
                <v:shape id="_x0000_s1030" type="#_x0000_t202" style="position:absolute;left:0;text-align:left;margin-left:45.5pt;margin-top:1.85pt;width:201.65pt;height:114.85pt;z-index:251663360;visibility:visible;mso-position-horizontal-relative:text;mso-position-vertical-relative:text" stroked="f" o:insetmode="auto">
                  <v:textbox style="mso-next-textbox:#_x0000_s1030;mso-direction-alt:auto;mso-rotate-with-shape:t">
                    <w:txbxContent>
                      <w:p w14:paraId="1EA8C929" w14:textId="77777777" w:rsidR="00D2273C" w:rsidRPr="004B71B5" w:rsidRDefault="00D2273C" w:rsidP="00D2273C"/>
                    </w:txbxContent>
                  </v:textbox>
                </v:shape>
              </w:pict>
            </w:r>
          </w:p>
        </w:tc>
      </w:tr>
      <w:tr w:rsidR="00D2273C" w:rsidRPr="00D2273C" w14:paraId="117EC567" w14:textId="77777777" w:rsidTr="00B06653">
        <w:trPr>
          <w:trHeight w:val="183"/>
        </w:trPr>
        <w:tc>
          <w:tcPr>
            <w:tcW w:w="1382" w:type="dxa"/>
            <w:gridSpan w:val="2"/>
            <w:tcBorders>
              <w:top w:val="nil"/>
              <w:left w:val="nil"/>
              <w:bottom w:val="nil"/>
              <w:right w:val="nil"/>
            </w:tcBorders>
            <w:noWrap/>
            <w:vAlign w:val="bottom"/>
          </w:tcPr>
          <w:p w14:paraId="2F040197"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val="en-GB" w:eastAsia="zh-CN"/>
              </w:rPr>
            </w:pPr>
          </w:p>
        </w:tc>
        <w:tc>
          <w:tcPr>
            <w:tcW w:w="1582" w:type="dxa"/>
            <w:gridSpan w:val="2"/>
            <w:tcBorders>
              <w:top w:val="nil"/>
              <w:left w:val="nil"/>
              <w:bottom w:val="nil"/>
              <w:right w:val="nil"/>
            </w:tcBorders>
            <w:noWrap/>
            <w:vAlign w:val="bottom"/>
          </w:tcPr>
          <w:p w14:paraId="47BDD991"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val="en-GB" w:eastAsia="zh-CN"/>
              </w:rPr>
            </w:pPr>
          </w:p>
          <w:p w14:paraId="5950761A"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val="en-GB" w:eastAsia="zh-CN"/>
              </w:rPr>
            </w:pPr>
          </w:p>
        </w:tc>
        <w:tc>
          <w:tcPr>
            <w:tcW w:w="435" w:type="dxa"/>
            <w:gridSpan w:val="2"/>
            <w:tcBorders>
              <w:top w:val="nil"/>
              <w:left w:val="nil"/>
              <w:bottom w:val="nil"/>
              <w:right w:val="nil"/>
            </w:tcBorders>
            <w:noWrap/>
            <w:vAlign w:val="bottom"/>
          </w:tcPr>
          <w:p w14:paraId="7ECFA8E5"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val="en-GB" w:eastAsia="zh-CN"/>
              </w:rPr>
            </w:pPr>
          </w:p>
        </w:tc>
        <w:tc>
          <w:tcPr>
            <w:tcW w:w="2731" w:type="dxa"/>
            <w:gridSpan w:val="3"/>
            <w:tcBorders>
              <w:top w:val="nil"/>
              <w:left w:val="nil"/>
              <w:bottom w:val="nil"/>
              <w:right w:val="nil"/>
            </w:tcBorders>
            <w:noWrap/>
            <w:vAlign w:val="bottom"/>
          </w:tcPr>
          <w:p w14:paraId="7F8F5724"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val="en-GB" w:eastAsia="zh-CN"/>
              </w:rPr>
            </w:pPr>
          </w:p>
        </w:tc>
        <w:tc>
          <w:tcPr>
            <w:tcW w:w="730" w:type="dxa"/>
            <w:tcBorders>
              <w:top w:val="nil"/>
              <w:left w:val="nil"/>
              <w:bottom w:val="nil"/>
              <w:right w:val="nil"/>
            </w:tcBorders>
            <w:noWrap/>
            <w:vAlign w:val="bottom"/>
          </w:tcPr>
          <w:p w14:paraId="390F0D52"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val="en-GB" w:eastAsia="zh-CN"/>
              </w:rPr>
            </w:pPr>
          </w:p>
        </w:tc>
      </w:tr>
      <w:tr w:rsidR="00D2273C" w:rsidRPr="00D2273C" w14:paraId="732D6A2D" w14:textId="77777777" w:rsidTr="00B06653">
        <w:trPr>
          <w:trHeight w:val="315"/>
        </w:trPr>
        <w:tc>
          <w:tcPr>
            <w:tcW w:w="6860" w:type="dxa"/>
            <w:gridSpan w:val="10"/>
            <w:tcBorders>
              <w:top w:val="single" w:sz="8" w:space="0" w:color="auto"/>
              <w:left w:val="single" w:sz="8" w:space="0" w:color="auto"/>
              <w:bottom w:val="single" w:sz="8" w:space="0" w:color="auto"/>
              <w:right w:val="single" w:sz="8" w:space="0" w:color="000000"/>
            </w:tcBorders>
            <w:vAlign w:val="bottom"/>
          </w:tcPr>
          <w:p w14:paraId="4767C640" w14:textId="77777777" w:rsidR="00D2273C" w:rsidRPr="00D2273C" w:rsidRDefault="00D2273C" w:rsidP="00D2273C">
            <w:pPr>
              <w:suppressAutoHyphens/>
              <w:spacing w:after="120" w:line="240" w:lineRule="auto"/>
              <w:jc w:val="both"/>
              <w:rPr>
                <w:rFonts w:ascii="Arial" w:eastAsia="Arial Unicode MS" w:hAnsi="Arial" w:cs="Arial"/>
                <w:color w:val="000000"/>
                <w:sz w:val="16"/>
                <w:szCs w:val="20"/>
                <w:lang w:eastAsia="zh-CN"/>
              </w:rPr>
            </w:pPr>
            <w:r w:rsidRPr="00D2273C">
              <w:rPr>
                <w:rFonts w:ascii="Arial" w:eastAsia="Times New Roman" w:hAnsi="Arial" w:cs="Arial"/>
                <w:color w:val="000000"/>
                <w:sz w:val="16"/>
                <w:szCs w:val="20"/>
                <w:lang w:eastAsia="zh-CN"/>
              </w:rPr>
              <w:lastRenderedPageBreak/>
              <w:t xml:space="preserve">* Η προσφερόμενη τιμή μονάδας χωρίς Φ.Π.Α. για τη Δηλωμένη Αξία  (Δ.Α.Δ.1) Εσωτερικού  θα υπολογισθεί ως εξής: </w:t>
            </w:r>
          </w:p>
        </w:tc>
      </w:tr>
      <w:tr w:rsidR="00D2273C" w:rsidRPr="00D2273C" w14:paraId="2A8B2FDC" w14:textId="77777777" w:rsidTr="00B06653">
        <w:trPr>
          <w:trHeight w:val="495"/>
        </w:trPr>
        <w:tc>
          <w:tcPr>
            <w:tcW w:w="1000" w:type="dxa"/>
            <w:tcBorders>
              <w:top w:val="nil"/>
              <w:left w:val="single" w:sz="8" w:space="0" w:color="auto"/>
              <w:bottom w:val="single" w:sz="8" w:space="0" w:color="auto"/>
              <w:right w:val="single" w:sz="8" w:space="0" w:color="auto"/>
            </w:tcBorders>
            <w:vAlign w:val="center"/>
          </w:tcPr>
          <w:p w14:paraId="304F33E3" w14:textId="77777777" w:rsidR="00D2273C" w:rsidRPr="00D2273C" w:rsidRDefault="00D2273C" w:rsidP="00D2273C">
            <w:pPr>
              <w:suppressAutoHyphens/>
              <w:spacing w:after="120" w:line="240" w:lineRule="auto"/>
              <w:jc w:val="center"/>
              <w:rPr>
                <w:rFonts w:ascii="Arial" w:eastAsia="Arial Unicode MS" w:hAnsi="Arial" w:cs="Arial"/>
                <w:b/>
                <w:bCs/>
                <w:color w:val="000000"/>
                <w:sz w:val="16"/>
                <w:szCs w:val="20"/>
                <w:lang w:val="en-GB" w:eastAsia="zh-CN"/>
              </w:rPr>
            </w:pPr>
            <w:proofErr w:type="spellStart"/>
            <w:r w:rsidRPr="00D2273C">
              <w:rPr>
                <w:rFonts w:ascii="Arial" w:eastAsia="Times New Roman" w:hAnsi="Arial" w:cs="Arial"/>
                <w:b/>
                <w:bCs/>
                <w:color w:val="000000"/>
                <w:sz w:val="16"/>
                <w:szCs w:val="20"/>
                <w:lang w:val="en-GB" w:eastAsia="zh-CN"/>
              </w:rPr>
              <w:t>Τιμή</w:t>
            </w:r>
            <w:proofErr w:type="spellEnd"/>
            <w:r w:rsidRPr="00D2273C">
              <w:rPr>
                <w:rFonts w:ascii="Arial" w:eastAsia="Times New Roman" w:hAnsi="Arial" w:cs="Arial"/>
                <w:b/>
                <w:bCs/>
                <w:color w:val="000000"/>
                <w:sz w:val="16"/>
                <w:szCs w:val="20"/>
                <w:lang w:val="en-GB" w:eastAsia="zh-CN"/>
              </w:rPr>
              <w:t xml:space="preserve"> πα</w:t>
            </w:r>
            <w:proofErr w:type="spellStart"/>
            <w:r w:rsidRPr="00D2273C">
              <w:rPr>
                <w:rFonts w:ascii="Arial" w:eastAsia="Times New Roman" w:hAnsi="Arial" w:cs="Arial"/>
                <w:b/>
                <w:bCs/>
                <w:color w:val="000000"/>
                <w:sz w:val="16"/>
                <w:szCs w:val="20"/>
                <w:lang w:val="en-GB" w:eastAsia="zh-CN"/>
              </w:rPr>
              <w:t>γίου</w:t>
            </w:r>
            <w:proofErr w:type="spellEnd"/>
            <w:r w:rsidRPr="00D2273C">
              <w:rPr>
                <w:rFonts w:ascii="Arial" w:eastAsia="Times New Roman" w:hAnsi="Arial" w:cs="Arial"/>
                <w:b/>
                <w:bCs/>
                <w:color w:val="000000"/>
                <w:sz w:val="16"/>
                <w:szCs w:val="20"/>
                <w:lang w:val="en-GB" w:eastAsia="zh-CN"/>
              </w:rPr>
              <w:t xml:space="preserve"> </w:t>
            </w:r>
            <w:proofErr w:type="spellStart"/>
            <w:r w:rsidRPr="00D2273C">
              <w:rPr>
                <w:rFonts w:ascii="Arial" w:eastAsia="Times New Roman" w:hAnsi="Arial" w:cs="Arial"/>
                <w:b/>
                <w:bCs/>
                <w:color w:val="000000"/>
                <w:sz w:val="16"/>
                <w:szCs w:val="20"/>
                <w:lang w:val="en-GB" w:eastAsia="zh-CN"/>
              </w:rPr>
              <w:t>τέλους</w:t>
            </w:r>
            <w:proofErr w:type="spellEnd"/>
            <w:r w:rsidRPr="00D2273C">
              <w:rPr>
                <w:rFonts w:ascii="Arial" w:eastAsia="Times New Roman" w:hAnsi="Arial" w:cs="Arial"/>
                <w:b/>
                <w:bCs/>
                <w:color w:val="000000"/>
                <w:sz w:val="16"/>
                <w:szCs w:val="20"/>
                <w:lang w:val="en-GB" w:eastAsia="zh-CN"/>
              </w:rPr>
              <w:t xml:space="preserve"> (Α)</w:t>
            </w:r>
          </w:p>
        </w:tc>
        <w:tc>
          <w:tcPr>
            <w:tcW w:w="2170" w:type="dxa"/>
            <w:gridSpan w:val="4"/>
            <w:tcBorders>
              <w:top w:val="single" w:sz="8" w:space="0" w:color="auto"/>
              <w:left w:val="nil"/>
              <w:bottom w:val="single" w:sz="8" w:space="0" w:color="auto"/>
              <w:right w:val="single" w:sz="8" w:space="0" w:color="000000"/>
            </w:tcBorders>
            <w:vAlign w:val="center"/>
          </w:tcPr>
          <w:p w14:paraId="698668E6" w14:textId="77777777" w:rsidR="00D2273C" w:rsidRPr="00D2273C" w:rsidRDefault="00D2273C" w:rsidP="00D2273C">
            <w:pPr>
              <w:suppressAutoHyphens/>
              <w:spacing w:after="120" w:line="240" w:lineRule="auto"/>
              <w:jc w:val="center"/>
              <w:rPr>
                <w:rFonts w:ascii="Arial" w:eastAsia="Arial Unicode MS" w:hAnsi="Arial" w:cs="Arial"/>
                <w:b/>
                <w:bCs/>
                <w:color w:val="000000"/>
                <w:sz w:val="16"/>
                <w:szCs w:val="20"/>
                <w:lang w:eastAsia="zh-CN"/>
              </w:rPr>
            </w:pPr>
            <w:r w:rsidRPr="00D2273C">
              <w:rPr>
                <w:rFonts w:ascii="Arial" w:eastAsia="Times New Roman" w:hAnsi="Arial" w:cs="Arial"/>
                <w:b/>
                <w:bCs/>
                <w:color w:val="000000"/>
                <w:sz w:val="16"/>
                <w:szCs w:val="20"/>
                <w:lang w:eastAsia="zh-CN"/>
              </w:rPr>
              <w:t>Αναλογική χρέωση επί της Δ.Α. ποσού 10.000€ (ποσοστό ‰ επί τις χιλίοις)</w:t>
            </w:r>
          </w:p>
        </w:tc>
        <w:tc>
          <w:tcPr>
            <w:tcW w:w="2170" w:type="dxa"/>
            <w:gridSpan w:val="2"/>
            <w:tcBorders>
              <w:top w:val="nil"/>
              <w:left w:val="nil"/>
              <w:bottom w:val="single" w:sz="8" w:space="0" w:color="auto"/>
              <w:right w:val="single" w:sz="8" w:space="0" w:color="auto"/>
            </w:tcBorders>
            <w:vAlign w:val="center"/>
          </w:tcPr>
          <w:p w14:paraId="64732CCC" w14:textId="77777777" w:rsidR="00D2273C" w:rsidRPr="00D2273C" w:rsidRDefault="00D2273C" w:rsidP="00D2273C">
            <w:pPr>
              <w:suppressAutoHyphens/>
              <w:spacing w:after="120" w:line="240" w:lineRule="auto"/>
              <w:jc w:val="center"/>
              <w:rPr>
                <w:rFonts w:ascii="Arial" w:eastAsia="Arial Unicode MS" w:hAnsi="Arial" w:cs="Arial"/>
                <w:b/>
                <w:bCs/>
                <w:color w:val="000000"/>
                <w:sz w:val="16"/>
                <w:szCs w:val="20"/>
                <w:lang w:eastAsia="zh-CN"/>
              </w:rPr>
            </w:pPr>
            <w:r w:rsidRPr="00D2273C">
              <w:rPr>
                <w:rFonts w:ascii="Arial" w:eastAsia="Times New Roman" w:hAnsi="Arial" w:cs="Arial"/>
                <w:b/>
                <w:bCs/>
                <w:color w:val="000000"/>
                <w:sz w:val="16"/>
                <w:szCs w:val="20"/>
                <w:lang w:eastAsia="zh-CN"/>
              </w:rPr>
              <w:t>Γινόμενο  ποσοστού ‰ Δ.Α. επί της αξίας 10.000 €  (Β)</w:t>
            </w:r>
          </w:p>
        </w:tc>
        <w:tc>
          <w:tcPr>
            <w:tcW w:w="1520" w:type="dxa"/>
            <w:gridSpan w:val="3"/>
            <w:tcBorders>
              <w:top w:val="nil"/>
              <w:left w:val="nil"/>
              <w:bottom w:val="single" w:sz="8" w:space="0" w:color="auto"/>
              <w:right w:val="single" w:sz="8" w:space="0" w:color="auto"/>
            </w:tcBorders>
            <w:vAlign w:val="center"/>
          </w:tcPr>
          <w:p w14:paraId="318A87DE" w14:textId="77777777" w:rsidR="00D2273C" w:rsidRPr="00D2273C" w:rsidRDefault="00D2273C" w:rsidP="00D2273C">
            <w:pPr>
              <w:suppressAutoHyphens/>
              <w:spacing w:after="120" w:line="240" w:lineRule="auto"/>
              <w:jc w:val="center"/>
              <w:rPr>
                <w:rFonts w:ascii="Arial" w:eastAsia="Arial Unicode MS" w:hAnsi="Arial" w:cs="Arial"/>
                <w:b/>
                <w:bCs/>
                <w:color w:val="000000"/>
                <w:sz w:val="16"/>
                <w:szCs w:val="20"/>
                <w:lang w:eastAsia="zh-CN"/>
              </w:rPr>
            </w:pPr>
            <w:r w:rsidRPr="00D2273C">
              <w:rPr>
                <w:rFonts w:ascii="Arial" w:eastAsia="Times New Roman" w:hAnsi="Arial" w:cs="Arial"/>
                <w:b/>
                <w:bCs/>
                <w:color w:val="000000"/>
                <w:sz w:val="16"/>
                <w:szCs w:val="20"/>
                <w:lang w:eastAsia="zh-CN"/>
              </w:rPr>
              <w:t>Τιμή ΔΑ1 (ΔΑ1=Α+Β)</w:t>
            </w:r>
          </w:p>
        </w:tc>
      </w:tr>
      <w:tr w:rsidR="00D2273C" w:rsidRPr="00D2273C" w14:paraId="6C9640A5" w14:textId="77777777" w:rsidTr="00B06653">
        <w:trPr>
          <w:trHeight w:val="300"/>
        </w:trPr>
        <w:tc>
          <w:tcPr>
            <w:tcW w:w="1000" w:type="dxa"/>
            <w:tcBorders>
              <w:top w:val="nil"/>
              <w:left w:val="single" w:sz="8" w:space="0" w:color="auto"/>
              <w:bottom w:val="single" w:sz="8" w:space="0" w:color="auto"/>
              <w:right w:val="single" w:sz="8" w:space="0" w:color="auto"/>
            </w:tcBorders>
            <w:noWrap/>
            <w:vAlign w:val="center"/>
          </w:tcPr>
          <w:p w14:paraId="38B7C717" w14:textId="77777777" w:rsidR="00D2273C" w:rsidRPr="00D2273C" w:rsidRDefault="00D2273C" w:rsidP="00D2273C">
            <w:pPr>
              <w:suppressAutoHyphens/>
              <w:spacing w:after="120" w:line="240" w:lineRule="auto"/>
              <w:jc w:val="center"/>
              <w:rPr>
                <w:rFonts w:ascii="Arial" w:eastAsia="Arial Unicode MS" w:hAnsi="Arial" w:cs="Arial"/>
                <w:b/>
                <w:bCs/>
                <w:color w:val="000000"/>
                <w:sz w:val="16"/>
                <w:szCs w:val="20"/>
                <w:lang w:val="en-GB" w:eastAsia="zh-CN"/>
              </w:rPr>
            </w:pPr>
            <w:r w:rsidRPr="00D2273C">
              <w:rPr>
                <w:rFonts w:ascii="Arial" w:eastAsia="Arial Unicode MS" w:hAnsi="Arial" w:cs="Arial"/>
                <w:b/>
                <w:bCs/>
                <w:color w:val="000000"/>
                <w:sz w:val="16"/>
                <w:szCs w:val="20"/>
                <w:lang w:val="en-GB" w:eastAsia="zh-CN"/>
              </w:rPr>
              <w:t>………….</w:t>
            </w:r>
          </w:p>
        </w:tc>
        <w:tc>
          <w:tcPr>
            <w:tcW w:w="2170" w:type="dxa"/>
            <w:gridSpan w:val="4"/>
            <w:tcBorders>
              <w:top w:val="single" w:sz="8" w:space="0" w:color="auto"/>
              <w:left w:val="nil"/>
              <w:bottom w:val="single" w:sz="8" w:space="0" w:color="auto"/>
              <w:right w:val="single" w:sz="8" w:space="0" w:color="000000"/>
            </w:tcBorders>
            <w:noWrap/>
            <w:vAlign w:val="center"/>
          </w:tcPr>
          <w:p w14:paraId="7D5D91B9" w14:textId="77777777" w:rsidR="00D2273C" w:rsidRPr="00D2273C" w:rsidRDefault="00D2273C" w:rsidP="00D2273C">
            <w:pPr>
              <w:suppressAutoHyphens/>
              <w:spacing w:after="120" w:line="240" w:lineRule="auto"/>
              <w:jc w:val="center"/>
              <w:rPr>
                <w:rFonts w:ascii="Arial" w:eastAsia="Arial Unicode MS" w:hAnsi="Arial" w:cs="Arial"/>
                <w:b/>
                <w:bCs/>
                <w:color w:val="000000"/>
                <w:sz w:val="16"/>
                <w:szCs w:val="20"/>
                <w:lang w:val="en-GB" w:eastAsia="zh-CN"/>
              </w:rPr>
            </w:pPr>
            <w:r w:rsidRPr="00D2273C">
              <w:rPr>
                <w:rFonts w:ascii="Arial" w:eastAsia="Times New Roman" w:hAnsi="Arial" w:cs="Arial"/>
                <w:b/>
                <w:bCs/>
                <w:color w:val="000000"/>
                <w:sz w:val="16"/>
                <w:szCs w:val="20"/>
                <w:lang w:val="en-GB" w:eastAsia="zh-CN"/>
              </w:rPr>
              <w:t xml:space="preserve">……..‰ </w:t>
            </w:r>
          </w:p>
        </w:tc>
        <w:tc>
          <w:tcPr>
            <w:tcW w:w="2170" w:type="dxa"/>
            <w:gridSpan w:val="2"/>
            <w:tcBorders>
              <w:top w:val="nil"/>
              <w:left w:val="nil"/>
              <w:bottom w:val="single" w:sz="8" w:space="0" w:color="auto"/>
              <w:right w:val="single" w:sz="8" w:space="0" w:color="auto"/>
            </w:tcBorders>
            <w:noWrap/>
            <w:vAlign w:val="center"/>
          </w:tcPr>
          <w:p w14:paraId="09AC5448" w14:textId="77777777" w:rsidR="00D2273C" w:rsidRPr="00D2273C" w:rsidRDefault="00D2273C" w:rsidP="00D2273C">
            <w:pPr>
              <w:suppressAutoHyphens/>
              <w:spacing w:after="120" w:line="240" w:lineRule="auto"/>
              <w:jc w:val="center"/>
              <w:rPr>
                <w:rFonts w:ascii="Arial" w:eastAsia="Arial Unicode MS" w:hAnsi="Arial" w:cs="Arial"/>
                <w:b/>
                <w:bCs/>
                <w:color w:val="000000"/>
                <w:sz w:val="16"/>
                <w:szCs w:val="20"/>
                <w:lang w:val="en-GB" w:eastAsia="zh-CN"/>
              </w:rPr>
            </w:pPr>
            <w:r w:rsidRPr="00D2273C">
              <w:rPr>
                <w:rFonts w:ascii="Arial" w:eastAsia="Arial Unicode MS" w:hAnsi="Arial" w:cs="Arial"/>
                <w:b/>
                <w:bCs/>
                <w:color w:val="000000"/>
                <w:sz w:val="16"/>
                <w:szCs w:val="20"/>
                <w:lang w:val="en-GB" w:eastAsia="zh-CN"/>
              </w:rPr>
              <w:t>……….</w:t>
            </w:r>
          </w:p>
        </w:tc>
        <w:tc>
          <w:tcPr>
            <w:tcW w:w="1520" w:type="dxa"/>
            <w:gridSpan w:val="3"/>
            <w:tcBorders>
              <w:top w:val="nil"/>
              <w:left w:val="nil"/>
              <w:bottom w:val="single" w:sz="8" w:space="0" w:color="auto"/>
              <w:right w:val="single" w:sz="8" w:space="0" w:color="auto"/>
            </w:tcBorders>
            <w:noWrap/>
            <w:vAlign w:val="center"/>
          </w:tcPr>
          <w:p w14:paraId="3329FB30" w14:textId="77777777" w:rsidR="00D2273C" w:rsidRPr="00D2273C" w:rsidRDefault="00D2273C" w:rsidP="00D2273C">
            <w:pPr>
              <w:suppressAutoHyphens/>
              <w:spacing w:after="120" w:line="240" w:lineRule="auto"/>
              <w:jc w:val="center"/>
              <w:rPr>
                <w:rFonts w:ascii="Arial" w:eastAsia="Arial Unicode MS" w:hAnsi="Arial" w:cs="Arial"/>
                <w:b/>
                <w:bCs/>
                <w:color w:val="000000"/>
                <w:sz w:val="16"/>
                <w:szCs w:val="20"/>
                <w:lang w:val="en-GB" w:eastAsia="zh-CN"/>
              </w:rPr>
            </w:pPr>
            <w:r w:rsidRPr="00D2273C">
              <w:rPr>
                <w:rFonts w:ascii="Arial" w:eastAsia="Arial Unicode MS" w:hAnsi="Arial" w:cs="Arial"/>
                <w:b/>
                <w:bCs/>
                <w:color w:val="000000"/>
                <w:sz w:val="16"/>
                <w:szCs w:val="20"/>
                <w:lang w:val="en-GB" w:eastAsia="zh-CN"/>
              </w:rPr>
              <w:t>……..</w:t>
            </w:r>
          </w:p>
        </w:tc>
      </w:tr>
      <w:tr w:rsidR="00D2273C" w:rsidRPr="00D2273C" w14:paraId="35D568A3" w14:textId="77777777" w:rsidTr="00B06653">
        <w:trPr>
          <w:trHeight w:val="300"/>
        </w:trPr>
        <w:tc>
          <w:tcPr>
            <w:tcW w:w="1000" w:type="dxa"/>
            <w:tcBorders>
              <w:top w:val="nil"/>
              <w:left w:val="nil"/>
              <w:bottom w:val="nil"/>
              <w:right w:val="nil"/>
            </w:tcBorders>
            <w:noWrap/>
            <w:vAlign w:val="center"/>
          </w:tcPr>
          <w:p w14:paraId="5B3ADC79" w14:textId="77777777" w:rsidR="00D2273C" w:rsidRPr="00D2273C" w:rsidRDefault="00D2273C" w:rsidP="00D2273C">
            <w:pPr>
              <w:suppressAutoHyphens/>
              <w:spacing w:after="120" w:line="240" w:lineRule="auto"/>
              <w:jc w:val="center"/>
              <w:rPr>
                <w:rFonts w:ascii="Arial" w:eastAsia="Arial Unicode MS" w:hAnsi="Arial" w:cs="Arial"/>
                <w:color w:val="000000"/>
                <w:sz w:val="16"/>
                <w:szCs w:val="20"/>
                <w:lang w:val="en-GB" w:eastAsia="zh-CN"/>
              </w:rPr>
            </w:pPr>
          </w:p>
        </w:tc>
        <w:tc>
          <w:tcPr>
            <w:tcW w:w="1964" w:type="dxa"/>
            <w:gridSpan w:val="3"/>
            <w:tcBorders>
              <w:top w:val="nil"/>
              <w:left w:val="nil"/>
              <w:bottom w:val="nil"/>
              <w:right w:val="nil"/>
            </w:tcBorders>
            <w:noWrap/>
            <w:vAlign w:val="center"/>
          </w:tcPr>
          <w:p w14:paraId="7C28E266" w14:textId="77777777" w:rsidR="00D2273C" w:rsidRPr="00D2273C" w:rsidRDefault="00D2273C" w:rsidP="00D2273C">
            <w:pPr>
              <w:suppressAutoHyphens/>
              <w:spacing w:after="120" w:line="240" w:lineRule="auto"/>
              <w:jc w:val="center"/>
              <w:rPr>
                <w:rFonts w:ascii="Arial" w:eastAsia="Arial Unicode MS" w:hAnsi="Arial" w:cs="Arial"/>
                <w:color w:val="000000"/>
                <w:sz w:val="16"/>
                <w:szCs w:val="20"/>
                <w:lang w:val="en-GB" w:eastAsia="zh-CN"/>
              </w:rPr>
            </w:pPr>
          </w:p>
          <w:p w14:paraId="47825818" w14:textId="77777777" w:rsidR="00D2273C" w:rsidRPr="00D2273C" w:rsidRDefault="00D2273C" w:rsidP="00D2273C">
            <w:pPr>
              <w:suppressAutoHyphens/>
              <w:spacing w:after="120" w:line="240" w:lineRule="auto"/>
              <w:jc w:val="center"/>
              <w:rPr>
                <w:rFonts w:ascii="Arial" w:eastAsia="Arial Unicode MS" w:hAnsi="Arial" w:cs="Arial"/>
                <w:color w:val="000000"/>
                <w:sz w:val="16"/>
                <w:szCs w:val="20"/>
                <w:lang w:val="en-GB" w:eastAsia="zh-CN"/>
              </w:rPr>
            </w:pPr>
          </w:p>
          <w:p w14:paraId="6E7A6011" w14:textId="77777777" w:rsidR="00D2273C" w:rsidRPr="00D2273C" w:rsidRDefault="00D2273C" w:rsidP="00D2273C">
            <w:pPr>
              <w:suppressAutoHyphens/>
              <w:spacing w:after="120" w:line="240" w:lineRule="auto"/>
              <w:jc w:val="center"/>
              <w:rPr>
                <w:rFonts w:ascii="Arial" w:eastAsia="Arial Unicode MS" w:hAnsi="Arial" w:cs="Arial"/>
                <w:color w:val="000000"/>
                <w:sz w:val="16"/>
                <w:szCs w:val="20"/>
                <w:lang w:val="en-GB" w:eastAsia="zh-CN"/>
              </w:rPr>
            </w:pPr>
          </w:p>
          <w:p w14:paraId="67C453B9" w14:textId="77777777" w:rsidR="00D2273C" w:rsidRPr="00D2273C" w:rsidRDefault="00D2273C" w:rsidP="00D2273C">
            <w:pPr>
              <w:suppressAutoHyphens/>
              <w:spacing w:after="120" w:line="240" w:lineRule="auto"/>
              <w:jc w:val="center"/>
              <w:rPr>
                <w:rFonts w:ascii="Arial" w:eastAsia="Arial Unicode MS" w:hAnsi="Arial" w:cs="Arial"/>
                <w:color w:val="000000"/>
                <w:sz w:val="16"/>
                <w:szCs w:val="20"/>
                <w:lang w:val="en-GB" w:eastAsia="zh-CN"/>
              </w:rPr>
            </w:pPr>
          </w:p>
        </w:tc>
        <w:tc>
          <w:tcPr>
            <w:tcW w:w="206" w:type="dxa"/>
            <w:tcBorders>
              <w:top w:val="nil"/>
              <w:left w:val="nil"/>
              <w:bottom w:val="nil"/>
              <w:right w:val="nil"/>
            </w:tcBorders>
            <w:noWrap/>
            <w:vAlign w:val="center"/>
          </w:tcPr>
          <w:p w14:paraId="71CCE19B" w14:textId="77777777" w:rsidR="00D2273C" w:rsidRPr="00D2273C" w:rsidRDefault="00D2273C" w:rsidP="00D2273C">
            <w:pPr>
              <w:suppressAutoHyphens/>
              <w:spacing w:after="120" w:line="240" w:lineRule="auto"/>
              <w:jc w:val="center"/>
              <w:rPr>
                <w:rFonts w:ascii="Arial" w:eastAsia="Arial Unicode MS" w:hAnsi="Arial" w:cs="Arial"/>
                <w:color w:val="000000"/>
                <w:sz w:val="16"/>
                <w:szCs w:val="20"/>
                <w:lang w:val="en-GB" w:eastAsia="zh-CN"/>
              </w:rPr>
            </w:pPr>
          </w:p>
        </w:tc>
        <w:tc>
          <w:tcPr>
            <w:tcW w:w="2170" w:type="dxa"/>
            <w:gridSpan w:val="2"/>
            <w:tcBorders>
              <w:top w:val="nil"/>
              <w:left w:val="nil"/>
              <w:bottom w:val="nil"/>
              <w:right w:val="nil"/>
            </w:tcBorders>
            <w:noWrap/>
            <w:vAlign w:val="center"/>
          </w:tcPr>
          <w:p w14:paraId="5BF7EBBF" w14:textId="77777777" w:rsidR="00D2273C" w:rsidRPr="00D2273C" w:rsidRDefault="00D2273C" w:rsidP="00D2273C">
            <w:pPr>
              <w:suppressAutoHyphens/>
              <w:spacing w:after="120" w:line="240" w:lineRule="auto"/>
              <w:jc w:val="center"/>
              <w:rPr>
                <w:rFonts w:ascii="Arial" w:eastAsia="Arial Unicode MS" w:hAnsi="Arial" w:cs="Arial"/>
                <w:color w:val="000000"/>
                <w:sz w:val="16"/>
                <w:szCs w:val="20"/>
                <w:lang w:val="en-GB" w:eastAsia="zh-CN"/>
              </w:rPr>
            </w:pPr>
          </w:p>
        </w:tc>
        <w:tc>
          <w:tcPr>
            <w:tcW w:w="1520" w:type="dxa"/>
            <w:gridSpan w:val="3"/>
            <w:tcBorders>
              <w:top w:val="nil"/>
              <w:left w:val="nil"/>
              <w:bottom w:val="nil"/>
              <w:right w:val="nil"/>
            </w:tcBorders>
            <w:noWrap/>
            <w:vAlign w:val="center"/>
          </w:tcPr>
          <w:p w14:paraId="511BE2B7" w14:textId="77777777" w:rsidR="00D2273C" w:rsidRPr="00D2273C" w:rsidRDefault="00D2273C" w:rsidP="00D2273C">
            <w:pPr>
              <w:suppressAutoHyphens/>
              <w:spacing w:after="120" w:line="240" w:lineRule="auto"/>
              <w:jc w:val="center"/>
              <w:rPr>
                <w:rFonts w:ascii="Arial" w:eastAsia="Arial Unicode MS" w:hAnsi="Arial" w:cs="Arial"/>
                <w:color w:val="000000"/>
                <w:sz w:val="16"/>
                <w:szCs w:val="20"/>
                <w:lang w:val="en-GB" w:eastAsia="zh-CN"/>
              </w:rPr>
            </w:pPr>
          </w:p>
        </w:tc>
      </w:tr>
      <w:tr w:rsidR="00D2273C" w:rsidRPr="00D2273C" w14:paraId="6A2FA11E" w14:textId="77777777" w:rsidTr="00B06653">
        <w:trPr>
          <w:trHeight w:val="315"/>
        </w:trPr>
        <w:tc>
          <w:tcPr>
            <w:tcW w:w="6860" w:type="dxa"/>
            <w:gridSpan w:val="10"/>
            <w:tcBorders>
              <w:top w:val="single" w:sz="8" w:space="0" w:color="auto"/>
              <w:left w:val="single" w:sz="8" w:space="0" w:color="auto"/>
              <w:bottom w:val="single" w:sz="8" w:space="0" w:color="auto"/>
              <w:right w:val="single" w:sz="8" w:space="0" w:color="000000"/>
            </w:tcBorders>
            <w:vAlign w:val="bottom"/>
          </w:tcPr>
          <w:p w14:paraId="571C0D1B" w14:textId="77777777" w:rsidR="00D2273C" w:rsidRPr="00D2273C" w:rsidRDefault="006652B3" w:rsidP="00D2273C">
            <w:pPr>
              <w:suppressAutoHyphens/>
              <w:spacing w:after="120" w:line="240" w:lineRule="auto"/>
              <w:jc w:val="both"/>
              <w:rPr>
                <w:rFonts w:ascii="Arial" w:eastAsia="Arial Unicode MS" w:hAnsi="Arial" w:cs="Arial"/>
                <w:color w:val="000000"/>
                <w:sz w:val="16"/>
                <w:szCs w:val="20"/>
                <w:lang w:val="en-GB" w:eastAsia="zh-CN"/>
              </w:rPr>
            </w:pPr>
            <w:r>
              <w:rPr>
                <w:rFonts w:ascii="Arial" w:eastAsia="Times New Roman" w:hAnsi="Arial" w:cs="Arial"/>
                <w:noProof/>
                <w:sz w:val="20"/>
                <w:lang w:val="en-GB" w:eastAsia="zh-CN"/>
              </w:rPr>
              <w:pict w14:anchorId="1023EC4C">
                <v:shape id="Text Box 3" o:spid="_x0000_s1029" type="#_x0000_t202" style="position:absolute;left:0;text-align:left;margin-left:358pt;margin-top:-5.45pt;width:183pt;height:82.85pt;z-index:251662336;visibility:visible;mso-position-horizontal-relative:text;mso-position-vertical-relative:text" stroked="f" o:insetmode="auto">
                  <v:textbox style="mso-next-textbox:#Text Box 3;mso-direction-alt:auto;mso-rotate-with-shape:t">
                    <w:txbxContent>
                      <w:p w14:paraId="6421E958" w14:textId="77777777" w:rsidR="00D2273C" w:rsidRPr="004B71B5" w:rsidRDefault="00D2273C" w:rsidP="00D2273C">
                        <w:r w:rsidRPr="004B71B5">
                          <w:t xml:space="preserve"> </w:t>
                        </w:r>
                      </w:p>
                    </w:txbxContent>
                  </v:textbox>
                </v:shape>
              </w:pict>
            </w:r>
            <w:r w:rsidR="00D2273C" w:rsidRPr="00D2273C">
              <w:rPr>
                <w:rFonts w:ascii="Arial" w:eastAsia="Times New Roman" w:hAnsi="Arial" w:cs="Arial"/>
                <w:color w:val="000000"/>
                <w:sz w:val="16"/>
                <w:szCs w:val="20"/>
                <w:lang w:eastAsia="zh-CN"/>
              </w:rPr>
              <w:t xml:space="preserve">**(Δ.Ο.Ε.)  :  Η προσφερόμενη τιμή μονάδας χωρίς ΦΠΑ για Δέμα Βάρους 20.000 </w:t>
            </w:r>
            <w:proofErr w:type="spellStart"/>
            <w:r w:rsidR="00D2273C" w:rsidRPr="00D2273C">
              <w:rPr>
                <w:rFonts w:ascii="Arial" w:eastAsia="Times New Roman" w:hAnsi="Arial" w:cs="Arial"/>
                <w:color w:val="000000"/>
                <w:sz w:val="16"/>
                <w:szCs w:val="20"/>
                <w:lang w:eastAsia="zh-CN"/>
              </w:rPr>
              <w:t>γρ</w:t>
            </w:r>
            <w:proofErr w:type="spellEnd"/>
            <w:r w:rsidR="00D2273C" w:rsidRPr="00D2273C">
              <w:rPr>
                <w:rFonts w:ascii="Arial" w:eastAsia="Times New Roman" w:hAnsi="Arial" w:cs="Arial"/>
                <w:color w:val="000000"/>
                <w:sz w:val="16"/>
                <w:szCs w:val="20"/>
                <w:lang w:eastAsia="zh-CN"/>
              </w:rPr>
              <w:t xml:space="preserve">. </w:t>
            </w:r>
            <w:proofErr w:type="spellStart"/>
            <w:r w:rsidR="00D2273C" w:rsidRPr="00D2273C">
              <w:rPr>
                <w:rFonts w:ascii="Arial" w:eastAsia="Times New Roman" w:hAnsi="Arial" w:cs="Arial"/>
                <w:color w:val="000000"/>
                <w:sz w:val="16"/>
                <w:szCs w:val="20"/>
                <w:lang w:val="en-GB" w:eastAsia="zh-CN"/>
              </w:rPr>
              <w:t>Εσωτερικού</w:t>
            </w:r>
            <w:proofErr w:type="spellEnd"/>
            <w:r w:rsidR="00D2273C" w:rsidRPr="00D2273C">
              <w:rPr>
                <w:rFonts w:ascii="Arial" w:eastAsia="Times New Roman" w:hAnsi="Arial" w:cs="Arial"/>
                <w:color w:val="000000"/>
                <w:sz w:val="16"/>
                <w:szCs w:val="20"/>
                <w:lang w:val="en-GB" w:eastAsia="zh-CN"/>
              </w:rPr>
              <w:t xml:space="preserve"> </w:t>
            </w:r>
            <w:proofErr w:type="gramStart"/>
            <w:r w:rsidR="00D2273C" w:rsidRPr="00D2273C">
              <w:rPr>
                <w:rFonts w:ascii="Arial" w:eastAsia="Times New Roman" w:hAnsi="Arial" w:cs="Arial"/>
                <w:color w:val="000000"/>
                <w:sz w:val="16"/>
                <w:szCs w:val="20"/>
                <w:lang w:val="en-GB" w:eastAsia="zh-CN"/>
              </w:rPr>
              <w:t>θα  υπ</w:t>
            </w:r>
            <w:proofErr w:type="spellStart"/>
            <w:r w:rsidR="00D2273C" w:rsidRPr="00D2273C">
              <w:rPr>
                <w:rFonts w:ascii="Arial" w:eastAsia="Times New Roman" w:hAnsi="Arial" w:cs="Arial"/>
                <w:color w:val="000000"/>
                <w:sz w:val="16"/>
                <w:szCs w:val="20"/>
                <w:lang w:val="en-GB" w:eastAsia="zh-CN"/>
              </w:rPr>
              <w:t>ολογισθεί</w:t>
            </w:r>
            <w:proofErr w:type="spellEnd"/>
            <w:proofErr w:type="gramEnd"/>
            <w:r w:rsidR="00D2273C" w:rsidRPr="00D2273C">
              <w:rPr>
                <w:rFonts w:ascii="Arial" w:eastAsia="Times New Roman" w:hAnsi="Arial" w:cs="Arial"/>
                <w:color w:val="000000"/>
                <w:sz w:val="16"/>
                <w:szCs w:val="20"/>
                <w:lang w:val="en-GB" w:eastAsia="zh-CN"/>
              </w:rPr>
              <w:t xml:space="preserve"> </w:t>
            </w:r>
            <w:proofErr w:type="spellStart"/>
            <w:r w:rsidR="00D2273C" w:rsidRPr="00D2273C">
              <w:rPr>
                <w:rFonts w:ascii="Arial" w:eastAsia="Times New Roman" w:hAnsi="Arial" w:cs="Arial"/>
                <w:color w:val="000000"/>
                <w:sz w:val="16"/>
                <w:szCs w:val="20"/>
                <w:lang w:val="en-GB" w:eastAsia="zh-CN"/>
              </w:rPr>
              <w:t>ως</w:t>
            </w:r>
            <w:proofErr w:type="spellEnd"/>
            <w:r w:rsidR="00D2273C" w:rsidRPr="00D2273C">
              <w:rPr>
                <w:rFonts w:ascii="Arial" w:eastAsia="Times New Roman" w:hAnsi="Arial" w:cs="Arial"/>
                <w:color w:val="000000"/>
                <w:sz w:val="16"/>
                <w:szCs w:val="20"/>
                <w:lang w:val="en-GB" w:eastAsia="zh-CN"/>
              </w:rPr>
              <w:t xml:space="preserve"> </w:t>
            </w:r>
            <w:proofErr w:type="spellStart"/>
            <w:r w:rsidR="00D2273C" w:rsidRPr="00D2273C">
              <w:rPr>
                <w:rFonts w:ascii="Arial" w:eastAsia="Times New Roman" w:hAnsi="Arial" w:cs="Arial"/>
                <w:color w:val="000000"/>
                <w:sz w:val="16"/>
                <w:szCs w:val="20"/>
                <w:lang w:val="en-GB" w:eastAsia="zh-CN"/>
              </w:rPr>
              <w:t>εξής</w:t>
            </w:r>
            <w:proofErr w:type="spellEnd"/>
            <w:r w:rsidR="00D2273C" w:rsidRPr="00D2273C">
              <w:rPr>
                <w:rFonts w:ascii="Arial" w:eastAsia="Times New Roman" w:hAnsi="Arial" w:cs="Arial"/>
                <w:color w:val="000000"/>
                <w:sz w:val="16"/>
                <w:szCs w:val="20"/>
                <w:lang w:val="en-GB" w:eastAsia="zh-CN"/>
              </w:rPr>
              <w:t>:</w:t>
            </w:r>
          </w:p>
        </w:tc>
      </w:tr>
      <w:tr w:rsidR="00D2273C" w:rsidRPr="00D2273C" w14:paraId="73F65C98" w14:textId="77777777" w:rsidTr="00B06653">
        <w:trPr>
          <w:cantSplit/>
          <w:trHeight w:val="304"/>
        </w:trPr>
        <w:tc>
          <w:tcPr>
            <w:tcW w:w="1382" w:type="dxa"/>
            <w:gridSpan w:val="2"/>
            <w:vMerge w:val="restart"/>
            <w:tcBorders>
              <w:top w:val="nil"/>
              <w:left w:val="single" w:sz="8" w:space="0" w:color="auto"/>
              <w:bottom w:val="single" w:sz="8" w:space="0" w:color="000000"/>
              <w:right w:val="single" w:sz="8" w:space="0" w:color="auto"/>
            </w:tcBorders>
            <w:vAlign w:val="center"/>
          </w:tcPr>
          <w:p w14:paraId="4044F3B6" w14:textId="77777777" w:rsidR="00D2273C" w:rsidRPr="00D2273C" w:rsidRDefault="00D2273C" w:rsidP="00D2273C">
            <w:pPr>
              <w:suppressAutoHyphens/>
              <w:spacing w:after="120" w:line="240" w:lineRule="auto"/>
              <w:jc w:val="center"/>
              <w:rPr>
                <w:rFonts w:ascii="Arial" w:eastAsia="Arial Unicode MS" w:hAnsi="Arial" w:cs="Arial"/>
                <w:b/>
                <w:bCs/>
                <w:color w:val="000000"/>
                <w:sz w:val="16"/>
                <w:szCs w:val="20"/>
                <w:lang w:eastAsia="zh-CN"/>
              </w:rPr>
            </w:pPr>
            <w:r w:rsidRPr="00D2273C">
              <w:rPr>
                <w:rFonts w:ascii="Arial" w:eastAsia="Times New Roman" w:hAnsi="Arial" w:cs="Arial"/>
                <w:b/>
                <w:bCs/>
                <w:color w:val="000000"/>
                <w:sz w:val="16"/>
                <w:szCs w:val="20"/>
                <w:lang w:eastAsia="zh-CN"/>
              </w:rPr>
              <w:t>Τιμή παγίου τέλους ανά Δέμα (Α)</w:t>
            </w:r>
          </w:p>
        </w:tc>
        <w:tc>
          <w:tcPr>
            <w:tcW w:w="1348" w:type="dxa"/>
            <w:vMerge w:val="restart"/>
            <w:tcBorders>
              <w:top w:val="nil"/>
              <w:left w:val="single" w:sz="8" w:space="0" w:color="auto"/>
              <w:bottom w:val="single" w:sz="8" w:space="0" w:color="000000"/>
              <w:right w:val="single" w:sz="8" w:space="0" w:color="auto"/>
            </w:tcBorders>
            <w:vAlign w:val="center"/>
          </w:tcPr>
          <w:p w14:paraId="3046519A" w14:textId="77777777" w:rsidR="00D2273C" w:rsidRPr="00D2273C" w:rsidRDefault="00D2273C" w:rsidP="00D2273C">
            <w:pPr>
              <w:suppressAutoHyphens/>
              <w:spacing w:after="120" w:line="240" w:lineRule="auto"/>
              <w:jc w:val="center"/>
              <w:rPr>
                <w:rFonts w:ascii="Arial" w:eastAsia="Arial Unicode MS" w:hAnsi="Arial" w:cs="Arial"/>
                <w:b/>
                <w:bCs/>
                <w:color w:val="000000"/>
                <w:sz w:val="16"/>
                <w:szCs w:val="20"/>
                <w:lang w:eastAsia="zh-CN"/>
              </w:rPr>
            </w:pPr>
            <w:r w:rsidRPr="00D2273C">
              <w:rPr>
                <w:rFonts w:ascii="Arial" w:eastAsia="Times New Roman" w:hAnsi="Arial" w:cs="Arial"/>
                <w:b/>
                <w:bCs/>
                <w:color w:val="000000"/>
                <w:sz w:val="16"/>
                <w:szCs w:val="20"/>
                <w:lang w:eastAsia="zh-CN"/>
              </w:rPr>
              <w:t>Αναλογικό πρόσθετο τέλος / ανά κιλό (Β)</w:t>
            </w:r>
          </w:p>
        </w:tc>
        <w:tc>
          <w:tcPr>
            <w:tcW w:w="2900" w:type="dxa"/>
            <w:gridSpan w:val="5"/>
            <w:vMerge w:val="restart"/>
            <w:tcBorders>
              <w:top w:val="single" w:sz="8" w:space="0" w:color="auto"/>
              <w:left w:val="single" w:sz="8" w:space="0" w:color="auto"/>
              <w:bottom w:val="single" w:sz="8" w:space="0" w:color="000000"/>
              <w:right w:val="single" w:sz="8" w:space="0" w:color="000000"/>
            </w:tcBorders>
            <w:vAlign w:val="center"/>
          </w:tcPr>
          <w:p w14:paraId="14B55B89" w14:textId="77777777" w:rsidR="00D2273C" w:rsidRPr="00D2273C" w:rsidRDefault="00D2273C" w:rsidP="00D2273C">
            <w:pPr>
              <w:suppressAutoHyphens/>
              <w:spacing w:after="120" w:line="240" w:lineRule="auto"/>
              <w:jc w:val="center"/>
              <w:rPr>
                <w:rFonts w:ascii="Arial" w:eastAsia="Arial Unicode MS" w:hAnsi="Arial" w:cs="Arial"/>
                <w:b/>
                <w:bCs/>
                <w:color w:val="000000"/>
                <w:sz w:val="16"/>
                <w:szCs w:val="20"/>
                <w:lang w:eastAsia="zh-CN"/>
              </w:rPr>
            </w:pPr>
            <w:r w:rsidRPr="00D2273C">
              <w:rPr>
                <w:rFonts w:ascii="Arial" w:eastAsia="Times New Roman" w:hAnsi="Arial" w:cs="Arial"/>
                <w:b/>
                <w:bCs/>
                <w:color w:val="000000"/>
                <w:sz w:val="16"/>
                <w:szCs w:val="20"/>
                <w:lang w:eastAsia="zh-CN"/>
              </w:rPr>
              <w:t>Γινόμενο πρόσθετου αναλογικού τέλους/ κιλό επί 20 (</w:t>
            </w:r>
            <w:proofErr w:type="spellStart"/>
            <w:r w:rsidRPr="00D2273C">
              <w:rPr>
                <w:rFonts w:ascii="Arial" w:eastAsia="Times New Roman" w:hAnsi="Arial" w:cs="Arial"/>
                <w:b/>
                <w:bCs/>
                <w:color w:val="000000"/>
                <w:sz w:val="16"/>
                <w:szCs w:val="20"/>
                <w:lang w:val="en-GB" w:eastAsia="zh-CN"/>
              </w:rPr>
              <w:t>kgr</w:t>
            </w:r>
            <w:proofErr w:type="spellEnd"/>
            <w:r w:rsidRPr="00D2273C">
              <w:rPr>
                <w:rFonts w:ascii="Arial" w:eastAsia="Times New Roman" w:hAnsi="Arial" w:cs="Arial"/>
                <w:b/>
                <w:bCs/>
                <w:color w:val="000000"/>
                <w:sz w:val="16"/>
                <w:szCs w:val="20"/>
                <w:lang w:eastAsia="zh-CN"/>
              </w:rPr>
              <w:t>)  (Π.Τ.)</w:t>
            </w:r>
          </w:p>
        </w:tc>
        <w:tc>
          <w:tcPr>
            <w:tcW w:w="1230" w:type="dxa"/>
            <w:gridSpan w:val="2"/>
            <w:vMerge w:val="restart"/>
            <w:tcBorders>
              <w:top w:val="nil"/>
              <w:left w:val="single" w:sz="8" w:space="0" w:color="auto"/>
              <w:bottom w:val="single" w:sz="8" w:space="0" w:color="000000"/>
              <w:right w:val="single" w:sz="8" w:space="0" w:color="auto"/>
            </w:tcBorders>
            <w:vAlign w:val="bottom"/>
          </w:tcPr>
          <w:p w14:paraId="0C856167" w14:textId="77777777" w:rsidR="00D2273C" w:rsidRPr="00D2273C" w:rsidRDefault="00D2273C" w:rsidP="00D2273C">
            <w:pPr>
              <w:suppressAutoHyphens/>
              <w:spacing w:after="120" w:line="240" w:lineRule="auto"/>
              <w:jc w:val="center"/>
              <w:rPr>
                <w:rFonts w:ascii="Arial" w:eastAsia="Arial Unicode MS" w:hAnsi="Arial" w:cs="Arial"/>
                <w:b/>
                <w:bCs/>
                <w:color w:val="000000"/>
                <w:sz w:val="16"/>
                <w:szCs w:val="20"/>
                <w:lang w:val="en-GB" w:eastAsia="zh-CN"/>
              </w:rPr>
            </w:pPr>
            <w:proofErr w:type="spellStart"/>
            <w:r w:rsidRPr="00D2273C">
              <w:rPr>
                <w:rFonts w:ascii="Arial" w:eastAsia="Times New Roman" w:hAnsi="Arial" w:cs="Arial"/>
                <w:b/>
                <w:bCs/>
                <w:color w:val="000000"/>
                <w:sz w:val="16"/>
                <w:szCs w:val="20"/>
                <w:lang w:val="en-GB" w:eastAsia="zh-CN"/>
              </w:rPr>
              <w:t>Τιμή</w:t>
            </w:r>
            <w:proofErr w:type="spellEnd"/>
            <w:r w:rsidRPr="00D2273C">
              <w:rPr>
                <w:rFonts w:ascii="Arial" w:eastAsia="Times New Roman" w:hAnsi="Arial" w:cs="Arial"/>
                <w:b/>
                <w:bCs/>
                <w:color w:val="000000"/>
                <w:sz w:val="16"/>
                <w:szCs w:val="20"/>
                <w:lang w:val="en-GB" w:eastAsia="zh-CN"/>
              </w:rPr>
              <w:t xml:space="preserve"> Δ1 (Δ1=Α+Π.Τ.)</w:t>
            </w:r>
          </w:p>
        </w:tc>
      </w:tr>
      <w:tr w:rsidR="00D2273C" w:rsidRPr="00D2273C" w14:paraId="0E8A0889" w14:textId="77777777" w:rsidTr="00B06653">
        <w:trPr>
          <w:cantSplit/>
          <w:trHeight w:val="304"/>
        </w:trPr>
        <w:tc>
          <w:tcPr>
            <w:tcW w:w="1382" w:type="dxa"/>
            <w:gridSpan w:val="2"/>
            <w:vMerge/>
            <w:tcBorders>
              <w:top w:val="nil"/>
              <w:left w:val="single" w:sz="8" w:space="0" w:color="auto"/>
              <w:bottom w:val="single" w:sz="8" w:space="0" w:color="000000"/>
              <w:right w:val="single" w:sz="8" w:space="0" w:color="auto"/>
            </w:tcBorders>
            <w:vAlign w:val="center"/>
          </w:tcPr>
          <w:p w14:paraId="4D4B2B8E" w14:textId="77777777" w:rsidR="00D2273C" w:rsidRPr="00D2273C" w:rsidRDefault="00D2273C" w:rsidP="00D2273C">
            <w:pPr>
              <w:suppressAutoHyphens/>
              <w:spacing w:after="120" w:line="240" w:lineRule="auto"/>
              <w:jc w:val="both"/>
              <w:rPr>
                <w:rFonts w:ascii="Arial" w:eastAsia="Arial Unicode MS" w:hAnsi="Arial" w:cs="Arial"/>
                <w:b/>
                <w:bCs/>
                <w:color w:val="000000"/>
                <w:sz w:val="16"/>
                <w:szCs w:val="20"/>
                <w:lang w:val="en-GB" w:eastAsia="zh-CN"/>
              </w:rPr>
            </w:pPr>
          </w:p>
        </w:tc>
        <w:tc>
          <w:tcPr>
            <w:tcW w:w="1348" w:type="dxa"/>
            <w:vMerge/>
            <w:tcBorders>
              <w:top w:val="nil"/>
              <w:left w:val="single" w:sz="8" w:space="0" w:color="auto"/>
              <w:bottom w:val="single" w:sz="8" w:space="0" w:color="000000"/>
              <w:right w:val="single" w:sz="8" w:space="0" w:color="auto"/>
            </w:tcBorders>
            <w:vAlign w:val="center"/>
          </w:tcPr>
          <w:p w14:paraId="57D2B5A2" w14:textId="77777777" w:rsidR="00D2273C" w:rsidRPr="00D2273C" w:rsidRDefault="00D2273C" w:rsidP="00D2273C">
            <w:pPr>
              <w:suppressAutoHyphens/>
              <w:spacing w:after="120" w:line="240" w:lineRule="auto"/>
              <w:jc w:val="both"/>
              <w:rPr>
                <w:rFonts w:ascii="Arial" w:eastAsia="Arial Unicode MS" w:hAnsi="Arial" w:cs="Arial"/>
                <w:b/>
                <w:bCs/>
                <w:color w:val="000000"/>
                <w:sz w:val="16"/>
                <w:szCs w:val="20"/>
                <w:lang w:val="en-GB" w:eastAsia="zh-CN"/>
              </w:rPr>
            </w:pPr>
          </w:p>
        </w:tc>
        <w:tc>
          <w:tcPr>
            <w:tcW w:w="2900" w:type="dxa"/>
            <w:gridSpan w:val="5"/>
            <w:vMerge/>
            <w:tcBorders>
              <w:top w:val="single" w:sz="8" w:space="0" w:color="auto"/>
              <w:left w:val="single" w:sz="8" w:space="0" w:color="auto"/>
              <w:bottom w:val="single" w:sz="8" w:space="0" w:color="000000"/>
              <w:right w:val="single" w:sz="8" w:space="0" w:color="000000"/>
            </w:tcBorders>
            <w:vAlign w:val="center"/>
          </w:tcPr>
          <w:p w14:paraId="498EF9E4" w14:textId="77777777" w:rsidR="00D2273C" w:rsidRPr="00D2273C" w:rsidRDefault="00D2273C" w:rsidP="00D2273C">
            <w:pPr>
              <w:suppressAutoHyphens/>
              <w:spacing w:after="120" w:line="240" w:lineRule="auto"/>
              <w:jc w:val="both"/>
              <w:rPr>
                <w:rFonts w:ascii="Arial" w:eastAsia="Arial Unicode MS" w:hAnsi="Arial" w:cs="Arial"/>
                <w:b/>
                <w:bCs/>
                <w:color w:val="000000"/>
                <w:sz w:val="16"/>
                <w:szCs w:val="20"/>
                <w:lang w:val="en-GB" w:eastAsia="zh-CN"/>
              </w:rPr>
            </w:pPr>
          </w:p>
        </w:tc>
        <w:tc>
          <w:tcPr>
            <w:tcW w:w="1230" w:type="dxa"/>
            <w:gridSpan w:val="2"/>
            <w:vMerge/>
            <w:tcBorders>
              <w:top w:val="nil"/>
              <w:left w:val="single" w:sz="8" w:space="0" w:color="auto"/>
              <w:bottom w:val="single" w:sz="8" w:space="0" w:color="000000"/>
              <w:right w:val="single" w:sz="8" w:space="0" w:color="auto"/>
            </w:tcBorders>
            <w:vAlign w:val="center"/>
          </w:tcPr>
          <w:p w14:paraId="0D158B34" w14:textId="77777777" w:rsidR="00D2273C" w:rsidRPr="00D2273C" w:rsidRDefault="00D2273C" w:rsidP="00D2273C">
            <w:pPr>
              <w:suppressAutoHyphens/>
              <w:spacing w:after="120" w:line="240" w:lineRule="auto"/>
              <w:jc w:val="both"/>
              <w:rPr>
                <w:rFonts w:ascii="Arial" w:eastAsia="Arial Unicode MS" w:hAnsi="Arial" w:cs="Arial"/>
                <w:b/>
                <w:bCs/>
                <w:color w:val="000000"/>
                <w:sz w:val="16"/>
                <w:szCs w:val="20"/>
                <w:lang w:val="en-GB" w:eastAsia="zh-CN"/>
              </w:rPr>
            </w:pPr>
          </w:p>
        </w:tc>
      </w:tr>
      <w:tr w:rsidR="00D2273C" w:rsidRPr="00D2273C" w14:paraId="60957E16" w14:textId="77777777" w:rsidTr="00B06653">
        <w:trPr>
          <w:trHeight w:val="300"/>
        </w:trPr>
        <w:tc>
          <w:tcPr>
            <w:tcW w:w="1382" w:type="dxa"/>
            <w:gridSpan w:val="2"/>
            <w:tcBorders>
              <w:top w:val="nil"/>
              <w:left w:val="single" w:sz="8" w:space="0" w:color="auto"/>
              <w:bottom w:val="single" w:sz="8" w:space="0" w:color="auto"/>
              <w:right w:val="single" w:sz="8" w:space="0" w:color="auto"/>
            </w:tcBorders>
            <w:noWrap/>
            <w:vAlign w:val="center"/>
          </w:tcPr>
          <w:p w14:paraId="60761D8D" w14:textId="77777777" w:rsidR="00D2273C" w:rsidRPr="00D2273C" w:rsidRDefault="00D2273C" w:rsidP="00D2273C">
            <w:pPr>
              <w:suppressAutoHyphens/>
              <w:spacing w:after="120" w:line="240" w:lineRule="auto"/>
              <w:jc w:val="center"/>
              <w:rPr>
                <w:rFonts w:ascii="Arial" w:eastAsia="Arial Unicode MS" w:hAnsi="Arial" w:cs="Arial"/>
                <w:b/>
                <w:bCs/>
                <w:color w:val="000000"/>
                <w:sz w:val="16"/>
                <w:szCs w:val="20"/>
                <w:lang w:val="en-GB" w:eastAsia="zh-CN"/>
              </w:rPr>
            </w:pPr>
            <w:r w:rsidRPr="00D2273C">
              <w:rPr>
                <w:rFonts w:ascii="Arial" w:eastAsia="Times New Roman" w:hAnsi="Arial" w:cs="Arial"/>
                <w:b/>
                <w:bCs/>
                <w:color w:val="000000"/>
                <w:sz w:val="16"/>
                <w:szCs w:val="20"/>
                <w:lang w:val="en-GB" w:eastAsia="zh-CN"/>
              </w:rPr>
              <w:t>…………</w:t>
            </w:r>
          </w:p>
        </w:tc>
        <w:tc>
          <w:tcPr>
            <w:tcW w:w="1348" w:type="dxa"/>
            <w:tcBorders>
              <w:top w:val="nil"/>
              <w:left w:val="nil"/>
              <w:bottom w:val="single" w:sz="8" w:space="0" w:color="auto"/>
              <w:right w:val="single" w:sz="8" w:space="0" w:color="auto"/>
            </w:tcBorders>
            <w:noWrap/>
            <w:vAlign w:val="center"/>
          </w:tcPr>
          <w:p w14:paraId="2E588364" w14:textId="77777777" w:rsidR="00D2273C" w:rsidRPr="00D2273C" w:rsidRDefault="00D2273C" w:rsidP="00D2273C">
            <w:pPr>
              <w:suppressAutoHyphens/>
              <w:spacing w:after="120" w:line="240" w:lineRule="auto"/>
              <w:jc w:val="center"/>
              <w:rPr>
                <w:rFonts w:ascii="Arial" w:eastAsia="Arial Unicode MS" w:hAnsi="Arial" w:cs="Arial"/>
                <w:b/>
                <w:bCs/>
                <w:color w:val="000000"/>
                <w:sz w:val="16"/>
                <w:szCs w:val="20"/>
                <w:lang w:val="en-GB" w:eastAsia="zh-CN"/>
              </w:rPr>
            </w:pPr>
            <w:r w:rsidRPr="00D2273C">
              <w:rPr>
                <w:rFonts w:ascii="Arial" w:eastAsia="Times New Roman" w:hAnsi="Arial" w:cs="Arial"/>
                <w:b/>
                <w:bCs/>
                <w:color w:val="000000"/>
                <w:sz w:val="16"/>
                <w:szCs w:val="20"/>
                <w:lang w:val="en-GB" w:eastAsia="zh-CN"/>
              </w:rPr>
              <w:t>…………..</w:t>
            </w:r>
          </w:p>
        </w:tc>
        <w:tc>
          <w:tcPr>
            <w:tcW w:w="2900" w:type="dxa"/>
            <w:gridSpan w:val="5"/>
            <w:tcBorders>
              <w:top w:val="single" w:sz="8" w:space="0" w:color="auto"/>
              <w:left w:val="nil"/>
              <w:bottom w:val="single" w:sz="8" w:space="0" w:color="auto"/>
              <w:right w:val="single" w:sz="8" w:space="0" w:color="000000"/>
            </w:tcBorders>
            <w:noWrap/>
            <w:vAlign w:val="center"/>
          </w:tcPr>
          <w:p w14:paraId="14B54CA7" w14:textId="77777777" w:rsidR="00D2273C" w:rsidRPr="00D2273C" w:rsidRDefault="00D2273C" w:rsidP="00D2273C">
            <w:pPr>
              <w:suppressAutoHyphens/>
              <w:spacing w:after="120" w:line="240" w:lineRule="auto"/>
              <w:jc w:val="center"/>
              <w:rPr>
                <w:rFonts w:ascii="Arial" w:eastAsia="Arial Unicode MS" w:hAnsi="Arial" w:cs="Arial"/>
                <w:b/>
                <w:bCs/>
                <w:color w:val="000000"/>
                <w:sz w:val="16"/>
                <w:szCs w:val="20"/>
                <w:lang w:val="en-GB" w:eastAsia="zh-CN"/>
              </w:rPr>
            </w:pPr>
            <w:r w:rsidRPr="00D2273C">
              <w:rPr>
                <w:rFonts w:ascii="Arial" w:eastAsia="Times New Roman" w:hAnsi="Arial" w:cs="Arial"/>
                <w:b/>
                <w:bCs/>
                <w:color w:val="000000"/>
                <w:sz w:val="16"/>
                <w:szCs w:val="20"/>
                <w:lang w:val="en-GB" w:eastAsia="zh-CN"/>
              </w:rPr>
              <w:t xml:space="preserve">Π.Τ. =Β*20 </w:t>
            </w:r>
            <w:proofErr w:type="spellStart"/>
            <w:r w:rsidRPr="00D2273C">
              <w:rPr>
                <w:rFonts w:ascii="Arial" w:eastAsia="Times New Roman" w:hAnsi="Arial" w:cs="Arial"/>
                <w:b/>
                <w:bCs/>
                <w:color w:val="000000"/>
                <w:sz w:val="16"/>
                <w:szCs w:val="20"/>
                <w:lang w:val="en-GB" w:eastAsia="zh-CN"/>
              </w:rPr>
              <w:t>kgr</w:t>
            </w:r>
            <w:proofErr w:type="spellEnd"/>
            <w:r w:rsidRPr="00D2273C">
              <w:rPr>
                <w:rFonts w:ascii="Arial" w:eastAsia="Times New Roman" w:hAnsi="Arial" w:cs="Arial"/>
                <w:b/>
                <w:bCs/>
                <w:color w:val="000000"/>
                <w:sz w:val="16"/>
                <w:szCs w:val="20"/>
                <w:lang w:val="en-GB" w:eastAsia="zh-CN"/>
              </w:rPr>
              <w:t xml:space="preserve"> =……</w:t>
            </w:r>
            <w:proofErr w:type="gramStart"/>
            <w:r w:rsidRPr="00D2273C">
              <w:rPr>
                <w:rFonts w:ascii="Arial" w:eastAsia="Times New Roman" w:hAnsi="Arial" w:cs="Arial"/>
                <w:b/>
                <w:bCs/>
                <w:color w:val="000000"/>
                <w:sz w:val="16"/>
                <w:szCs w:val="20"/>
                <w:lang w:val="en-GB" w:eastAsia="zh-CN"/>
              </w:rPr>
              <w:t>…..</w:t>
            </w:r>
            <w:proofErr w:type="gramEnd"/>
          </w:p>
        </w:tc>
        <w:tc>
          <w:tcPr>
            <w:tcW w:w="1230" w:type="dxa"/>
            <w:gridSpan w:val="2"/>
            <w:tcBorders>
              <w:top w:val="nil"/>
              <w:left w:val="nil"/>
              <w:bottom w:val="single" w:sz="8" w:space="0" w:color="auto"/>
              <w:right w:val="single" w:sz="8" w:space="0" w:color="auto"/>
            </w:tcBorders>
            <w:noWrap/>
            <w:vAlign w:val="center"/>
          </w:tcPr>
          <w:p w14:paraId="0A4A546D" w14:textId="77777777" w:rsidR="00D2273C" w:rsidRPr="00D2273C" w:rsidRDefault="00D2273C" w:rsidP="00D2273C">
            <w:pPr>
              <w:suppressAutoHyphens/>
              <w:spacing w:after="120" w:line="240" w:lineRule="auto"/>
              <w:jc w:val="center"/>
              <w:rPr>
                <w:rFonts w:ascii="Arial" w:eastAsia="Arial Unicode MS" w:hAnsi="Arial" w:cs="Arial"/>
                <w:b/>
                <w:bCs/>
                <w:color w:val="000000"/>
                <w:sz w:val="16"/>
                <w:szCs w:val="20"/>
                <w:lang w:val="en-GB" w:eastAsia="zh-CN"/>
              </w:rPr>
            </w:pPr>
            <w:r w:rsidRPr="00D2273C">
              <w:rPr>
                <w:rFonts w:ascii="Arial" w:eastAsia="Times New Roman" w:hAnsi="Arial" w:cs="Arial"/>
                <w:b/>
                <w:bCs/>
                <w:color w:val="000000"/>
                <w:sz w:val="16"/>
                <w:szCs w:val="20"/>
                <w:lang w:val="en-GB" w:eastAsia="zh-CN"/>
              </w:rPr>
              <w:t>…………..</w:t>
            </w:r>
          </w:p>
        </w:tc>
      </w:tr>
    </w:tbl>
    <w:p w14:paraId="265A2C6B" w14:textId="77777777" w:rsidR="00D2273C" w:rsidRPr="00D2273C" w:rsidRDefault="00D2273C" w:rsidP="00D2273C">
      <w:pPr>
        <w:suppressAutoHyphens/>
        <w:spacing w:after="120" w:line="240" w:lineRule="auto"/>
        <w:jc w:val="both"/>
        <w:rPr>
          <w:rFonts w:ascii="Arial" w:eastAsia="Times New Roman" w:hAnsi="Arial" w:cs="Arial"/>
          <w:szCs w:val="24"/>
          <w:lang w:val="en-GB" w:eastAsia="zh-CN"/>
        </w:rPr>
      </w:pPr>
      <w:bookmarkStart w:id="0" w:name="_GoBack"/>
      <w:bookmarkEnd w:id="0"/>
    </w:p>
    <w:tbl>
      <w:tblPr>
        <w:tblW w:w="9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2808"/>
        <w:gridCol w:w="2572"/>
        <w:gridCol w:w="2016"/>
        <w:gridCol w:w="2016"/>
      </w:tblGrid>
      <w:tr w:rsidR="00D2273C" w:rsidRPr="00D2273C" w14:paraId="63B6205C" w14:textId="77777777" w:rsidTr="00B06653">
        <w:trPr>
          <w:trHeight w:val="648"/>
          <w:jc w:val="center"/>
        </w:trPr>
        <w:tc>
          <w:tcPr>
            <w:tcW w:w="9999" w:type="dxa"/>
            <w:gridSpan w:val="5"/>
            <w:shd w:val="clear" w:color="auto" w:fill="D9D9D9"/>
            <w:vAlign w:val="center"/>
          </w:tcPr>
          <w:p w14:paraId="6C66DE68" w14:textId="77777777" w:rsidR="00D2273C" w:rsidRPr="00D2273C" w:rsidRDefault="00D2273C" w:rsidP="00D2273C">
            <w:pPr>
              <w:suppressAutoHyphens/>
              <w:spacing w:after="120" w:line="240" w:lineRule="auto"/>
              <w:jc w:val="center"/>
              <w:rPr>
                <w:rFonts w:ascii="Arial" w:eastAsia="Times New Roman" w:hAnsi="Arial" w:cs="Arial"/>
                <w:b/>
                <w:bCs/>
                <w:color w:val="000000"/>
                <w:sz w:val="20"/>
                <w:szCs w:val="20"/>
                <w:lang w:eastAsia="zh-CN"/>
              </w:rPr>
            </w:pPr>
            <w:r w:rsidRPr="00D2273C">
              <w:rPr>
                <w:rFonts w:ascii="Arial" w:eastAsia="Times New Roman" w:hAnsi="Arial" w:cs="Arial"/>
                <w:b/>
                <w:szCs w:val="24"/>
                <w:u w:val="single"/>
                <w:lang w:eastAsia="zh-CN"/>
              </w:rPr>
              <w:br w:type="page"/>
            </w:r>
            <w:r w:rsidRPr="00D2273C">
              <w:rPr>
                <w:rFonts w:ascii="Arial" w:eastAsia="Times New Roman" w:hAnsi="Arial" w:cs="Arial"/>
                <w:b/>
                <w:bCs/>
                <w:color w:val="000000"/>
                <w:sz w:val="20"/>
                <w:szCs w:val="20"/>
                <w:lang w:eastAsia="zh-CN"/>
              </w:rPr>
              <w:t xml:space="preserve">ΠΙΝΑΚΑΣ 11 </w:t>
            </w:r>
          </w:p>
          <w:p w14:paraId="416F3E4E" w14:textId="77777777" w:rsidR="00D2273C" w:rsidRPr="00D2273C" w:rsidRDefault="00D2273C" w:rsidP="00D2273C">
            <w:pPr>
              <w:suppressAutoHyphens/>
              <w:spacing w:after="120" w:line="240" w:lineRule="auto"/>
              <w:jc w:val="center"/>
              <w:rPr>
                <w:rFonts w:ascii="Arial" w:eastAsia="Times New Roman" w:hAnsi="Arial" w:cs="Arial"/>
                <w:lang w:eastAsia="zh-CN"/>
              </w:rPr>
            </w:pPr>
            <w:r w:rsidRPr="00D2273C">
              <w:rPr>
                <w:rFonts w:ascii="Arial" w:eastAsia="Times New Roman" w:hAnsi="Arial" w:cs="Arial"/>
                <w:b/>
                <w:bCs/>
                <w:color w:val="000000"/>
                <w:sz w:val="20"/>
                <w:szCs w:val="20"/>
                <w:lang w:eastAsia="zh-CN"/>
              </w:rPr>
              <w:t>ΣΥΓΚΕΝΤΡΩΤΙΚΟΣ ΠΙΝΑΚΑΣ ΟΙΚΟΝΟΜΙΚΗΣ ΠΡΟΣΦΟΡΑΣ</w:t>
            </w:r>
          </w:p>
        </w:tc>
      </w:tr>
      <w:tr w:rsidR="00D2273C" w:rsidRPr="00D2273C" w14:paraId="57974B7D" w14:textId="77777777" w:rsidTr="00B06653">
        <w:trPr>
          <w:trHeight w:val="810"/>
          <w:jc w:val="center"/>
        </w:trPr>
        <w:tc>
          <w:tcPr>
            <w:tcW w:w="587" w:type="dxa"/>
            <w:shd w:val="clear" w:color="auto" w:fill="D9D9D9"/>
            <w:vAlign w:val="center"/>
          </w:tcPr>
          <w:p w14:paraId="5D044415"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val="en-GB" w:eastAsia="zh-CN"/>
              </w:rPr>
            </w:pPr>
            <w:r w:rsidRPr="00D2273C">
              <w:rPr>
                <w:rFonts w:ascii="Arial" w:eastAsia="Times New Roman" w:hAnsi="Arial" w:cs="Arial"/>
                <w:b/>
                <w:bCs/>
                <w:color w:val="000000"/>
                <w:sz w:val="18"/>
                <w:szCs w:val="18"/>
                <w:lang w:val="en-GB" w:eastAsia="zh-CN"/>
              </w:rPr>
              <w:t>Α/Α</w:t>
            </w:r>
          </w:p>
        </w:tc>
        <w:tc>
          <w:tcPr>
            <w:tcW w:w="2808" w:type="dxa"/>
            <w:shd w:val="clear" w:color="auto" w:fill="D9D9D9"/>
            <w:vAlign w:val="center"/>
          </w:tcPr>
          <w:p w14:paraId="07B4D198"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val="en-GB" w:eastAsia="zh-CN"/>
              </w:rPr>
            </w:pPr>
            <w:r w:rsidRPr="00D2273C">
              <w:rPr>
                <w:rFonts w:ascii="Arial" w:eastAsia="Times New Roman" w:hAnsi="Arial" w:cs="Arial"/>
                <w:b/>
                <w:bCs/>
                <w:color w:val="000000"/>
                <w:sz w:val="18"/>
                <w:szCs w:val="18"/>
                <w:lang w:val="en-GB" w:eastAsia="zh-CN"/>
              </w:rPr>
              <w:t>ΠΕΡΙΓΡΑΦΗ</w:t>
            </w:r>
          </w:p>
        </w:tc>
        <w:tc>
          <w:tcPr>
            <w:tcW w:w="2572" w:type="dxa"/>
            <w:shd w:val="clear" w:color="auto" w:fill="D9D9D9"/>
            <w:vAlign w:val="center"/>
          </w:tcPr>
          <w:p w14:paraId="3ED96047"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eastAsia="zh-CN"/>
              </w:rPr>
            </w:pPr>
            <w:r w:rsidRPr="00D2273C">
              <w:rPr>
                <w:rFonts w:ascii="Arial" w:eastAsia="Times New Roman" w:hAnsi="Arial" w:cs="Arial"/>
                <w:b/>
                <w:bCs/>
                <w:color w:val="000000"/>
                <w:sz w:val="18"/>
                <w:szCs w:val="18"/>
                <w:lang w:eastAsia="zh-CN"/>
              </w:rPr>
              <w:t>ΣΥΝΟΛΙΚΗ</w:t>
            </w:r>
          </w:p>
          <w:p w14:paraId="344F5624"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eastAsia="zh-CN"/>
              </w:rPr>
            </w:pPr>
            <w:r w:rsidRPr="00D2273C">
              <w:rPr>
                <w:rFonts w:ascii="Arial" w:eastAsia="Times New Roman" w:hAnsi="Arial" w:cs="Arial"/>
                <w:b/>
                <w:bCs/>
                <w:color w:val="000000"/>
                <w:sz w:val="18"/>
                <w:szCs w:val="18"/>
                <w:lang w:eastAsia="zh-CN"/>
              </w:rPr>
              <w:t>ΠΡΟΣΦΕΡΟΜΕΝΗ ΤΙΜΗ ΧΩΡΙΣ ΦΠΑ (€)</w:t>
            </w:r>
          </w:p>
        </w:tc>
        <w:tc>
          <w:tcPr>
            <w:tcW w:w="2016" w:type="dxa"/>
            <w:shd w:val="clear" w:color="auto" w:fill="D9D9D9"/>
            <w:vAlign w:val="center"/>
          </w:tcPr>
          <w:p w14:paraId="62A86E74"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val="en-GB" w:eastAsia="zh-CN"/>
              </w:rPr>
            </w:pPr>
            <w:r w:rsidRPr="00D2273C">
              <w:rPr>
                <w:rFonts w:ascii="Arial" w:eastAsia="Times New Roman" w:hAnsi="Arial" w:cs="Arial"/>
                <w:b/>
                <w:bCs/>
                <w:color w:val="000000"/>
                <w:sz w:val="18"/>
                <w:szCs w:val="18"/>
                <w:lang w:val="en-GB" w:eastAsia="zh-CN"/>
              </w:rPr>
              <w:t>ΦΠΑ (€)</w:t>
            </w:r>
          </w:p>
        </w:tc>
        <w:tc>
          <w:tcPr>
            <w:tcW w:w="2016" w:type="dxa"/>
            <w:shd w:val="clear" w:color="auto" w:fill="D9D9D9"/>
            <w:vAlign w:val="center"/>
          </w:tcPr>
          <w:p w14:paraId="72A24E00" w14:textId="77777777" w:rsidR="00D2273C" w:rsidRPr="00D2273C" w:rsidRDefault="00D2273C" w:rsidP="00D2273C">
            <w:pPr>
              <w:suppressAutoHyphens/>
              <w:spacing w:after="120" w:line="240" w:lineRule="auto"/>
              <w:jc w:val="center"/>
              <w:rPr>
                <w:rFonts w:ascii="Arial" w:eastAsia="Times New Roman" w:hAnsi="Arial" w:cs="Arial"/>
                <w:b/>
                <w:bCs/>
                <w:color w:val="000000"/>
                <w:sz w:val="18"/>
                <w:szCs w:val="18"/>
                <w:lang w:eastAsia="zh-CN"/>
              </w:rPr>
            </w:pPr>
            <w:r w:rsidRPr="00D2273C">
              <w:rPr>
                <w:rFonts w:ascii="Arial" w:eastAsia="Times New Roman" w:hAnsi="Arial" w:cs="Arial"/>
                <w:b/>
                <w:bCs/>
                <w:color w:val="000000"/>
                <w:sz w:val="18"/>
                <w:szCs w:val="18"/>
                <w:lang w:eastAsia="zh-CN"/>
              </w:rPr>
              <w:t>ΣΥΝΟΛΙΚΗ ΠΡΟΣΦΕΡΟΜΕΝΗ ΤΙΜΗ ΜΕ ΦΠΑ (€)</w:t>
            </w:r>
          </w:p>
        </w:tc>
      </w:tr>
      <w:tr w:rsidR="00D2273C" w:rsidRPr="00D2273C" w14:paraId="28115D3D" w14:textId="77777777" w:rsidTr="00B06653">
        <w:trPr>
          <w:trHeight w:val="324"/>
          <w:jc w:val="center"/>
        </w:trPr>
        <w:tc>
          <w:tcPr>
            <w:tcW w:w="587" w:type="dxa"/>
          </w:tcPr>
          <w:p w14:paraId="6237CD0E" w14:textId="77777777" w:rsidR="00D2273C" w:rsidRPr="00D2273C" w:rsidRDefault="00D2273C" w:rsidP="00D2273C">
            <w:pPr>
              <w:suppressAutoHyphens/>
              <w:spacing w:after="120" w:line="240" w:lineRule="auto"/>
              <w:jc w:val="center"/>
              <w:rPr>
                <w:rFonts w:ascii="Arial" w:eastAsia="Times New Roman" w:hAnsi="Arial" w:cs="Arial"/>
                <w:sz w:val="18"/>
                <w:lang w:val="en-GB" w:eastAsia="zh-CN"/>
              </w:rPr>
            </w:pPr>
            <w:r w:rsidRPr="00D2273C">
              <w:rPr>
                <w:rFonts w:ascii="Arial" w:eastAsia="Times New Roman" w:hAnsi="Arial" w:cs="Arial"/>
                <w:sz w:val="18"/>
                <w:lang w:val="en-GB" w:eastAsia="zh-CN"/>
              </w:rPr>
              <w:t>1</w:t>
            </w:r>
          </w:p>
        </w:tc>
        <w:tc>
          <w:tcPr>
            <w:tcW w:w="2808" w:type="dxa"/>
          </w:tcPr>
          <w:p w14:paraId="11C27957" w14:textId="77777777" w:rsidR="00D2273C" w:rsidRPr="00D2273C" w:rsidRDefault="00D2273C" w:rsidP="00D2273C">
            <w:pPr>
              <w:suppressAutoHyphens/>
              <w:spacing w:after="120" w:line="240" w:lineRule="auto"/>
              <w:jc w:val="center"/>
              <w:rPr>
                <w:rFonts w:ascii="Arial" w:eastAsia="Times New Roman" w:hAnsi="Arial" w:cs="Arial"/>
                <w:sz w:val="18"/>
                <w:lang w:val="en-GB" w:eastAsia="zh-CN"/>
              </w:rPr>
            </w:pPr>
            <w:r w:rsidRPr="00D2273C">
              <w:rPr>
                <w:rFonts w:ascii="Arial" w:eastAsia="Times New Roman" w:hAnsi="Arial" w:cs="Arial"/>
                <w:sz w:val="18"/>
                <w:lang w:val="en-GB" w:eastAsia="zh-CN"/>
              </w:rPr>
              <w:t>ΣΥΝΟΛΑ ΠΙΝΑΚΑ 1</w:t>
            </w:r>
          </w:p>
        </w:tc>
        <w:tc>
          <w:tcPr>
            <w:tcW w:w="2572" w:type="dxa"/>
            <w:vAlign w:val="center"/>
          </w:tcPr>
          <w:p w14:paraId="6CB5BD9E" w14:textId="77777777" w:rsidR="00D2273C" w:rsidRPr="00D2273C" w:rsidRDefault="00D2273C" w:rsidP="00D2273C">
            <w:pPr>
              <w:spacing w:after="0" w:line="240" w:lineRule="auto"/>
              <w:jc w:val="center"/>
              <w:rPr>
                <w:rFonts w:ascii="Arial" w:eastAsia="Times New Roman" w:hAnsi="Arial" w:cs="Arial"/>
                <w:color w:val="000000"/>
                <w:sz w:val="18"/>
                <w:lang w:eastAsia="el-GR"/>
              </w:rPr>
            </w:pPr>
          </w:p>
        </w:tc>
        <w:tc>
          <w:tcPr>
            <w:tcW w:w="2016" w:type="dxa"/>
            <w:vAlign w:val="center"/>
          </w:tcPr>
          <w:p w14:paraId="13384D63" w14:textId="77777777" w:rsidR="00D2273C" w:rsidRPr="00D2273C" w:rsidRDefault="00D2273C" w:rsidP="00D2273C">
            <w:pPr>
              <w:suppressAutoHyphens/>
              <w:spacing w:after="120" w:line="240" w:lineRule="auto"/>
              <w:jc w:val="center"/>
              <w:rPr>
                <w:rFonts w:ascii="Arial" w:eastAsia="Times New Roman" w:hAnsi="Arial" w:cs="Arial"/>
                <w:sz w:val="18"/>
                <w:lang w:val="en-GB" w:eastAsia="zh-CN"/>
              </w:rPr>
            </w:pPr>
          </w:p>
        </w:tc>
        <w:tc>
          <w:tcPr>
            <w:tcW w:w="2016" w:type="dxa"/>
            <w:vAlign w:val="center"/>
          </w:tcPr>
          <w:p w14:paraId="71FD9386" w14:textId="77777777" w:rsidR="00D2273C" w:rsidRPr="00D2273C" w:rsidRDefault="00D2273C" w:rsidP="00D2273C">
            <w:pPr>
              <w:spacing w:after="0" w:line="240" w:lineRule="auto"/>
              <w:jc w:val="center"/>
              <w:rPr>
                <w:rFonts w:ascii="Arial" w:eastAsia="Times New Roman" w:hAnsi="Arial" w:cs="Arial"/>
                <w:color w:val="000000"/>
                <w:sz w:val="18"/>
                <w:lang w:eastAsia="el-GR"/>
              </w:rPr>
            </w:pPr>
          </w:p>
        </w:tc>
      </w:tr>
      <w:tr w:rsidR="00D2273C" w:rsidRPr="00D2273C" w14:paraId="2B3F4808" w14:textId="77777777" w:rsidTr="00B06653">
        <w:trPr>
          <w:trHeight w:val="324"/>
          <w:jc w:val="center"/>
        </w:trPr>
        <w:tc>
          <w:tcPr>
            <w:tcW w:w="587" w:type="dxa"/>
          </w:tcPr>
          <w:p w14:paraId="3D32B3D1" w14:textId="77777777" w:rsidR="00D2273C" w:rsidRPr="00D2273C" w:rsidRDefault="00D2273C" w:rsidP="00D2273C">
            <w:pPr>
              <w:suppressAutoHyphens/>
              <w:spacing w:after="120" w:line="240" w:lineRule="auto"/>
              <w:jc w:val="center"/>
              <w:rPr>
                <w:rFonts w:ascii="Arial" w:eastAsia="Times New Roman" w:hAnsi="Arial" w:cs="Arial"/>
                <w:sz w:val="18"/>
                <w:lang w:val="en-GB" w:eastAsia="zh-CN"/>
              </w:rPr>
            </w:pPr>
            <w:r w:rsidRPr="00D2273C">
              <w:rPr>
                <w:rFonts w:ascii="Arial" w:eastAsia="Times New Roman" w:hAnsi="Arial" w:cs="Arial"/>
                <w:sz w:val="18"/>
                <w:lang w:val="en-GB" w:eastAsia="zh-CN"/>
              </w:rPr>
              <w:t>2</w:t>
            </w:r>
          </w:p>
        </w:tc>
        <w:tc>
          <w:tcPr>
            <w:tcW w:w="2808" w:type="dxa"/>
          </w:tcPr>
          <w:p w14:paraId="5D293DC7" w14:textId="77777777" w:rsidR="00D2273C" w:rsidRPr="00D2273C" w:rsidRDefault="00D2273C" w:rsidP="00D2273C">
            <w:pPr>
              <w:suppressAutoHyphens/>
              <w:spacing w:after="120" w:line="240" w:lineRule="auto"/>
              <w:jc w:val="center"/>
              <w:rPr>
                <w:rFonts w:ascii="Arial" w:eastAsia="Times New Roman" w:hAnsi="Arial" w:cs="Arial"/>
                <w:sz w:val="18"/>
                <w:lang w:val="en-GB" w:eastAsia="zh-CN"/>
              </w:rPr>
            </w:pPr>
            <w:r w:rsidRPr="00D2273C">
              <w:rPr>
                <w:rFonts w:ascii="Arial" w:eastAsia="Times New Roman" w:hAnsi="Arial" w:cs="Arial"/>
                <w:sz w:val="18"/>
                <w:lang w:val="en-GB" w:eastAsia="zh-CN"/>
              </w:rPr>
              <w:t>ΣΥΝΟΛΑ ΠΙΝΑΚΑ 2</w:t>
            </w:r>
          </w:p>
        </w:tc>
        <w:tc>
          <w:tcPr>
            <w:tcW w:w="2572" w:type="dxa"/>
            <w:vAlign w:val="center"/>
          </w:tcPr>
          <w:p w14:paraId="1233E7DE" w14:textId="77777777" w:rsidR="00D2273C" w:rsidRPr="00D2273C" w:rsidRDefault="00D2273C" w:rsidP="00D2273C">
            <w:pPr>
              <w:suppressAutoHyphens/>
              <w:spacing w:after="120" w:line="240" w:lineRule="auto"/>
              <w:jc w:val="center"/>
              <w:rPr>
                <w:rFonts w:ascii="Arial" w:eastAsia="Arial Unicode MS" w:hAnsi="Arial" w:cs="Arial"/>
                <w:color w:val="000000"/>
                <w:sz w:val="18"/>
                <w:lang w:val="en-US" w:eastAsia="zh-CN"/>
              </w:rPr>
            </w:pPr>
          </w:p>
        </w:tc>
        <w:tc>
          <w:tcPr>
            <w:tcW w:w="2016" w:type="dxa"/>
            <w:vAlign w:val="center"/>
          </w:tcPr>
          <w:p w14:paraId="6C52EAB1" w14:textId="77777777" w:rsidR="00D2273C" w:rsidRPr="00D2273C" w:rsidRDefault="00D2273C" w:rsidP="00D2273C">
            <w:pPr>
              <w:suppressAutoHyphens/>
              <w:spacing w:after="120" w:line="240" w:lineRule="auto"/>
              <w:jc w:val="center"/>
              <w:rPr>
                <w:rFonts w:ascii="Arial" w:eastAsia="Times New Roman" w:hAnsi="Arial" w:cs="Arial"/>
                <w:sz w:val="18"/>
                <w:lang w:val="en-GB" w:eastAsia="zh-CN"/>
              </w:rPr>
            </w:pPr>
          </w:p>
        </w:tc>
        <w:tc>
          <w:tcPr>
            <w:tcW w:w="2016" w:type="dxa"/>
            <w:vAlign w:val="center"/>
          </w:tcPr>
          <w:p w14:paraId="4402673C" w14:textId="77777777" w:rsidR="00D2273C" w:rsidRPr="00D2273C" w:rsidRDefault="00D2273C" w:rsidP="00D2273C">
            <w:pPr>
              <w:suppressAutoHyphens/>
              <w:spacing w:after="120" w:line="240" w:lineRule="auto"/>
              <w:jc w:val="center"/>
              <w:rPr>
                <w:rFonts w:ascii="Arial" w:eastAsia="Arial Unicode MS" w:hAnsi="Arial" w:cs="Arial"/>
                <w:color w:val="000000"/>
                <w:sz w:val="18"/>
                <w:lang w:val="en-GB" w:eastAsia="zh-CN"/>
              </w:rPr>
            </w:pPr>
          </w:p>
        </w:tc>
      </w:tr>
      <w:tr w:rsidR="00D2273C" w:rsidRPr="00D2273C" w14:paraId="6BAA0548" w14:textId="77777777" w:rsidTr="00B06653">
        <w:trPr>
          <w:trHeight w:val="300"/>
          <w:jc w:val="center"/>
        </w:trPr>
        <w:tc>
          <w:tcPr>
            <w:tcW w:w="587" w:type="dxa"/>
          </w:tcPr>
          <w:p w14:paraId="35BB2F94" w14:textId="77777777" w:rsidR="00D2273C" w:rsidRPr="00D2273C" w:rsidRDefault="00D2273C" w:rsidP="00D2273C">
            <w:pPr>
              <w:suppressAutoHyphens/>
              <w:spacing w:after="120" w:line="240" w:lineRule="auto"/>
              <w:jc w:val="center"/>
              <w:rPr>
                <w:rFonts w:ascii="Arial" w:eastAsia="Times New Roman" w:hAnsi="Arial" w:cs="Arial"/>
                <w:sz w:val="18"/>
                <w:lang w:val="en-GB" w:eastAsia="zh-CN"/>
              </w:rPr>
            </w:pPr>
            <w:r w:rsidRPr="00D2273C">
              <w:rPr>
                <w:rFonts w:ascii="Arial" w:eastAsia="Times New Roman" w:hAnsi="Arial" w:cs="Arial"/>
                <w:sz w:val="18"/>
                <w:lang w:val="en-GB" w:eastAsia="zh-CN"/>
              </w:rPr>
              <w:t>3</w:t>
            </w:r>
          </w:p>
        </w:tc>
        <w:tc>
          <w:tcPr>
            <w:tcW w:w="2808" w:type="dxa"/>
          </w:tcPr>
          <w:p w14:paraId="691CFDFB" w14:textId="77777777" w:rsidR="00D2273C" w:rsidRPr="00D2273C" w:rsidRDefault="00D2273C" w:rsidP="00D2273C">
            <w:pPr>
              <w:suppressAutoHyphens/>
              <w:spacing w:after="120" w:line="240" w:lineRule="auto"/>
              <w:jc w:val="center"/>
              <w:rPr>
                <w:rFonts w:ascii="Arial" w:eastAsia="Times New Roman" w:hAnsi="Arial" w:cs="Arial"/>
                <w:sz w:val="18"/>
                <w:lang w:val="en-GB" w:eastAsia="zh-CN"/>
              </w:rPr>
            </w:pPr>
            <w:r w:rsidRPr="00D2273C">
              <w:rPr>
                <w:rFonts w:ascii="Arial" w:eastAsia="Times New Roman" w:hAnsi="Arial" w:cs="Arial"/>
                <w:sz w:val="18"/>
                <w:lang w:val="en-GB" w:eastAsia="zh-CN"/>
              </w:rPr>
              <w:t>ΣΥΝΟΛΟ ΠΙΝΑΚΑ 3</w:t>
            </w:r>
          </w:p>
        </w:tc>
        <w:tc>
          <w:tcPr>
            <w:tcW w:w="2572" w:type="dxa"/>
            <w:vAlign w:val="center"/>
          </w:tcPr>
          <w:p w14:paraId="18486F63" w14:textId="77777777" w:rsidR="00D2273C" w:rsidRPr="00D2273C" w:rsidRDefault="00D2273C" w:rsidP="00D2273C">
            <w:pPr>
              <w:suppressAutoHyphens/>
              <w:spacing w:after="120" w:line="240" w:lineRule="auto"/>
              <w:jc w:val="center"/>
              <w:rPr>
                <w:rFonts w:ascii="Arial" w:eastAsia="Arial Unicode MS" w:hAnsi="Arial" w:cs="Arial"/>
                <w:color w:val="000000"/>
                <w:sz w:val="18"/>
                <w:lang w:val="en-GB" w:eastAsia="zh-CN"/>
              </w:rPr>
            </w:pPr>
          </w:p>
        </w:tc>
        <w:tc>
          <w:tcPr>
            <w:tcW w:w="2016" w:type="dxa"/>
            <w:vAlign w:val="center"/>
          </w:tcPr>
          <w:p w14:paraId="2DE5DD57" w14:textId="77777777" w:rsidR="00D2273C" w:rsidRPr="00D2273C" w:rsidRDefault="00D2273C" w:rsidP="00D2273C">
            <w:pPr>
              <w:suppressAutoHyphens/>
              <w:spacing w:after="120" w:line="240" w:lineRule="auto"/>
              <w:jc w:val="center"/>
              <w:rPr>
                <w:rFonts w:ascii="Arial" w:eastAsia="Times New Roman" w:hAnsi="Arial" w:cs="Arial"/>
                <w:sz w:val="18"/>
                <w:lang w:val="en-GB" w:eastAsia="zh-CN"/>
              </w:rPr>
            </w:pPr>
          </w:p>
        </w:tc>
        <w:tc>
          <w:tcPr>
            <w:tcW w:w="2016" w:type="dxa"/>
            <w:vAlign w:val="center"/>
          </w:tcPr>
          <w:p w14:paraId="66692B2B" w14:textId="77777777" w:rsidR="00D2273C" w:rsidRPr="00D2273C" w:rsidRDefault="00D2273C" w:rsidP="00D2273C">
            <w:pPr>
              <w:suppressAutoHyphens/>
              <w:spacing w:after="120" w:line="240" w:lineRule="auto"/>
              <w:jc w:val="center"/>
              <w:rPr>
                <w:rFonts w:ascii="Arial" w:eastAsia="Arial Unicode MS" w:hAnsi="Arial" w:cs="Arial"/>
                <w:color w:val="000000"/>
                <w:sz w:val="18"/>
                <w:lang w:val="en-GB" w:eastAsia="zh-CN"/>
              </w:rPr>
            </w:pPr>
          </w:p>
        </w:tc>
      </w:tr>
      <w:tr w:rsidR="00D2273C" w:rsidRPr="00D2273C" w14:paraId="3789D545" w14:textId="77777777" w:rsidTr="00B06653">
        <w:trPr>
          <w:trHeight w:val="300"/>
          <w:jc w:val="center"/>
        </w:trPr>
        <w:tc>
          <w:tcPr>
            <w:tcW w:w="587" w:type="dxa"/>
          </w:tcPr>
          <w:p w14:paraId="7499943D" w14:textId="77777777" w:rsidR="00D2273C" w:rsidRPr="00D2273C" w:rsidRDefault="00D2273C" w:rsidP="00D2273C">
            <w:pPr>
              <w:suppressAutoHyphens/>
              <w:spacing w:after="120" w:line="240" w:lineRule="auto"/>
              <w:jc w:val="center"/>
              <w:rPr>
                <w:rFonts w:ascii="Arial" w:eastAsia="Times New Roman" w:hAnsi="Arial" w:cs="Arial"/>
                <w:sz w:val="18"/>
                <w:lang w:val="en-GB" w:eastAsia="zh-CN"/>
              </w:rPr>
            </w:pPr>
            <w:r w:rsidRPr="00D2273C">
              <w:rPr>
                <w:rFonts w:ascii="Arial" w:eastAsia="Times New Roman" w:hAnsi="Arial" w:cs="Arial"/>
                <w:sz w:val="18"/>
                <w:lang w:val="en-GB" w:eastAsia="zh-CN"/>
              </w:rPr>
              <w:t>4</w:t>
            </w:r>
          </w:p>
        </w:tc>
        <w:tc>
          <w:tcPr>
            <w:tcW w:w="2808" w:type="dxa"/>
          </w:tcPr>
          <w:p w14:paraId="42D8D661" w14:textId="77777777" w:rsidR="00D2273C" w:rsidRPr="00D2273C" w:rsidRDefault="00D2273C" w:rsidP="00D2273C">
            <w:pPr>
              <w:suppressAutoHyphens/>
              <w:spacing w:after="120" w:line="240" w:lineRule="auto"/>
              <w:jc w:val="center"/>
              <w:rPr>
                <w:rFonts w:ascii="Arial" w:eastAsia="Times New Roman" w:hAnsi="Arial" w:cs="Arial"/>
                <w:sz w:val="18"/>
                <w:lang w:val="en-GB" w:eastAsia="zh-CN"/>
              </w:rPr>
            </w:pPr>
            <w:r w:rsidRPr="00D2273C">
              <w:rPr>
                <w:rFonts w:ascii="Arial" w:eastAsia="Times New Roman" w:hAnsi="Arial" w:cs="Arial"/>
                <w:sz w:val="18"/>
                <w:lang w:val="en-GB" w:eastAsia="zh-CN"/>
              </w:rPr>
              <w:t>ΣΥΝΟΛΑ ΠΙΝΑΚΑ 4</w:t>
            </w:r>
          </w:p>
        </w:tc>
        <w:tc>
          <w:tcPr>
            <w:tcW w:w="2572" w:type="dxa"/>
            <w:vAlign w:val="center"/>
          </w:tcPr>
          <w:p w14:paraId="13A52893" w14:textId="77777777" w:rsidR="00D2273C" w:rsidRPr="00D2273C" w:rsidRDefault="00D2273C" w:rsidP="00D2273C">
            <w:pPr>
              <w:suppressAutoHyphens/>
              <w:spacing w:after="120" w:line="240" w:lineRule="auto"/>
              <w:jc w:val="center"/>
              <w:rPr>
                <w:rFonts w:ascii="Arial" w:eastAsia="Arial Unicode MS" w:hAnsi="Arial" w:cs="Arial"/>
                <w:color w:val="000000"/>
                <w:sz w:val="18"/>
                <w:lang w:val="en-GB" w:eastAsia="zh-CN"/>
              </w:rPr>
            </w:pPr>
          </w:p>
        </w:tc>
        <w:tc>
          <w:tcPr>
            <w:tcW w:w="2016" w:type="dxa"/>
            <w:vAlign w:val="center"/>
          </w:tcPr>
          <w:p w14:paraId="42124101" w14:textId="77777777" w:rsidR="00D2273C" w:rsidRPr="00D2273C" w:rsidRDefault="00D2273C" w:rsidP="00D2273C">
            <w:pPr>
              <w:suppressAutoHyphens/>
              <w:spacing w:after="120" w:line="240" w:lineRule="auto"/>
              <w:jc w:val="center"/>
              <w:rPr>
                <w:rFonts w:ascii="Arial" w:eastAsia="Times New Roman" w:hAnsi="Arial" w:cs="Arial"/>
                <w:sz w:val="18"/>
                <w:lang w:val="en-GB" w:eastAsia="zh-CN"/>
              </w:rPr>
            </w:pPr>
          </w:p>
        </w:tc>
        <w:tc>
          <w:tcPr>
            <w:tcW w:w="2016" w:type="dxa"/>
            <w:vAlign w:val="center"/>
          </w:tcPr>
          <w:p w14:paraId="5154A6A4" w14:textId="77777777" w:rsidR="00D2273C" w:rsidRPr="00D2273C" w:rsidRDefault="00D2273C" w:rsidP="00D2273C">
            <w:pPr>
              <w:suppressAutoHyphens/>
              <w:spacing w:after="120" w:line="240" w:lineRule="auto"/>
              <w:jc w:val="center"/>
              <w:rPr>
                <w:rFonts w:ascii="Arial" w:eastAsia="Arial Unicode MS" w:hAnsi="Arial" w:cs="Arial"/>
                <w:color w:val="000000"/>
                <w:sz w:val="18"/>
                <w:lang w:val="en-GB" w:eastAsia="zh-CN"/>
              </w:rPr>
            </w:pPr>
          </w:p>
        </w:tc>
      </w:tr>
      <w:tr w:rsidR="00D2273C" w:rsidRPr="00D2273C" w14:paraId="021B3B10" w14:textId="77777777" w:rsidTr="00B06653">
        <w:trPr>
          <w:trHeight w:val="300"/>
          <w:jc w:val="center"/>
        </w:trPr>
        <w:tc>
          <w:tcPr>
            <w:tcW w:w="587" w:type="dxa"/>
          </w:tcPr>
          <w:p w14:paraId="3DC77CED" w14:textId="77777777" w:rsidR="00D2273C" w:rsidRPr="00D2273C" w:rsidRDefault="00D2273C" w:rsidP="00D2273C">
            <w:pPr>
              <w:suppressAutoHyphens/>
              <w:spacing w:after="120" w:line="240" w:lineRule="auto"/>
              <w:jc w:val="center"/>
              <w:rPr>
                <w:rFonts w:ascii="Arial" w:eastAsia="Times New Roman" w:hAnsi="Arial" w:cs="Arial"/>
                <w:sz w:val="18"/>
                <w:lang w:val="en-GB" w:eastAsia="zh-CN"/>
              </w:rPr>
            </w:pPr>
            <w:r w:rsidRPr="00D2273C">
              <w:rPr>
                <w:rFonts w:ascii="Arial" w:eastAsia="Times New Roman" w:hAnsi="Arial" w:cs="Arial"/>
                <w:sz w:val="18"/>
                <w:lang w:val="en-GB" w:eastAsia="zh-CN"/>
              </w:rPr>
              <w:t>5</w:t>
            </w:r>
          </w:p>
        </w:tc>
        <w:tc>
          <w:tcPr>
            <w:tcW w:w="2808" w:type="dxa"/>
          </w:tcPr>
          <w:p w14:paraId="2910672B" w14:textId="77777777" w:rsidR="00D2273C" w:rsidRPr="00D2273C" w:rsidRDefault="00D2273C" w:rsidP="00D2273C">
            <w:pPr>
              <w:suppressAutoHyphens/>
              <w:spacing w:after="120" w:line="240" w:lineRule="auto"/>
              <w:jc w:val="center"/>
              <w:rPr>
                <w:rFonts w:ascii="Arial" w:eastAsia="Times New Roman" w:hAnsi="Arial" w:cs="Arial"/>
                <w:sz w:val="18"/>
                <w:lang w:val="en-GB" w:eastAsia="zh-CN"/>
              </w:rPr>
            </w:pPr>
            <w:r w:rsidRPr="00D2273C">
              <w:rPr>
                <w:rFonts w:ascii="Arial" w:eastAsia="Times New Roman" w:hAnsi="Arial" w:cs="Arial"/>
                <w:sz w:val="18"/>
                <w:lang w:val="en-GB" w:eastAsia="zh-CN"/>
              </w:rPr>
              <w:t>ΣΥΝΟΛΑ ΠΙΝΑΚΑ 5</w:t>
            </w:r>
          </w:p>
        </w:tc>
        <w:tc>
          <w:tcPr>
            <w:tcW w:w="2572" w:type="dxa"/>
            <w:vAlign w:val="center"/>
          </w:tcPr>
          <w:p w14:paraId="755292A4" w14:textId="77777777" w:rsidR="00D2273C" w:rsidRPr="00D2273C" w:rsidRDefault="00D2273C" w:rsidP="00D2273C">
            <w:pPr>
              <w:suppressAutoHyphens/>
              <w:spacing w:after="120" w:line="240" w:lineRule="auto"/>
              <w:jc w:val="center"/>
              <w:rPr>
                <w:rFonts w:ascii="Arial" w:eastAsia="Arial Unicode MS" w:hAnsi="Arial" w:cs="Arial"/>
                <w:color w:val="000000"/>
                <w:sz w:val="18"/>
                <w:lang w:val="en-GB" w:eastAsia="zh-CN"/>
              </w:rPr>
            </w:pPr>
          </w:p>
        </w:tc>
        <w:tc>
          <w:tcPr>
            <w:tcW w:w="2016" w:type="dxa"/>
            <w:vAlign w:val="center"/>
          </w:tcPr>
          <w:p w14:paraId="7BD09C5A" w14:textId="77777777" w:rsidR="00D2273C" w:rsidRPr="00D2273C" w:rsidRDefault="00D2273C" w:rsidP="00D2273C">
            <w:pPr>
              <w:suppressAutoHyphens/>
              <w:spacing w:after="120" w:line="240" w:lineRule="auto"/>
              <w:jc w:val="center"/>
              <w:rPr>
                <w:rFonts w:ascii="Arial" w:eastAsia="Times New Roman" w:hAnsi="Arial" w:cs="Arial"/>
                <w:sz w:val="18"/>
                <w:lang w:val="en-GB" w:eastAsia="zh-CN"/>
              </w:rPr>
            </w:pPr>
          </w:p>
        </w:tc>
        <w:tc>
          <w:tcPr>
            <w:tcW w:w="2016" w:type="dxa"/>
            <w:vAlign w:val="center"/>
          </w:tcPr>
          <w:p w14:paraId="0D0B35CA" w14:textId="77777777" w:rsidR="00D2273C" w:rsidRPr="00D2273C" w:rsidRDefault="00D2273C" w:rsidP="00D2273C">
            <w:pPr>
              <w:suppressAutoHyphens/>
              <w:spacing w:after="120" w:line="240" w:lineRule="auto"/>
              <w:jc w:val="center"/>
              <w:rPr>
                <w:rFonts w:ascii="Arial" w:eastAsia="Arial Unicode MS" w:hAnsi="Arial" w:cs="Arial"/>
                <w:color w:val="000000"/>
                <w:sz w:val="18"/>
                <w:lang w:val="en-GB" w:eastAsia="zh-CN"/>
              </w:rPr>
            </w:pPr>
          </w:p>
        </w:tc>
      </w:tr>
      <w:tr w:rsidR="00D2273C" w:rsidRPr="00D2273C" w14:paraId="72E10957" w14:textId="77777777" w:rsidTr="00B06653">
        <w:trPr>
          <w:trHeight w:val="300"/>
          <w:jc w:val="center"/>
        </w:trPr>
        <w:tc>
          <w:tcPr>
            <w:tcW w:w="587" w:type="dxa"/>
          </w:tcPr>
          <w:p w14:paraId="69B57C86" w14:textId="77777777" w:rsidR="00D2273C" w:rsidRPr="00D2273C" w:rsidRDefault="00D2273C" w:rsidP="00D2273C">
            <w:pPr>
              <w:suppressAutoHyphens/>
              <w:spacing w:after="120" w:line="240" w:lineRule="auto"/>
              <w:jc w:val="center"/>
              <w:rPr>
                <w:rFonts w:ascii="Arial" w:eastAsia="Times New Roman" w:hAnsi="Arial" w:cs="Arial"/>
                <w:sz w:val="18"/>
                <w:lang w:val="en-GB" w:eastAsia="zh-CN"/>
              </w:rPr>
            </w:pPr>
            <w:r w:rsidRPr="00D2273C">
              <w:rPr>
                <w:rFonts w:ascii="Arial" w:eastAsia="Times New Roman" w:hAnsi="Arial" w:cs="Arial"/>
                <w:sz w:val="18"/>
                <w:lang w:val="en-GB" w:eastAsia="zh-CN"/>
              </w:rPr>
              <w:t>6</w:t>
            </w:r>
          </w:p>
        </w:tc>
        <w:tc>
          <w:tcPr>
            <w:tcW w:w="2808" w:type="dxa"/>
          </w:tcPr>
          <w:p w14:paraId="727704DC" w14:textId="77777777" w:rsidR="00D2273C" w:rsidRPr="00D2273C" w:rsidRDefault="00D2273C" w:rsidP="00D2273C">
            <w:pPr>
              <w:suppressAutoHyphens/>
              <w:spacing w:after="120" w:line="240" w:lineRule="auto"/>
              <w:jc w:val="center"/>
              <w:rPr>
                <w:rFonts w:ascii="Arial" w:eastAsia="Times New Roman" w:hAnsi="Arial" w:cs="Arial"/>
                <w:sz w:val="18"/>
                <w:lang w:val="en-GB" w:eastAsia="zh-CN"/>
              </w:rPr>
            </w:pPr>
            <w:r w:rsidRPr="00D2273C">
              <w:rPr>
                <w:rFonts w:ascii="Arial" w:eastAsia="Times New Roman" w:hAnsi="Arial" w:cs="Arial"/>
                <w:sz w:val="18"/>
                <w:lang w:val="en-GB" w:eastAsia="zh-CN"/>
              </w:rPr>
              <w:t>ΣΥΝΟΛΑ ΠΙΝΑΚΑ 6</w:t>
            </w:r>
          </w:p>
        </w:tc>
        <w:tc>
          <w:tcPr>
            <w:tcW w:w="2572" w:type="dxa"/>
            <w:vAlign w:val="center"/>
          </w:tcPr>
          <w:p w14:paraId="5B025725" w14:textId="77777777" w:rsidR="00D2273C" w:rsidRPr="00D2273C" w:rsidRDefault="00D2273C" w:rsidP="00D2273C">
            <w:pPr>
              <w:suppressAutoHyphens/>
              <w:spacing w:after="120" w:line="240" w:lineRule="auto"/>
              <w:jc w:val="center"/>
              <w:rPr>
                <w:rFonts w:ascii="Arial" w:eastAsia="Arial Unicode MS" w:hAnsi="Arial" w:cs="Arial"/>
                <w:color w:val="000000"/>
                <w:sz w:val="18"/>
                <w:lang w:val="en-US" w:eastAsia="zh-CN"/>
              </w:rPr>
            </w:pPr>
          </w:p>
        </w:tc>
        <w:tc>
          <w:tcPr>
            <w:tcW w:w="2016" w:type="dxa"/>
            <w:vAlign w:val="center"/>
          </w:tcPr>
          <w:p w14:paraId="03D5FD96" w14:textId="77777777" w:rsidR="00D2273C" w:rsidRPr="00D2273C" w:rsidRDefault="00D2273C" w:rsidP="00D2273C">
            <w:pPr>
              <w:suppressAutoHyphens/>
              <w:spacing w:after="120" w:line="240" w:lineRule="auto"/>
              <w:jc w:val="center"/>
              <w:rPr>
                <w:rFonts w:ascii="Arial" w:eastAsia="Times New Roman" w:hAnsi="Arial" w:cs="Arial"/>
                <w:sz w:val="18"/>
                <w:lang w:val="en-GB" w:eastAsia="zh-CN"/>
              </w:rPr>
            </w:pPr>
          </w:p>
        </w:tc>
        <w:tc>
          <w:tcPr>
            <w:tcW w:w="2016" w:type="dxa"/>
            <w:vAlign w:val="center"/>
          </w:tcPr>
          <w:p w14:paraId="436E207C" w14:textId="77777777" w:rsidR="00D2273C" w:rsidRPr="00D2273C" w:rsidRDefault="00D2273C" w:rsidP="00D2273C">
            <w:pPr>
              <w:suppressAutoHyphens/>
              <w:spacing w:after="120" w:line="240" w:lineRule="auto"/>
              <w:jc w:val="center"/>
              <w:rPr>
                <w:rFonts w:ascii="Arial" w:eastAsia="Arial Unicode MS" w:hAnsi="Arial" w:cs="Arial"/>
                <w:color w:val="000000"/>
                <w:sz w:val="18"/>
                <w:lang w:val="en-US" w:eastAsia="zh-CN"/>
              </w:rPr>
            </w:pPr>
          </w:p>
        </w:tc>
      </w:tr>
      <w:tr w:rsidR="00D2273C" w:rsidRPr="00D2273C" w14:paraId="4BD560FC" w14:textId="77777777" w:rsidTr="00B06653">
        <w:trPr>
          <w:trHeight w:val="324"/>
          <w:jc w:val="center"/>
        </w:trPr>
        <w:tc>
          <w:tcPr>
            <w:tcW w:w="587" w:type="dxa"/>
          </w:tcPr>
          <w:p w14:paraId="3E3035B5" w14:textId="77777777" w:rsidR="00D2273C" w:rsidRPr="00D2273C" w:rsidRDefault="00D2273C" w:rsidP="00D2273C">
            <w:pPr>
              <w:suppressAutoHyphens/>
              <w:spacing w:after="120" w:line="240" w:lineRule="auto"/>
              <w:jc w:val="center"/>
              <w:rPr>
                <w:rFonts w:ascii="Arial" w:eastAsia="Times New Roman" w:hAnsi="Arial" w:cs="Arial"/>
                <w:sz w:val="18"/>
                <w:lang w:val="en-GB" w:eastAsia="zh-CN"/>
              </w:rPr>
            </w:pPr>
            <w:r w:rsidRPr="00D2273C">
              <w:rPr>
                <w:rFonts w:ascii="Arial" w:eastAsia="Times New Roman" w:hAnsi="Arial" w:cs="Arial"/>
                <w:sz w:val="18"/>
                <w:lang w:val="en-GB" w:eastAsia="zh-CN"/>
              </w:rPr>
              <w:t>7</w:t>
            </w:r>
          </w:p>
        </w:tc>
        <w:tc>
          <w:tcPr>
            <w:tcW w:w="2808" w:type="dxa"/>
          </w:tcPr>
          <w:p w14:paraId="5A893832" w14:textId="77777777" w:rsidR="00D2273C" w:rsidRPr="00D2273C" w:rsidRDefault="00D2273C" w:rsidP="00D2273C">
            <w:pPr>
              <w:suppressAutoHyphens/>
              <w:spacing w:after="120" w:line="240" w:lineRule="auto"/>
              <w:jc w:val="center"/>
              <w:rPr>
                <w:rFonts w:ascii="Arial" w:eastAsia="Times New Roman" w:hAnsi="Arial" w:cs="Arial"/>
                <w:sz w:val="18"/>
                <w:lang w:val="en-GB" w:eastAsia="zh-CN"/>
              </w:rPr>
            </w:pPr>
            <w:r w:rsidRPr="00D2273C">
              <w:rPr>
                <w:rFonts w:ascii="Arial" w:eastAsia="Times New Roman" w:hAnsi="Arial" w:cs="Arial"/>
                <w:sz w:val="18"/>
                <w:lang w:val="en-GB" w:eastAsia="zh-CN"/>
              </w:rPr>
              <w:t>ΣΥΝΟΛΑ ΠΙΝΑΚΑ 7</w:t>
            </w:r>
          </w:p>
        </w:tc>
        <w:tc>
          <w:tcPr>
            <w:tcW w:w="2572" w:type="dxa"/>
            <w:vAlign w:val="center"/>
          </w:tcPr>
          <w:p w14:paraId="5D3DAF07" w14:textId="77777777" w:rsidR="00D2273C" w:rsidRPr="00D2273C" w:rsidRDefault="00D2273C" w:rsidP="00D2273C">
            <w:pPr>
              <w:suppressAutoHyphens/>
              <w:spacing w:after="120" w:line="240" w:lineRule="auto"/>
              <w:jc w:val="center"/>
              <w:rPr>
                <w:rFonts w:ascii="Arial" w:eastAsia="Arial Unicode MS" w:hAnsi="Arial" w:cs="Arial"/>
                <w:color w:val="000000"/>
                <w:sz w:val="18"/>
                <w:lang w:val="en-GB" w:eastAsia="zh-CN"/>
              </w:rPr>
            </w:pPr>
          </w:p>
        </w:tc>
        <w:tc>
          <w:tcPr>
            <w:tcW w:w="2016" w:type="dxa"/>
            <w:vAlign w:val="center"/>
          </w:tcPr>
          <w:p w14:paraId="227089B8" w14:textId="77777777" w:rsidR="00D2273C" w:rsidRPr="00D2273C" w:rsidRDefault="00D2273C" w:rsidP="00D2273C">
            <w:pPr>
              <w:suppressAutoHyphens/>
              <w:spacing w:after="120" w:line="240" w:lineRule="auto"/>
              <w:jc w:val="center"/>
              <w:rPr>
                <w:rFonts w:ascii="Arial" w:eastAsia="Times New Roman" w:hAnsi="Arial" w:cs="Arial"/>
                <w:sz w:val="18"/>
                <w:lang w:val="en-GB" w:eastAsia="zh-CN"/>
              </w:rPr>
            </w:pPr>
          </w:p>
        </w:tc>
        <w:tc>
          <w:tcPr>
            <w:tcW w:w="2016" w:type="dxa"/>
            <w:vAlign w:val="center"/>
          </w:tcPr>
          <w:p w14:paraId="52601A14" w14:textId="77777777" w:rsidR="00D2273C" w:rsidRPr="00D2273C" w:rsidRDefault="00D2273C" w:rsidP="00D2273C">
            <w:pPr>
              <w:suppressAutoHyphens/>
              <w:spacing w:after="120" w:line="240" w:lineRule="auto"/>
              <w:jc w:val="center"/>
              <w:rPr>
                <w:rFonts w:ascii="Arial" w:eastAsia="Arial Unicode MS" w:hAnsi="Arial" w:cs="Arial"/>
                <w:color w:val="000000"/>
                <w:sz w:val="18"/>
                <w:lang w:val="en-GB" w:eastAsia="zh-CN"/>
              </w:rPr>
            </w:pPr>
          </w:p>
        </w:tc>
      </w:tr>
      <w:tr w:rsidR="00D2273C" w:rsidRPr="00D2273C" w14:paraId="4D5F7AFC" w14:textId="77777777" w:rsidTr="00B06653">
        <w:trPr>
          <w:trHeight w:val="324"/>
          <w:jc w:val="center"/>
        </w:trPr>
        <w:tc>
          <w:tcPr>
            <w:tcW w:w="587" w:type="dxa"/>
            <w:tcBorders>
              <w:bottom w:val="single" w:sz="4" w:space="0" w:color="auto"/>
            </w:tcBorders>
          </w:tcPr>
          <w:p w14:paraId="53F676B7" w14:textId="77777777" w:rsidR="00D2273C" w:rsidRPr="00D2273C" w:rsidRDefault="00D2273C" w:rsidP="00D2273C">
            <w:pPr>
              <w:suppressAutoHyphens/>
              <w:spacing w:after="120" w:line="240" w:lineRule="auto"/>
              <w:jc w:val="center"/>
              <w:rPr>
                <w:rFonts w:ascii="Arial" w:eastAsia="Times New Roman" w:hAnsi="Arial" w:cs="Arial"/>
                <w:sz w:val="18"/>
                <w:lang w:val="en-GB" w:eastAsia="zh-CN"/>
              </w:rPr>
            </w:pPr>
            <w:r w:rsidRPr="00D2273C">
              <w:rPr>
                <w:rFonts w:ascii="Arial" w:eastAsia="Times New Roman" w:hAnsi="Arial" w:cs="Arial"/>
                <w:sz w:val="18"/>
                <w:lang w:val="en-GB" w:eastAsia="zh-CN"/>
              </w:rPr>
              <w:t>8</w:t>
            </w:r>
          </w:p>
        </w:tc>
        <w:tc>
          <w:tcPr>
            <w:tcW w:w="2808" w:type="dxa"/>
            <w:tcBorders>
              <w:bottom w:val="single" w:sz="4" w:space="0" w:color="auto"/>
            </w:tcBorders>
          </w:tcPr>
          <w:p w14:paraId="31353C26" w14:textId="77777777" w:rsidR="00D2273C" w:rsidRPr="00D2273C" w:rsidRDefault="00D2273C" w:rsidP="00D2273C">
            <w:pPr>
              <w:suppressAutoHyphens/>
              <w:spacing w:after="120" w:line="240" w:lineRule="auto"/>
              <w:jc w:val="center"/>
              <w:rPr>
                <w:rFonts w:ascii="Arial" w:eastAsia="Times New Roman" w:hAnsi="Arial" w:cs="Arial"/>
                <w:sz w:val="18"/>
                <w:lang w:val="en-GB" w:eastAsia="zh-CN"/>
              </w:rPr>
            </w:pPr>
            <w:r w:rsidRPr="00D2273C">
              <w:rPr>
                <w:rFonts w:ascii="Arial" w:eastAsia="Times New Roman" w:hAnsi="Arial" w:cs="Arial"/>
                <w:sz w:val="18"/>
                <w:lang w:val="en-GB" w:eastAsia="zh-CN"/>
              </w:rPr>
              <w:t>ΣΥΝΟΛΑ ΠΙΝΑΚΑ 8</w:t>
            </w:r>
          </w:p>
        </w:tc>
        <w:tc>
          <w:tcPr>
            <w:tcW w:w="2572" w:type="dxa"/>
            <w:tcBorders>
              <w:bottom w:val="single" w:sz="4" w:space="0" w:color="auto"/>
            </w:tcBorders>
            <w:vAlign w:val="center"/>
          </w:tcPr>
          <w:p w14:paraId="62514655" w14:textId="77777777" w:rsidR="00D2273C" w:rsidRPr="00D2273C" w:rsidRDefault="00D2273C" w:rsidP="00D2273C">
            <w:pPr>
              <w:suppressAutoHyphens/>
              <w:spacing w:after="120" w:line="240" w:lineRule="auto"/>
              <w:jc w:val="center"/>
              <w:rPr>
                <w:rFonts w:ascii="Arial" w:eastAsia="Arial Unicode MS" w:hAnsi="Arial" w:cs="Arial"/>
                <w:color w:val="000000"/>
                <w:sz w:val="18"/>
                <w:lang w:val="en-GB" w:eastAsia="zh-CN"/>
              </w:rPr>
            </w:pPr>
          </w:p>
        </w:tc>
        <w:tc>
          <w:tcPr>
            <w:tcW w:w="2016" w:type="dxa"/>
            <w:vAlign w:val="center"/>
          </w:tcPr>
          <w:p w14:paraId="6304247C" w14:textId="77777777" w:rsidR="00D2273C" w:rsidRPr="00D2273C" w:rsidRDefault="00D2273C" w:rsidP="00D2273C">
            <w:pPr>
              <w:suppressAutoHyphens/>
              <w:spacing w:after="120" w:line="240" w:lineRule="auto"/>
              <w:jc w:val="center"/>
              <w:rPr>
                <w:rFonts w:ascii="Arial" w:eastAsia="Times New Roman" w:hAnsi="Arial" w:cs="Arial"/>
                <w:sz w:val="18"/>
                <w:lang w:val="en-GB" w:eastAsia="zh-CN"/>
              </w:rPr>
            </w:pPr>
          </w:p>
        </w:tc>
        <w:tc>
          <w:tcPr>
            <w:tcW w:w="2016" w:type="dxa"/>
            <w:vAlign w:val="center"/>
          </w:tcPr>
          <w:p w14:paraId="30F8A1AF" w14:textId="77777777" w:rsidR="00D2273C" w:rsidRPr="00D2273C" w:rsidRDefault="00D2273C" w:rsidP="00D2273C">
            <w:pPr>
              <w:suppressAutoHyphens/>
              <w:spacing w:after="120" w:line="240" w:lineRule="auto"/>
              <w:jc w:val="center"/>
              <w:rPr>
                <w:rFonts w:ascii="Arial" w:eastAsia="Arial Unicode MS" w:hAnsi="Arial" w:cs="Arial"/>
                <w:color w:val="000000"/>
                <w:sz w:val="18"/>
                <w:lang w:val="en-GB" w:eastAsia="zh-CN"/>
              </w:rPr>
            </w:pPr>
          </w:p>
        </w:tc>
      </w:tr>
      <w:tr w:rsidR="00D2273C" w:rsidRPr="00D2273C" w14:paraId="5D61966C" w14:textId="77777777" w:rsidTr="00B06653">
        <w:trPr>
          <w:trHeight w:val="324"/>
          <w:jc w:val="center"/>
        </w:trPr>
        <w:tc>
          <w:tcPr>
            <w:tcW w:w="587" w:type="dxa"/>
            <w:tcBorders>
              <w:bottom w:val="single" w:sz="4" w:space="0" w:color="auto"/>
            </w:tcBorders>
          </w:tcPr>
          <w:p w14:paraId="62FDE92A" w14:textId="77777777" w:rsidR="00D2273C" w:rsidRPr="00D2273C" w:rsidRDefault="00D2273C" w:rsidP="00D2273C">
            <w:pPr>
              <w:suppressAutoHyphens/>
              <w:spacing w:after="120" w:line="240" w:lineRule="auto"/>
              <w:jc w:val="center"/>
              <w:rPr>
                <w:rFonts w:ascii="Arial" w:eastAsia="Times New Roman" w:hAnsi="Arial" w:cs="Arial"/>
                <w:sz w:val="18"/>
                <w:lang w:val="en-GB" w:eastAsia="zh-CN"/>
              </w:rPr>
            </w:pPr>
            <w:r w:rsidRPr="00D2273C">
              <w:rPr>
                <w:rFonts w:ascii="Arial" w:eastAsia="Times New Roman" w:hAnsi="Arial" w:cs="Arial"/>
                <w:sz w:val="18"/>
                <w:lang w:val="en-GB" w:eastAsia="zh-CN"/>
              </w:rPr>
              <w:t>9</w:t>
            </w:r>
          </w:p>
        </w:tc>
        <w:tc>
          <w:tcPr>
            <w:tcW w:w="2808" w:type="dxa"/>
            <w:tcBorders>
              <w:bottom w:val="single" w:sz="4" w:space="0" w:color="auto"/>
            </w:tcBorders>
          </w:tcPr>
          <w:p w14:paraId="41E6E55F" w14:textId="77777777" w:rsidR="00D2273C" w:rsidRPr="00D2273C" w:rsidRDefault="00D2273C" w:rsidP="00D2273C">
            <w:pPr>
              <w:suppressAutoHyphens/>
              <w:spacing w:after="120" w:line="240" w:lineRule="auto"/>
              <w:jc w:val="center"/>
              <w:rPr>
                <w:rFonts w:ascii="Arial" w:eastAsia="Times New Roman" w:hAnsi="Arial" w:cs="Arial"/>
                <w:sz w:val="18"/>
                <w:lang w:val="en-GB" w:eastAsia="zh-CN"/>
              </w:rPr>
            </w:pPr>
            <w:r w:rsidRPr="00D2273C">
              <w:rPr>
                <w:rFonts w:ascii="Arial" w:eastAsia="Times New Roman" w:hAnsi="Arial" w:cs="Arial"/>
                <w:sz w:val="18"/>
                <w:lang w:val="en-GB" w:eastAsia="zh-CN"/>
              </w:rPr>
              <w:t>ΣΥΝΟΛΑ ΠΙΝΑΚΑ 9</w:t>
            </w:r>
          </w:p>
        </w:tc>
        <w:tc>
          <w:tcPr>
            <w:tcW w:w="2572" w:type="dxa"/>
            <w:tcBorders>
              <w:bottom w:val="single" w:sz="4" w:space="0" w:color="auto"/>
            </w:tcBorders>
            <w:vAlign w:val="center"/>
          </w:tcPr>
          <w:p w14:paraId="51FA43AE" w14:textId="77777777" w:rsidR="00D2273C" w:rsidRPr="00D2273C" w:rsidRDefault="00D2273C" w:rsidP="00D2273C">
            <w:pPr>
              <w:suppressAutoHyphens/>
              <w:spacing w:after="120" w:line="240" w:lineRule="auto"/>
              <w:jc w:val="center"/>
              <w:rPr>
                <w:rFonts w:ascii="Arial" w:eastAsia="Arial Unicode MS" w:hAnsi="Arial" w:cs="Arial"/>
                <w:color w:val="000000"/>
                <w:sz w:val="18"/>
                <w:lang w:val="en-US" w:eastAsia="zh-CN"/>
              </w:rPr>
            </w:pPr>
          </w:p>
        </w:tc>
        <w:tc>
          <w:tcPr>
            <w:tcW w:w="2016" w:type="dxa"/>
            <w:vAlign w:val="center"/>
          </w:tcPr>
          <w:p w14:paraId="09033FB5" w14:textId="77777777" w:rsidR="00D2273C" w:rsidRPr="00D2273C" w:rsidRDefault="00D2273C" w:rsidP="00D2273C">
            <w:pPr>
              <w:suppressAutoHyphens/>
              <w:spacing w:after="120" w:line="240" w:lineRule="auto"/>
              <w:jc w:val="center"/>
              <w:rPr>
                <w:rFonts w:ascii="Arial" w:eastAsia="Times New Roman" w:hAnsi="Arial" w:cs="Arial"/>
                <w:sz w:val="18"/>
                <w:lang w:val="en-US" w:eastAsia="zh-CN"/>
              </w:rPr>
            </w:pPr>
          </w:p>
        </w:tc>
        <w:tc>
          <w:tcPr>
            <w:tcW w:w="2016" w:type="dxa"/>
            <w:vAlign w:val="center"/>
          </w:tcPr>
          <w:p w14:paraId="5CAFBFE5" w14:textId="77777777" w:rsidR="00D2273C" w:rsidRPr="00D2273C" w:rsidRDefault="00D2273C" w:rsidP="00D2273C">
            <w:pPr>
              <w:suppressAutoHyphens/>
              <w:spacing w:after="120" w:line="240" w:lineRule="auto"/>
              <w:jc w:val="center"/>
              <w:rPr>
                <w:rFonts w:ascii="Arial" w:eastAsia="Arial Unicode MS" w:hAnsi="Arial" w:cs="Arial"/>
                <w:color w:val="000000"/>
                <w:sz w:val="18"/>
                <w:lang w:val="en-US" w:eastAsia="zh-CN"/>
              </w:rPr>
            </w:pPr>
          </w:p>
        </w:tc>
      </w:tr>
      <w:tr w:rsidR="00D2273C" w:rsidRPr="00D2273C" w14:paraId="10FC7854" w14:textId="77777777" w:rsidTr="00B06653">
        <w:trPr>
          <w:trHeight w:val="324"/>
          <w:jc w:val="center"/>
        </w:trPr>
        <w:tc>
          <w:tcPr>
            <w:tcW w:w="587" w:type="dxa"/>
            <w:tcBorders>
              <w:bottom w:val="single" w:sz="4" w:space="0" w:color="auto"/>
            </w:tcBorders>
          </w:tcPr>
          <w:p w14:paraId="03D48C19" w14:textId="77777777" w:rsidR="00D2273C" w:rsidRPr="00D2273C" w:rsidRDefault="00D2273C" w:rsidP="00D2273C">
            <w:pPr>
              <w:suppressAutoHyphens/>
              <w:spacing w:after="120" w:line="240" w:lineRule="auto"/>
              <w:jc w:val="center"/>
              <w:rPr>
                <w:rFonts w:ascii="Arial" w:eastAsia="Times New Roman" w:hAnsi="Arial" w:cs="Arial"/>
                <w:sz w:val="18"/>
                <w:lang w:val="en-GB" w:eastAsia="zh-CN"/>
              </w:rPr>
            </w:pPr>
            <w:r w:rsidRPr="00D2273C">
              <w:rPr>
                <w:rFonts w:ascii="Arial" w:eastAsia="Times New Roman" w:hAnsi="Arial" w:cs="Arial"/>
                <w:sz w:val="18"/>
                <w:lang w:val="en-GB" w:eastAsia="zh-CN"/>
              </w:rPr>
              <w:t>10</w:t>
            </w:r>
          </w:p>
        </w:tc>
        <w:tc>
          <w:tcPr>
            <w:tcW w:w="2808" w:type="dxa"/>
            <w:tcBorders>
              <w:bottom w:val="single" w:sz="4" w:space="0" w:color="auto"/>
            </w:tcBorders>
          </w:tcPr>
          <w:p w14:paraId="0C0F4CEA" w14:textId="77777777" w:rsidR="00D2273C" w:rsidRPr="00D2273C" w:rsidRDefault="00D2273C" w:rsidP="00D2273C">
            <w:pPr>
              <w:suppressAutoHyphens/>
              <w:spacing w:after="120" w:line="240" w:lineRule="auto"/>
              <w:jc w:val="center"/>
              <w:rPr>
                <w:rFonts w:ascii="Arial" w:eastAsia="Times New Roman" w:hAnsi="Arial" w:cs="Arial"/>
                <w:sz w:val="18"/>
                <w:lang w:val="en-GB" w:eastAsia="zh-CN"/>
              </w:rPr>
            </w:pPr>
            <w:r w:rsidRPr="00D2273C">
              <w:rPr>
                <w:rFonts w:ascii="Arial" w:eastAsia="Times New Roman" w:hAnsi="Arial" w:cs="Arial"/>
                <w:sz w:val="18"/>
                <w:lang w:val="en-GB" w:eastAsia="zh-CN"/>
              </w:rPr>
              <w:t>ΣΥΝΟΛΑ ΠΙΝΑΚΑ 10</w:t>
            </w:r>
          </w:p>
        </w:tc>
        <w:tc>
          <w:tcPr>
            <w:tcW w:w="2572" w:type="dxa"/>
            <w:tcBorders>
              <w:bottom w:val="single" w:sz="18" w:space="0" w:color="auto"/>
            </w:tcBorders>
            <w:vAlign w:val="center"/>
          </w:tcPr>
          <w:p w14:paraId="42065877" w14:textId="77777777" w:rsidR="00D2273C" w:rsidRPr="00D2273C" w:rsidRDefault="00D2273C" w:rsidP="00D2273C">
            <w:pPr>
              <w:suppressAutoHyphens/>
              <w:spacing w:after="120" w:line="240" w:lineRule="auto"/>
              <w:jc w:val="center"/>
              <w:rPr>
                <w:rFonts w:ascii="Arial" w:eastAsia="Arial Unicode MS" w:hAnsi="Arial" w:cs="Arial"/>
                <w:color w:val="000000"/>
                <w:sz w:val="18"/>
                <w:lang w:val="en-US" w:eastAsia="zh-CN"/>
              </w:rPr>
            </w:pPr>
          </w:p>
        </w:tc>
        <w:tc>
          <w:tcPr>
            <w:tcW w:w="2016" w:type="dxa"/>
            <w:vAlign w:val="center"/>
          </w:tcPr>
          <w:p w14:paraId="087CB48F" w14:textId="77777777" w:rsidR="00D2273C" w:rsidRPr="00D2273C" w:rsidRDefault="00D2273C" w:rsidP="00D2273C">
            <w:pPr>
              <w:suppressAutoHyphens/>
              <w:spacing w:after="120" w:line="240" w:lineRule="auto"/>
              <w:jc w:val="center"/>
              <w:rPr>
                <w:rFonts w:ascii="Arial" w:eastAsia="Times New Roman" w:hAnsi="Arial" w:cs="Arial"/>
                <w:sz w:val="18"/>
                <w:lang w:val="en-US" w:eastAsia="zh-CN"/>
              </w:rPr>
            </w:pPr>
          </w:p>
        </w:tc>
        <w:tc>
          <w:tcPr>
            <w:tcW w:w="2016" w:type="dxa"/>
            <w:vAlign w:val="center"/>
          </w:tcPr>
          <w:p w14:paraId="332797EF" w14:textId="77777777" w:rsidR="00D2273C" w:rsidRPr="00D2273C" w:rsidRDefault="00D2273C" w:rsidP="00D2273C">
            <w:pPr>
              <w:suppressAutoHyphens/>
              <w:spacing w:after="120" w:line="240" w:lineRule="auto"/>
              <w:jc w:val="center"/>
              <w:rPr>
                <w:rFonts w:ascii="Arial" w:eastAsia="Times New Roman" w:hAnsi="Arial" w:cs="Arial"/>
                <w:sz w:val="18"/>
                <w:lang w:val="en-US" w:eastAsia="zh-CN"/>
              </w:rPr>
            </w:pPr>
          </w:p>
        </w:tc>
      </w:tr>
      <w:tr w:rsidR="00D2273C" w:rsidRPr="00D2273C" w14:paraId="109EBE30" w14:textId="77777777" w:rsidTr="00B06653">
        <w:trPr>
          <w:cantSplit/>
          <w:trHeight w:val="981"/>
          <w:jc w:val="center"/>
        </w:trPr>
        <w:tc>
          <w:tcPr>
            <w:tcW w:w="3395" w:type="dxa"/>
            <w:gridSpan w:val="2"/>
            <w:tcBorders>
              <w:bottom w:val="single" w:sz="4" w:space="0" w:color="auto"/>
              <w:right w:val="single" w:sz="18" w:space="0" w:color="auto"/>
            </w:tcBorders>
            <w:shd w:val="clear" w:color="auto" w:fill="FFFFFF"/>
            <w:vAlign w:val="center"/>
          </w:tcPr>
          <w:p w14:paraId="40A0F373" w14:textId="77777777" w:rsidR="00D2273C" w:rsidRPr="00D2273C" w:rsidRDefault="00D2273C" w:rsidP="00D2273C">
            <w:pPr>
              <w:suppressAutoHyphens/>
              <w:spacing w:after="120" w:line="240" w:lineRule="auto"/>
              <w:jc w:val="center"/>
              <w:rPr>
                <w:rFonts w:ascii="Arial" w:eastAsia="Times New Roman" w:hAnsi="Arial" w:cs="Arial"/>
                <w:sz w:val="18"/>
                <w:szCs w:val="24"/>
                <w:lang w:val="en-GB" w:eastAsia="zh-CN"/>
              </w:rPr>
            </w:pPr>
            <w:r w:rsidRPr="00D2273C">
              <w:rPr>
                <w:rFonts w:ascii="Arial" w:eastAsia="Times New Roman" w:hAnsi="Arial" w:cs="Arial"/>
                <w:b/>
                <w:sz w:val="18"/>
                <w:shd w:val="clear" w:color="auto" w:fill="D9D9D9"/>
                <w:lang w:val="en-GB" w:eastAsia="zh-CN"/>
              </w:rPr>
              <w:t>ΤΕΛΙΚΟ ΣΥΝΟΛΟ</w:t>
            </w:r>
          </w:p>
        </w:tc>
        <w:tc>
          <w:tcPr>
            <w:tcW w:w="2572" w:type="dxa"/>
            <w:tcBorders>
              <w:top w:val="single" w:sz="18" w:space="0" w:color="auto"/>
              <w:left w:val="single" w:sz="18" w:space="0" w:color="auto"/>
              <w:bottom w:val="single" w:sz="18" w:space="0" w:color="auto"/>
              <w:right w:val="single" w:sz="18" w:space="0" w:color="auto"/>
            </w:tcBorders>
            <w:shd w:val="pct5" w:color="auto" w:fill="auto"/>
            <w:vAlign w:val="center"/>
          </w:tcPr>
          <w:p w14:paraId="79A860CF" w14:textId="77777777" w:rsidR="00D2273C" w:rsidRPr="00D2273C" w:rsidRDefault="00D2273C" w:rsidP="00D2273C">
            <w:pPr>
              <w:suppressAutoHyphens/>
              <w:spacing w:after="120" w:line="240" w:lineRule="auto"/>
              <w:jc w:val="center"/>
              <w:rPr>
                <w:rFonts w:ascii="Arial" w:eastAsia="Times New Roman" w:hAnsi="Arial" w:cs="Arial"/>
                <w:b/>
                <w:sz w:val="18"/>
                <w:szCs w:val="24"/>
                <w:lang w:val="en-GB" w:eastAsia="zh-CN"/>
              </w:rPr>
            </w:pPr>
          </w:p>
          <w:p w14:paraId="4B96E3D4" w14:textId="77777777" w:rsidR="00D2273C" w:rsidRPr="00D2273C" w:rsidRDefault="00D2273C" w:rsidP="00D2273C">
            <w:pPr>
              <w:suppressAutoHyphens/>
              <w:spacing w:after="120" w:line="240" w:lineRule="auto"/>
              <w:jc w:val="center"/>
              <w:rPr>
                <w:rFonts w:ascii="Arial" w:eastAsia="Times New Roman" w:hAnsi="Arial" w:cs="Arial"/>
                <w:sz w:val="18"/>
                <w:lang w:val="en-GB" w:eastAsia="zh-CN"/>
              </w:rPr>
            </w:pPr>
            <w:r w:rsidRPr="00D2273C">
              <w:rPr>
                <w:rFonts w:ascii="Arial" w:eastAsia="Times New Roman" w:hAnsi="Arial" w:cs="Arial"/>
                <w:b/>
                <w:sz w:val="18"/>
                <w:szCs w:val="24"/>
                <w:lang w:val="en-GB" w:eastAsia="zh-CN"/>
              </w:rPr>
              <w:t>……………….</w:t>
            </w:r>
          </w:p>
          <w:p w14:paraId="76AF14F4" w14:textId="77777777" w:rsidR="00D2273C" w:rsidRPr="00D2273C" w:rsidRDefault="00D2273C" w:rsidP="00D2273C">
            <w:pPr>
              <w:suppressAutoHyphens/>
              <w:spacing w:after="120" w:line="240" w:lineRule="auto"/>
              <w:jc w:val="center"/>
              <w:rPr>
                <w:rFonts w:ascii="Arial" w:eastAsia="Times New Roman" w:hAnsi="Arial" w:cs="Arial"/>
                <w:sz w:val="18"/>
                <w:lang w:val="en-GB" w:eastAsia="zh-CN"/>
              </w:rPr>
            </w:pPr>
          </w:p>
        </w:tc>
        <w:tc>
          <w:tcPr>
            <w:tcW w:w="2016" w:type="dxa"/>
            <w:tcBorders>
              <w:left w:val="single" w:sz="18" w:space="0" w:color="auto"/>
              <w:bottom w:val="single" w:sz="4" w:space="0" w:color="auto"/>
            </w:tcBorders>
            <w:vAlign w:val="center"/>
          </w:tcPr>
          <w:p w14:paraId="35C3C5C9" w14:textId="77777777" w:rsidR="00D2273C" w:rsidRPr="00D2273C" w:rsidRDefault="00D2273C" w:rsidP="00D2273C">
            <w:pPr>
              <w:suppressAutoHyphens/>
              <w:spacing w:after="120" w:line="240" w:lineRule="auto"/>
              <w:jc w:val="center"/>
              <w:rPr>
                <w:rFonts w:ascii="Arial" w:eastAsia="Times New Roman" w:hAnsi="Arial" w:cs="Arial"/>
                <w:b/>
                <w:bCs/>
                <w:sz w:val="18"/>
                <w:lang w:val="en-GB" w:eastAsia="zh-CN"/>
              </w:rPr>
            </w:pPr>
            <w:r w:rsidRPr="00D2273C">
              <w:rPr>
                <w:rFonts w:ascii="Arial" w:eastAsia="Times New Roman" w:hAnsi="Arial" w:cs="Arial"/>
                <w:b/>
                <w:bCs/>
                <w:sz w:val="18"/>
                <w:lang w:val="en-GB" w:eastAsia="zh-CN"/>
              </w:rPr>
              <w:t>………..</w:t>
            </w:r>
          </w:p>
        </w:tc>
        <w:tc>
          <w:tcPr>
            <w:tcW w:w="2016" w:type="dxa"/>
            <w:tcBorders>
              <w:bottom w:val="single" w:sz="4" w:space="0" w:color="auto"/>
            </w:tcBorders>
            <w:vAlign w:val="center"/>
          </w:tcPr>
          <w:p w14:paraId="32876E49" w14:textId="77777777" w:rsidR="00D2273C" w:rsidRPr="00D2273C" w:rsidRDefault="00D2273C" w:rsidP="00D2273C">
            <w:pPr>
              <w:suppressAutoHyphens/>
              <w:spacing w:after="120" w:line="240" w:lineRule="auto"/>
              <w:jc w:val="center"/>
              <w:rPr>
                <w:rFonts w:ascii="Arial" w:eastAsia="Times New Roman" w:hAnsi="Arial" w:cs="Arial"/>
                <w:b/>
                <w:bCs/>
                <w:sz w:val="18"/>
                <w:lang w:val="en-GB" w:eastAsia="zh-CN"/>
              </w:rPr>
            </w:pPr>
            <w:r w:rsidRPr="00D2273C">
              <w:rPr>
                <w:rFonts w:ascii="Arial" w:eastAsia="Times New Roman" w:hAnsi="Arial" w:cs="Arial"/>
                <w:b/>
                <w:bCs/>
                <w:sz w:val="18"/>
                <w:lang w:val="en-GB" w:eastAsia="zh-CN"/>
              </w:rPr>
              <w:t>………………</w:t>
            </w:r>
          </w:p>
        </w:tc>
      </w:tr>
    </w:tbl>
    <w:p w14:paraId="6C641D95" w14:textId="68266F64" w:rsidR="00DE29CC" w:rsidRDefault="00DE29CC"/>
    <w:p w14:paraId="10449A92" w14:textId="77777777" w:rsidR="00D2273C" w:rsidRPr="00D2273C" w:rsidRDefault="00D2273C" w:rsidP="00D2273C">
      <w:pPr>
        <w:spacing w:after="120" w:line="240" w:lineRule="auto"/>
        <w:ind w:hanging="142"/>
        <w:jc w:val="both"/>
        <w:rPr>
          <w:rFonts w:ascii="Calibri" w:eastAsia="Times New Roman" w:hAnsi="Calibri" w:cs="Calibri"/>
          <w:lang w:eastAsia="el-GR"/>
        </w:rPr>
      </w:pPr>
      <w:r w:rsidRPr="00D2273C">
        <w:rPr>
          <w:rFonts w:ascii="Calibri" w:eastAsia="Times New Roman" w:hAnsi="Calibri" w:cs="Calibri"/>
          <w:b/>
          <w:bCs/>
          <w:lang w:eastAsia="el-GR"/>
        </w:rPr>
        <w:t xml:space="preserve">Οι περιγραφόμενες στους παραπάνω πίνακες ποσότητες είναι ενδεικτικές και έχουν υπολογισθεί βάσει της συνολικής διακίνησης ταχυδρομικών αντικειμένων της ΕΛΣΤΑΤ των ετών 2018 και 2019, καθώς και των αυξημένων αναγκών ενόψει των απογραφών Γεωργίας-Κτηνοτροφίας 2020 και Πληθυσμού-Κατοικιών 2021, ανά βάρος και μέγεθος ταχυδρομικού αντικειμένου, ειδική διαχείριση, καθώς και τόπο και χρόνο παράδοσης. Οι πίνακες περιγράφουν τον </w:t>
      </w:r>
      <w:r w:rsidRPr="00D2273C">
        <w:rPr>
          <w:rFonts w:ascii="Calibri" w:eastAsia="Times New Roman" w:hAnsi="Calibri" w:cs="Calibri"/>
          <w:b/>
          <w:bCs/>
          <w:u w:val="single"/>
          <w:lang w:eastAsia="el-GR"/>
        </w:rPr>
        <w:t>εκτιμώμενο</w:t>
      </w:r>
      <w:r w:rsidRPr="00D2273C">
        <w:rPr>
          <w:rFonts w:ascii="Calibri" w:eastAsia="Times New Roman" w:hAnsi="Calibri" w:cs="Calibri"/>
          <w:b/>
          <w:bCs/>
          <w:lang w:eastAsia="el-GR"/>
        </w:rPr>
        <w:t xml:space="preserve"> για περίοδο δύο (2) ετών όγκο διακινουμένων ταχυδρομικών αντικειμένων και </w:t>
      </w:r>
      <w:r w:rsidRPr="00D2273C">
        <w:rPr>
          <w:rFonts w:ascii="Calibri" w:eastAsia="Times New Roman" w:hAnsi="Calibri" w:cs="Calibri"/>
          <w:b/>
          <w:bCs/>
          <w:u w:val="single"/>
          <w:lang w:eastAsia="el-GR"/>
        </w:rPr>
        <w:t>δεν είναι δεσμευτικές</w:t>
      </w:r>
      <w:r w:rsidRPr="00D2273C">
        <w:rPr>
          <w:rFonts w:ascii="Calibri" w:eastAsia="Times New Roman" w:hAnsi="Calibri" w:cs="Calibri"/>
          <w:b/>
          <w:bCs/>
          <w:lang w:eastAsia="el-GR"/>
        </w:rPr>
        <w:t xml:space="preserve"> για τα συμβαλλόμενα μέρη, ενώ δύναται να διακυμανθούν είτε προς τα πάνω είτε προς τα κάτω ανάλογα με τις πραγματικές ανάγκες της ΕΛΣΤΑΤ</w:t>
      </w:r>
      <w:r w:rsidRPr="00D2273C">
        <w:rPr>
          <w:rFonts w:ascii="Calibri" w:eastAsia="Times New Roman" w:hAnsi="Calibri" w:cs="Calibri"/>
          <w:lang w:eastAsia="el-GR"/>
        </w:rPr>
        <w:t>.</w:t>
      </w:r>
    </w:p>
    <w:p w14:paraId="32EA8FE2" w14:textId="77777777" w:rsidR="00D2273C" w:rsidRPr="00D2273C" w:rsidRDefault="00D2273C" w:rsidP="00D2273C">
      <w:pPr>
        <w:suppressAutoHyphens/>
        <w:spacing w:after="120" w:line="240" w:lineRule="auto"/>
        <w:ind w:right="-2"/>
        <w:jc w:val="both"/>
        <w:rPr>
          <w:rFonts w:ascii="Calibri" w:eastAsia="Times New Roman" w:hAnsi="Calibri" w:cs="Calibri"/>
          <w:lang w:eastAsia="zh-CN"/>
        </w:rPr>
      </w:pPr>
      <w:r w:rsidRPr="00D2273C">
        <w:rPr>
          <w:rFonts w:ascii="Calibri" w:eastAsia="Times New Roman" w:hAnsi="Calibri" w:cs="Calibri"/>
          <w:lang w:eastAsia="zh-CN"/>
        </w:rPr>
        <w:t xml:space="preserve">Τα συμβαλλόμενα μέρη συνομολογούν και αποδέχονται αμοιβαία ότι οι ανωτέρω τιμές μονάδας της οικονομικής προσφοράς του Αναδόχου είναι </w:t>
      </w:r>
      <w:r w:rsidRPr="00D2273C">
        <w:rPr>
          <w:rFonts w:ascii="Calibri" w:eastAsia="Times New Roman" w:hAnsi="Calibri" w:cs="Calibri"/>
          <w:b/>
          <w:bCs/>
          <w:u w:val="single"/>
          <w:lang w:eastAsia="zh-CN"/>
        </w:rPr>
        <w:t>δεσμευτικές</w:t>
      </w:r>
      <w:r w:rsidRPr="00D2273C">
        <w:rPr>
          <w:rFonts w:ascii="Calibri" w:eastAsia="Times New Roman" w:hAnsi="Calibri" w:cs="Calibri"/>
          <w:lang w:eastAsia="zh-CN"/>
        </w:rPr>
        <w:t xml:space="preserve"> για όλο το χρονικό διάστημα που προβλέπεται </w:t>
      </w:r>
      <w:r w:rsidRPr="00D2273C">
        <w:rPr>
          <w:rFonts w:ascii="Calibri" w:eastAsia="Times New Roman" w:hAnsi="Calibri" w:cs="Calibri"/>
          <w:lang w:eastAsia="zh-CN"/>
        </w:rPr>
        <w:lastRenderedPageBreak/>
        <w:t>από την παρούσα σύμβαση και καλύπτουν το σύνολο του κόστους του έργου. Αποκλείεται κι από τα δύο συμβαλλόμενα μέρη οποιαδήποτε μελλοντική αναθεώρηση, αναπροσαρμογή και γενικότερα μεταβολή του συνολικού συμβατικού τιμήματος και των τιμών μονάδας της προσφοράς του Αναδόχου, καθ’ όλη τη διάρκεια ισχύος της παρούσας σύμβασης, για οποιοδήποτε λόγο και αιτία. Αποκλείεται οποιαδήποτε αξίωση του Αναδόχου κατά της Αναθέτουσας Αρχής πέραν του συμβατικού τιμήματος του έργου που θα εκτελέσει, σύμφωνα με την παρούσα σύμβαση, για δαπάνες, που θα πραγματοποιήσει κατά την εκτέλεση του έργου ή εξ αφορμής αυτού.</w:t>
      </w:r>
    </w:p>
    <w:p w14:paraId="6B9E9775" w14:textId="77777777" w:rsidR="00D2273C" w:rsidRPr="00D2273C" w:rsidRDefault="00D2273C" w:rsidP="00D2273C">
      <w:pPr>
        <w:suppressAutoHyphens/>
        <w:spacing w:after="120" w:line="240" w:lineRule="auto"/>
        <w:jc w:val="both"/>
        <w:rPr>
          <w:rFonts w:ascii="Calibri" w:eastAsia="Times New Roman" w:hAnsi="Calibri" w:cs="Calibri"/>
          <w:lang w:eastAsia="zh-CN"/>
        </w:rPr>
      </w:pPr>
      <w:r w:rsidRPr="00D2273C">
        <w:rPr>
          <w:rFonts w:ascii="Calibri" w:eastAsia="Times New Roman" w:hAnsi="Calibri" w:cs="Calibri"/>
          <w:lang w:eastAsia="zh-CN"/>
        </w:rPr>
        <w:t xml:space="preserve">Ο Ανάδοχος αναλαμβάνει την εκτέλεση του έργου θεωρώντας το συμβατικό αντάλλαγμα επαρκές, νόμιμο και εύλογο για την εκτέλεση του αντικειμένου της παρούσας. Στο συμβατικό τίμημα περιλαμβάνονται το εργολαβικό κέρδος του Αναδόχου, η αξία της απαιτούμενης προς τούτο εργασίας και οι νόμιμες κρατήσεις, οι ενδεχόμενες αμοιβές τρίτων καθώς και όλες οι δαπάνες του Ανάδοχου για την εκτέλεση του έργου, χωρίς καμία περαιτέρω επιβάρυνση της Αναθέτουσας Αρχής. </w:t>
      </w:r>
    </w:p>
    <w:p w14:paraId="3E2552D9" w14:textId="77777777" w:rsidR="00D2273C" w:rsidRPr="00D2273C" w:rsidRDefault="00D2273C" w:rsidP="00D2273C">
      <w:pPr>
        <w:suppressAutoHyphens/>
        <w:spacing w:after="120" w:line="240" w:lineRule="auto"/>
        <w:jc w:val="both"/>
        <w:rPr>
          <w:rFonts w:ascii="Calibri" w:eastAsia="Times New Roman" w:hAnsi="Calibri" w:cs="Calibri"/>
          <w:lang w:eastAsia="zh-CN"/>
        </w:rPr>
      </w:pPr>
      <w:r w:rsidRPr="00D2273C">
        <w:rPr>
          <w:rFonts w:ascii="Calibri" w:eastAsia="Times New Roman" w:hAnsi="Calibri" w:cs="Calibri"/>
          <w:lang w:eastAsia="zh-CN"/>
        </w:rPr>
        <w:t xml:space="preserve">Οι πάσης φύσεως αμοιβές και ασφαλιστικές εισφορές κύριας και επικουρικής ασφάλισης για την εργασία του προσωπικού του Αναδόχου βαρύνουν αποκλειστικά τον Ανάδοχο. </w:t>
      </w:r>
    </w:p>
    <w:p w14:paraId="258C3E73" w14:textId="77777777" w:rsidR="00D2273C" w:rsidRPr="00D2273C" w:rsidRDefault="00D2273C" w:rsidP="00D2273C"/>
    <w:sectPr w:rsidR="00D2273C" w:rsidRPr="00D2273C" w:rsidSect="00882362">
      <w:footerReference w:type="default" r:id="rId7"/>
      <w:pgSz w:w="11906" w:h="16838"/>
      <w:pgMar w:top="1134" w:right="110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ACC5B" w14:textId="77777777" w:rsidR="00EE3AEA" w:rsidRDefault="00EE3AEA" w:rsidP="00EE3AEA">
      <w:pPr>
        <w:spacing w:after="0" w:line="240" w:lineRule="auto"/>
      </w:pPr>
      <w:r>
        <w:separator/>
      </w:r>
    </w:p>
  </w:endnote>
  <w:endnote w:type="continuationSeparator" w:id="0">
    <w:p w14:paraId="735249FB" w14:textId="77777777" w:rsidR="00EE3AEA" w:rsidRDefault="00EE3AEA" w:rsidP="00EE3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altName w:val="Courier New"/>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A00002BF" w:usb1="68C7FCFB" w:usb2="00000010" w:usb3="00000000" w:csb0="0002009F" w:csb1="00000000"/>
  </w:font>
  <w:font w:name="Liberation Sans">
    <w:altName w:val="Arial"/>
    <w:charset w:val="A1"/>
    <w:family w:val="swiss"/>
    <w:pitch w:val="variable"/>
    <w:sig w:usb0="00000083" w:usb1="00000000" w:usb2="00000000" w:usb3="00000000" w:csb0="00000009"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UB-Times">
    <w:altName w:val="Times New Roman"/>
    <w:panose1 w:val="00000000000000000000"/>
    <w:charset w:val="00"/>
    <w:family w:val="roman"/>
    <w:notTrueType/>
    <w:pitch w:val="variable"/>
    <w:sig w:usb0="00000003" w:usb1="00000000" w:usb2="00000000" w:usb3="00000000" w:csb0="00000001" w:csb1="00000000"/>
  </w:font>
  <w:font w:name="HellasTimes">
    <w:altName w:val="Courier New"/>
    <w:panose1 w:val="00000000000000000000"/>
    <w:charset w:val="A1"/>
    <w:family w:val="roman"/>
    <w:notTrueType/>
    <w:pitch w:val="variable"/>
    <w:sig w:usb0="00000081" w:usb1="00000000" w:usb2="00000000" w:usb3="00000000" w:csb0="00000008" w:csb1="00000000"/>
  </w:font>
  <w:font w:name="Verdana">
    <w:panose1 w:val="020B0604030504040204"/>
    <w:charset w:val="A1"/>
    <w:family w:val="swiss"/>
    <w:pitch w:val="variable"/>
    <w:sig w:usb0="A00006FF" w:usb1="4000205B" w:usb2="00000010" w:usb3="00000000" w:csb0="0000019F" w:csb1="00000000"/>
  </w:font>
  <w:font w:name="HellasSouv">
    <w:altName w:val="Courier New"/>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506075"/>
      <w:docPartObj>
        <w:docPartGallery w:val="Page Numbers (Bottom of Page)"/>
        <w:docPartUnique/>
      </w:docPartObj>
    </w:sdtPr>
    <w:sdtContent>
      <w:p w14:paraId="2CC1FEA0" w14:textId="4A904EDF" w:rsidR="00EE3AEA" w:rsidRDefault="00EE3AEA">
        <w:pPr>
          <w:pStyle w:val="af5"/>
          <w:jc w:val="center"/>
        </w:pPr>
        <w:r>
          <w:fldChar w:fldCharType="begin"/>
        </w:r>
        <w:r>
          <w:instrText>PAGE   \* MERGEFORMAT</w:instrText>
        </w:r>
        <w:r>
          <w:fldChar w:fldCharType="separate"/>
        </w:r>
        <w:r>
          <w:rPr>
            <w:lang w:val="el-GR"/>
          </w:rPr>
          <w:t>2</w:t>
        </w:r>
        <w:r>
          <w:fldChar w:fldCharType="end"/>
        </w:r>
      </w:p>
    </w:sdtContent>
  </w:sdt>
  <w:p w14:paraId="6E7AD39A" w14:textId="77777777" w:rsidR="00EE3AEA" w:rsidRDefault="00EE3AEA">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0BE35" w14:textId="77777777" w:rsidR="00EE3AEA" w:rsidRDefault="00EE3AEA" w:rsidP="00EE3AEA">
      <w:pPr>
        <w:spacing w:after="0" w:line="240" w:lineRule="auto"/>
      </w:pPr>
      <w:r>
        <w:separator/>
      </w:r>
    </w:p>
  </w:footnote>
  <w:footnote w:type="continuationSeparator" w:id="0">
    <w:p w14:paraId="1951B7D1" w14:textId="77777777" w:rsidR="00EE3AEA" w:rsidRDefault="00EE3AEA" w:rsidP="00EE3A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0EC65F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3" w15:restartNumberingAfterBreak="0">
    <w:nsid w:val="00000003"/>
    <w:multiLevelType w:val="multilevel"/>
    <w:tmpl w:val="E51277E2"/>
    <w:name w:val="WW8Num3"/>
    <w:lvl w:ilvl="0">
      <w:start w:val="1"/>
      <w:numFmt w:val="decimal"/>
      <w:lvlText w:val="%1."/>
      <w:lvlJc w:val="left"/>
      <w:pPr>
        <w:tabs>
          <w:tab w:val="num" w:pos="0"/>
        </w:tabs>
        <w:ind w:left="720" w:hanging="360"/>
      </w:pPr>
      <w:rPr>
        <w:lang w:val="el-GR"/>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5" w15:restartNumberingAfterBreak="0">
    <w:nsid w:val="00000005"/>
    <w:multiLevelType w:val="singleLevel"/>
    <w:tmpl w:val="00000005"/>
    <w:name w:val="WW8Num5"/>
    <w:lvl w:ilvl="0">
      <w:start w:val="1"/>
      <w:numFmt w:val="decimal"/>
      <w:lvlText w:val="%1."/>
      <w:lvlJc w:val="left"/>
      <w:pPr>
        <w:tabs>
          <w:tab w:val="num" w:pos="0"/>
        </w:tabs>
        <w:ind w:left="720" w:hanging="360"/>
      </w:pPr>
      <w:rPr>
        <w:lang w:val="el-GR"/>
      </w:r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504297B"/>
    <w:multiLevelType w:val="hybridMultilevel"/>
    <w:tmpl w:val="8EF83C98"/>
    <w:name w:val="WW8Num190"/>
    <w:lvl w:ilvl="0" w:tplc="FFFFFFFF">
      <w:start w:val="1"/>
      <w:numFmt w:val="decimal"/>
      <w:lvlText w:val="%1."/>
      <w:lvlJc w:val="left"/>
      <w:pPr>
        <w:tabs>
          <w:tab w:val="num" w:pos="-180"/>
        </w:tabs>
        <w:ind w:left="-180" w:hanging="360"/>
      </w:pPr>
      <w:rPr>
        <w:rFonts w:hint="default"/>
        <w:b/>
      </w:rPr>
    </w:lvl>
    <w:lvl w:ilvl="1" w:tplc="FFFFFFFF">
      <w:start w:val="1"/>
      <w:numFmt w:val="lowerLetter"/>
      <w:lvlText w:val="%2."/>
      <w:lvlJc w:val="left"/>
      <w:pPr>
        <w:tabs>
          <w:tab w:val="num" w:pos="540"/>
        </w:tabs>
        <w:ind w:left="540" w:hanging="360"/>
      </w:pPr>
    </w:lvl>
    <w:lvl w:ilvl="2" w:tplc="FFFFFFFF" w:tentative="1">
      <w:start w:val="1"/>
      <w:numFmt w:val="lowerRoman"/>
      <w:lvlText w:val="%3."/>
      <w:lvlJc w:val="right"/>
      <w:pPr>
        <w:tabs>
          <w:tab w:val="num" w:pos="1260"/>
        </w:tabs>
        <w:ind w:left="1260" w:hanging="180"/>
      </w:pPr>
    </w:lvl>
    <w:lvl w:ilvl="3" w:tplc="FFFFFFFF" w:tentative="1">
      <w:start w:val="1"/>
      <w:numFmt w:val="decimal"/>
      <w:lvlText w:val="%4."/>
      <w:lvlJc w:val="left"/>
      <w:pPr>
        <w:tabs>
          <w:tab w:val="num" w:pos="1980"/>
        </w:tabs>
        <w:ind w:left="1980" w:hanging="360"/>
      </w:pPr>
    </w:lvl>
    <w:lvl w:ilvl="4" w:tplc="FFFFFFFF" w:tentative="1">
      <w:start w:val="1"/>
      <w:numFmt w:val="lowerLetter"/>
      <w:lvlText w:val="%5."/>
      <w:lvlJc w:val="left"/>
      <w:pPr>
        <w:tabs>
          <w:tab w:val="num" w:pos="2700"/>
        </w:tabs>
        <w:ind w:left="2700" w:hanging="360"/>
      </w:pPr>
    </w:lvl>
    <w:lvl w:ilvl="5" w:tplc="FFFFFFFF" w:tentative="1">
      <w:start w:val="1"/>
      <w:numFmt w:val="lowerRoman"/>
      <w:lvlText w:val="%6."/>
      <w:lvlJc w:val="right"/>
      <w:pPr>
        <w:tabs>
          <w:tab w:val="num" w:pos="3420"/>
        </w:tabs>
        <w:ind w:left="3420" w:hanging="180"/>
      </w:pPr>
    </w:lvl>
    <w:lvl w:ilvl="6" w:tplc="FFFFFFFF" w:tentative="1">
      <w:start w:val="1"/>
      <w:numFmt w:val="decimal"/>
      <w:lvlText w:val="%7."/>
      <w:lvlJc w:val="left"/>
      <w:pPr>
        <w:tabs>
          <w:tab w:val="num" w:pos="4140"/>
        </w:tabs>
        <w:ind w:left="4140" w:hanging="360"/>
      </w:pPr>
    </w:lvl>
    <w:lvl w:ilvl="7" w:tplc="FFFFFFFF" w:tentative="1">
      <w:start w:val="1"/>
      <w:numFmt w:val="lowerLetter"/>
      <w:lvlText w:val="%8."/>
      <w:lvlJc w:val="left"/>
      <w:pPr>
        <w:tabs>
          <w:tab w:val="num" w:pos="4860"/>
        </w:tabs>
        <w:ind w:left="4860" w:hanging="360"/>
      </w:pPr>
    </w:lvl>
    <w:lvl w:ilvl="8" w:tplc="FFFFFFFF" w:tentative="1">
      <w:start w:val="1"/>
      <w:numFmt w:val="lowerRoman"/>
      <w:lvlText w:val="%9."/>
      <w:lvlJc w:val="right"/>
      <w:pPr>
        <w:tabs>
          <w:tab w:val="num" w:pos="5580"/>
        </w:tabs>
        <w:ind w:left="5580" w:hanging="180"/>
      </w:pPr>
    </w:lvl>
  </w:abstractNum>
  <w:abstractNum w:abstractNumId="9" w15:restartNumberingAfterBreak="0">
    <w:nsid w:val="10EA2457"/>
    <w:multiLevelType w:val="hybridMultilevel"/>
    <w:tmpl w:val="A322DDEE"/>
    <w:lvl w:ilvl="0" w:tplc="FB242DC6">
      <w:start w:val="1"/>
      <w:numFmt w:val="bullet"/>
      <w:lvlText w:val=""/>
      <w:lvlJc w:val="left"/>
      <w:pPr>
        <w:tabs>
          <w:tab w:val="num" w:pos="720"/>
        </w:tabs>
        <w:ind w:left="720" w:hanging="360"/>
      </w:pPr>
      <w:rPr>
        <w:rFonts w:ascii="Symbol" w:hAnsi="Symbol" w:hint="default"/>
      </w:rPr>
    </w:lvl>
    <w:lvl w:ilvl="1" w:tplc="04080019" w:tentative="1">
      <w:start w:val="1"/>
      <w:numFmt w:val="bullet"/>
      <w:lvlText w:val="o"/>
      <w:lvlJc w:val="left"/>
      <w:pPr>
        <w:tabs>
          <w:tab w:val="num" w:pos="1440"/>
        </w:tabs>
        <w:ind w:left="1440" w:hanging="360"/>
      </w:pPr>
      <w:rPr>
        <w:rFonts w:ascii="Courier New" w:hAnsi="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4E100D"/>
    <w:multiLevelType w:val="hybridMultilevel"/>
    <w:tmpl w:val="E536E5F8"/>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
      <w:lvlJc w:val="left"/>
      <w:pPr>
        <w:tabs>
          <w:tab w:val="num" w:pos="1440"/>
        </w:tabs>
        <w:ind w:left="1440" w:hanging="360"/>
      </w:pPr>
      <w:rPr>
        <w:rFonts w:ascii="Tahoma" w:hAnsi="Tahoma" w:hint="default"/>
      </w:rPr>
    </w:lvl>
    <w:lvl w:ilvl="2" w:tplc="04080005">
      <w:start w:val="1"/>
      <w:numFmt w:val="lowerRoman"/>
      <w:lvlText w:val="%3."/>
      <w:lvlJc w:val="right"/>
      <w:pPr>
        <w:tabs>
          <w:tab w:val="num" w:pos="2160"/>
        </w:tabs>
        <w:ind w:left="2160" w:hanging="180"/>
      </w:pPr>
      <w:rPr>
        <w:rFonts w:ascii="Times New Roman" w:hAnsi="Times New Roman" w:cs="Times New Roman"/>
      </w:rPr>
    </w:lvl>
    <w:lvl w:ilvl="3" w:tplc="04080001">
      <w:start w:val="1"/>
      <w:numFmt w:val="decimal"/>
      <w:lvlText w:val="%4."/>
      <w:lvlJc w:val="left"/>
      <w:pPr>
        <w:tabs>
          <w:tab w:val="num" w:pos="2880"/>
        </w:tabs>
        <w:ind w:left="2880" w:hanging="360"/>
      </w:pPr>
      <w:rPr>
        <w:rFonts w:ascii="Times New Roman" w:hAnsi="Times New Roman" w:cs="Times New Roman"/>
      </w:rPr>
    </w:lvl>
    <w:lvl w:ilvl="4" w:tplc="04080003">
      <w:start w:val="1"/>
      <w:numFmt w:val="lowerLetter"/>
      <w:lvlText w:val="%5."/>
      <w:lvlJc w:val="left"/>
      <w:pPr>
        <w:tabs>
          <w:tab w:val="num" w:pos="3600"/>
        </w:tabs>
        <w:ind w:left="3600" w:hanging="360"/>
      </w:pPr>
      <w:rPr>
        <w:rFonts w:ascii="Times New Roman" w:hAnsi="Times New Roman" w:cs="Times New Roman"/>
      </w:rPr>
    </w:lvl>
    <w:lvl w:ilvl="5" w:tplc="04080005">
      <w:start w:val="1"/>
      <w:numFmt w:val="lowerRoman"/>
      <w:lvlText w:val="%6."/>
      <w:lvlJc w:val="right"/>
      <w:pPr>
        <w:tabs>
          <w:tab w:val="num" w:pos="4320"/>
        </w:tabs>
        <w:ind w:left="4320" w:hanging="180"/>
      </w:pPr>
      <w:rPr>
        <w:rFonts w:ascii="Times New Roman" w:hAnsi="Times New Roman" w:cs="Times New Roman"/>
      </w:rPr>
    </w:lvl>
    <w:lvl w:ilvl="6" w:tplc="04080001">
      <w:start w:val="1"/>
      <w:numFmt w:val="decimal"/>
      <w:lvlText w:val="%7."/>
      <w:lvlJc w:val="left"/>
      <w:pPr>
        <w:tabs>
          <w:tab w:val="num" w:pos="5040"/>
        </w:tabs>
        <w:ind w:left="5040" w:hanging="360"/>
      </w:pPr>
      <w:rPr>
        <w:rFonts w:ascii="Times New Roman" w:hAnsi="Times New Roman" w:cs="Times New Roman"/>
      </w:rPr>
    </w:lvl>
    <w:lvl w:ilvl="7" w:tplc="04080003">
      <w:start w:val="1"/>
      <w:numFmt w:val="lowerLetter"/>
      <w:lvlText w:val="%8."/>
      <w:lvlJc w:val="left"/>
      <w:pPr>
        <w:tabs>
          <w:tab w:val="num" w:pos="5760"/>
        </w:tabs>
        <w:ind w:left="5760" w:hanging="360"/>
      </w:pPr>
      <w:rPr>
        <w:rFonts w:ascii="Times New Roman" w:hAnsi="Times New Roman" w:cs="Times New Roman"/>
      </w:rPr>
    </w:lvl>
    <w:lvl w:ilvl="8" w:tplc="04080005">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1789105D"/>
    <w:multiLevelType w:val="hybridMultilevel"/>
    <w:tmpl w:val="9B72CE18"/>
    <w:lvl w:ilvl="0" w:tplc="27AC7FAA">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1F9541E1"/>
    <w:multiLevelType w:val="hybridMultilevel"/>
    <w:tmpl w:val="944815B6"/>
    <w:lvl w:ilvl="0" w:tplc="6652E99C">
      <w:start w:val="3"/>
      <w:numFmt w:val="decimal"/>
      <w:lvlText w:val="%1."/>
      <w:lvlJc w:val="left"/>
      <w:pPr>
        <w:tabs>
          <w:tab w:val="num" w:pos="0"/>
        </w:tabs>
        <w:ind w:left="0" w:hanging="360"/>
      </w:pPr>
      <w:rPr>
        <w:rFonts w:hint="default"/>
        <w:b/>
      </w:rPr>
    </w:lvl>
    <w:lvl w:ilvl="1" w:tplc="04080019" w:tentative="1">
      <w:start w:val="1"/>
      <w:numFmt w:val="lowerLetter"/>
      <w:lvlText w:val="%2."/>
      <w:lvlJc w:val="left"/>
      <w:pPr>
        <w:tabs>
          <w:tab w:val="num" w:pos="720"/>
        </w:tabs>
        <w:ind w:left="720" w:hanging="360"/>
      </w:pPr>
    </w:lvl>
    <w:lvl w:ilvl="2" w:tplc="0408001B" w:tentative="1">
      <w:start w:val="1"/>
      <w:numFmt w:val="lowerRoman"/>
      <w:lvlText w:val="%3."/>
      <w:lvlJc w:val="right"/>
      <w:pPr>
        <w:tabs>
          <w:tab w:val="num" w:pos="1440"/>
        </w:tabs>
        <w:ind w:left="1440" w:hanging="180"/>
      </w:pPr>
    </w:lvl>
    <w:lvl w:ilvl="3" w:tplc="0408000F" w:tentative="1">
      <w:start w:val="1"/>
      <w:numFmt w:val="decimal"/>
      <w:lvlText w:val="%4."/>
      <w:lvlJc w:val="left"/>
      <w:pPr>
        <w:tabs>
          <w:tab w:val="num" w:pos="2160"/>
        </w:tabs>
        <w:ind w:left="2160" w:hanging="360"/>
      </w:pPr>
    </w:lvl>
    <w:lvl w:ilvl="4" w:tplc="04080019" w:tentative="1">
      <w:start w:val="1"/>
      <w:numFmt w:val="lowerLetter"/>
      <w:lvlText w:val="%5."/>
      <w:lvlJc w:val="left"/>
      <w:pPr>
        <w:tabs>
          <w:tab w:val="num" w:pos="2880"/>
        </w:tabs>
        <w:ind w:left="2880" w:hanging="360"/>
      </w:pPr>
    </w:lvl>
    <w:lvl w:ilvl="5" w:tplc="0408001B" w:tentative="1">
      <w:start w:val="1"/>
      <w:numFmt w:val="lowerRoman"/>
      <w:lvlText w:val="%6."/>
      <w:lvlJc w:val="right"/>
      <w:pPr>
        <w:tabs>
          <w:tab w:val="num" w:pos="3600"/>
        </w:tabs>
        <w:ind w:left="3600" w:hanging="180"/>
      </w:pPr>
    </w:lvl>
    <w:lvl w:ilvl="6" w:tplc="0408000F" w:tentative="1">
      <w:start w:val="1"/>
      <w:numFmt w:val="decimal"/>
      <w:lvlText w:val="%7."/>
      <w:lvlJc w:val="left"/>
      <w:pPr>
        <w:tabs>
          <w:tab w:val="num" w:pos="4320"/>
        </w:tabs>
        <w:ind w:left="4320" w:hanging="360"/>
      </w:pPr>
    </w:lvl>
    <w:lvl w:ilvl="7" w:tplc="04080019" w:tentative="1">
      <w:start w:val="1"/>
      <w:numFmt w:val="lowerLetter"/>
      <w:lvlText w:val="%8."/>
      <w:lvlJc w:val="left"/>
      <w:pPr>
        <w:tabs>
          <w:tab w:val="num" w:pos="5040"/>
        </w:tabs>
        <w:ind w:left="5040" w:hanging="360"/>
      </w:pPr>
    </w:lvl>
    <w:lvl w:ilvl="8" w:tplc="0408001B" w:tentative="1">
      <w:start w:val="1"/>
      <w:numFmt w:val="lowerRoman"/>
      <w:lvlText w:val="%9."/>
      <w:lvlJc w:val="right"/>
      <w:pPr>
        <w:tabs>
          <w:tab w:val="num" w:pos="5760"/>
        </w:tabs>
        <w:ind w:left="5760" w:hanging="180"/>
      </w:pPr>
    </w:lvl>
  </w:abstractNum>
  <w:abstractNum w:abstractNumId="13" w15:restartNumberingAfterBreak="0">
    <w:nsid w:val="24035001"/>
    <w:multiLevelType w:val="hybridMultilevel"/>
    <w:tmpl w:val="1E5633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D90E2C"/>
    <w:multiLevelType w:val="multilevel"/>
    <w:tmpl w:val="7E309568"/>
    <w:lvl w:ilvl="0">
      <w:start w:val="1"/>
      <w:numFmt w:val="decimal"/>
      <w:lvlText w:val="%1."/>
      <w:lvlJc w:val="left"/>
      <w:pPr>
        <w:tabs>
          <w:tab w:val="num" w:pos="454"/>
        </w:tabs>
        <w:ind w:left="454" w:hanging="454"/>
      </w:pPr>
      <w:rPr>
        <w:rFonts w:hint="default"/>
        <w:b/>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758"/>
        </w:tabs>
        <w:ind w:left="1758" w:hanging="737"/>
      </w:pPr>
      <w:rPr>
        <w:rFonts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920"/>
        </w:tabs>
        <w:ind w:left="192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75A5090"/>
    <w:multiLevelType w:val="hybridMultilevel"/>
    <w:tmpl w:val="18CA509E"/>
    <w:lvl w:ilvl="0" w:tplc="F2EAA32E">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DE94658"/>
    <w:multiLevelType w:val="hybridMultilevel"/>
    <w:tmpl w:val="9F761E24"/>
    <w:lvl w:ilvl="0" w:tplc="43CC3574">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18" w15:restartNumberingAfterBreak="0">
    <w:nsid w:val="56A256AA"/>
    <w:multiLevelType w:val="hybridMultilevel"/>
    <w:tmpl w:val="EE8889BA"/>
    <w:lvl w:ilvl="0" w:tplc="F2EAA32E">
      <w:start w:val="1"/>
      <w:numFmt w:val="bullet"/>
      <w:lvlText w:val=""/>
      <w:lvlJc w:val="left"/>
      <w:pPr>
        <w:ind w:left="717" w:hanging="360"/>
      </w:pPr>
      <w:rPr>
        <w:rFonts w:ascii="Symbol" w:hAnsi="Symbol" w:hint="default"/>
      </w:rPr>
    </w:lvl>
    <w:lvl w:ilvl="1" w:tplc="04080003">
      <w:start w:val="1"/>
      <w:numFmt w:val="bullet"/>
      <w:lvlText w:val="o"/>
      <w:lvlJc w:val="left"/>
      <w:pPr>
        <w:ind w:left="1437" w:hanging="360"/>
      </w:pPr>
      <w:rPr>
        <w:rFonts w:ascii="Courier New" w:hAnsi="Courier New" w:hint="default"/>
      </w:rPr>
    </w:lvl>
    <w:lvl w:ilvl="2" w:tplc="04080005">
      <w:start w:val="1"/>
      <w:numFmt w:val="bullet"/>
      <w:lvlText w:val=""/>
      <w:lvlJc w:val="left"/>
      <w:pPr>
        <w:ind w:left="2157" w:hanging="360"/>
      </w:pPr>
      <w:rPr>
        <w:rFonts w:ascii="Wingdings" w:hAnsi="Wingdings" w:hint="default"/>
      </w:rPr>
    </w:lvl>
    <w:lvl w:ilvl="3" w:tplc="04080001">
      <w:start w:val="1"/>
      <w:numFmt w:val="bullet"/>
      <w:lvlText w:val=""/>
      <w:lvlJc w:val="left"/>
      <w:pPr>
        <w:ind w:left="2877" w:hanging="360"/>
      </w:pPr>
      <w:rPr>
        <w:rFonts w:ascii="Symbol" w:hAnsi="Symbol" w:hint="default"/>
      </w:rPr>
    </w:lvl>
    <w:lvl w:ilvl="4" w:tplc="04080003">
      <w:start w:val="1"/>
      <w:numFmt w:val="bullet"/>
      <w:lvlText w:val="o"/>
      <w:lvlJc w:val="left"/>
      <w:pPr>
        <w:ind w:left="3597" w:hanging="360"/>
      </w:pPr>
      <w:rPr>
        <w:rFonts w:ascii="Courier New" w:hAnsi="Courier New" w:hint="default"/>
      </w:rPr>
    </w:lvl>
    <w:lvl w:ilvl="5" w:tplc="04080005">
      <w:start w:val="1"/>
      <w:numFmt w:val="bullet"/>
      <w:lvlText w:val=""/>
      <w:lvlJc w:val="left"/>
      <w:pPr>
        <w:ind w:left="4317" w:hanging="360"/>
      </w:pPr>
      <w:rPr>
        <w:rFonts w:ascii="Wingdings" w:hAnsi="Wingdings" w:hint="default"/>
      </w:rPr>
    </w:lvl>
    <w:lvl w:ilvl="6" w:tplc="04080001">
      <w:start w:val="1"/>
      <w:numFmt w:val="bullet"/>
      <w:lvlText w:val=""/>
      <w:lvlJc w:val="left"/>
      <w:pPr>
        <w:ind w:left="5037" w:hanging="360"/>
      </w:pPr>
      <w:rPr>
        <w:rFonts w:ascii="Symbol" w:hAnsi="Symbol" w:hint="default"/>
      </w:rPr>
    </w:lvl>
    <w:lvl w:ilvl="7" w:tplc="04080003">
      <w:start w:val="1"/>
      <w:numFmt w:val="bullet"/>
      <w:lvlText w:val="o"/>
      <w:lvlJc w:val="left"/>
      <w:pPr>
        <w:ind w:left="5757" w:hanging="360"/>
      </w:pPr>
      <w:rPr>
        <w:rFonts w:ascii="Courier New" w:hAnsi="Courier New" w:hint="default"/>
      </w:rPr>
    </w:lvl>
    <w:lvl w:ilvl="8" w:tplc="04080005">
      <w:start w:val="1"/>
      <w:numFmt w:val="bullet"/>
      <w:lvlText w:val=""/>
      <w:lvlJc w:val="left"/>
      <w:pPr>
        <w:ind w:left="6477" w:hanging="360"/>
      </w:pPr>
      <w:rPr>
        <w:rFonts w:ascii="Wingdings" w:hAnsi="Wingdings" w:hint="default"/>
      </w:rPr>
    </w:lvl>
  </w:abstractNum>
  <w:abstractNum w:abstractNumId="19" w15:restartNumberingAfterBreak="0">
    <w:nsid w:val="5A6A55D7"/>
    <w:multiLevelType w:val="hybridMultilevel"/>
    <w:tmpl w:val="210416A8"/>
    <w:lvl w:ilvl="0" w:tplc="750E07BC">
      <w:start w:val="4"/>
      <w:numFmt w:val="decimal"/>
      <w:lvlText w:val="%1."/>
      <w:lvlJc w:val="left"/>
      <w:pPr>
        <w:tabs>
          <w:tab w:val="num" w:pos="360"/>
        </w:tabs>
        <w:ind w:left="360" w:hanging="360"/>
      </w:pPr>
      <w:rPr>
        <w:rFonts w:ascii="Calibri" w:hAnsi="Calibri" w:cs="Calibri" w:hint="default"/>
      </w:rPr>
    </w:lvl>
    <w:lvl w:ilvl="1" w:tplc="FFFFFFFF">
      <w:start w:val="1"/>
      <w:numFmt w:val="decimal"/>
      <w:lvlText w:val="%2."/>
      <w:lvlJc w:val="left"/>
      <w:pPr>
        <w:tabs>
          <w:tab w:val="num" w:pos="1080"/>
        </w:tabs>
        <w:ind w:left="1080" w:hanging="360"/>
      </w:pPr>
      <w:rPr>
        <w:rFonts w:ascii="Times New Roman" w:hAnsi="Times New Roman" w:cs="Times New Roman"/>
      </w:rPr>
    </w:lvl>
    <w:lvl w:ilvl="2" w:tplc="FFFFFFFF">
      <w:start w:val="1"/>
      <w:numFmt w:val="decimal"/>
      <w:lvlText w:val="%3."/>
      <w:lvlJc w:val="left"/>
      <w:pPr>
        <w:tabs>
          <w:tab w:val="num" w:pos="1800"/>
        </w:tabs>
        <w:ind w:left="1800" w:hanging="360"/>
      </w:pPr>
      <w:rPr>
        <w:rFonts w:ascii="Times New Roman" w:hAnsi="Times New Roman" w:cs="Times New Roman"/>
      </w:rPr>
    </w:lvl>
    <w:lvl w:ilvl="3" w:tplc="FFFFFFFF">
      <w:start w:val="1"/>
      <w:numFmt w:val="decimal"/>
      <w:lvlText w:val="%4."/>
      <w:lvlJc w:val="left"/>
      <w:pPr>
        <w:tabs>
          <w:tab w:val="num" w:pos="2520"/>
        </w:tabs>
        <w:ind w:left="2520" w:hanging="360"/>
      </w:pPr>
      <w:rPr>
        <w:rFonts w:ascii="Times New Roman" w:hAnsi="Times New Roman" w:cs="Times New Roman"/>
      </w:rPr>
    </w:lvl>
    <w:lvl w:ilvl="4" w:tplc="FFFFFFFF">
      <w:start w:val="1"/>
      <w:numFmt w:val="decimal"/>
      <w:lvlText w:val="%5."/>
      <w:lvlJc w:val="left"/>
      <w:pPr>
        <w:tabs>
          <w:tab w:val="num" w:pos="3240"/>
        </w:tabs>
        <w:ind w:left="3240" w:hanging="360"/>
      </w:pPr>
      <w:rPr>
        <w:rFonts w:ascii="Times New Roman" w:hAnsi="Times New Roman" w:cs="Times New Roman"/>
      </w:rPr>
    </w:lvl>
    <w:lvl w:ilvl="5" w:tplc="FFFFFFFF">
      <w:start w:val="1"/>
      <w:numFmt w:val="decimal"/>
      <w:lvlText w:val="%6."/>
      <w:lvlJc w:val="left"/>
      <w:pPr>
        <w:tabs>
          <w:tab w:val="num" w:pos="3960"/>
        </w:tabs>
        <w:ind w:left="3960" w:hanging="360"/>
      </w:pPr>
      <w:rPr>
        <w:rFonts w:ascii="Times New Roman" w:hAnsi="Times New Roman" w:cs="Times New Roman"/>
      </w:rPr>
    </w:lvl>
    <w:lvl w:ilvl="6" w:tplc="FFFFFFFF">
      <w:start w:val="1"/>
      <w:numFmt w:val="decimal"/>
      <w:lvlText w:val="%7."/>
      <w:lvlJc w:val="left"/>
      <w:pPr>
        <w:tabs>
          <w:tab w:val="num" w:pos="4680"/>
        </w:tabs>
        <w:ind w:left="4680" w:hanging="360"/>
      </w:pPr>
      <w:rPr>
        <w:rFonts w:ascii="Times New Roman" w:hAnsi="Times New Roman" w:cs="Times New Roman"/>
      </w:rPr>
    </w:lvl>
    <w:lvl w:ilvl="7" w:tplc="FFFFFFFF">
      <w:start w:val="1"/>
      <w:numFmt w:val="decimal"/>
      <w:lvlText w:val="%8."/>
      <w:lvlJc w:val="left"/>
      <w:pPr>
        <w:tabs>
          <w:tab w:val="num" w:pos="5400"/>
        </w:tabs>
        <w:ind w:left="5400" w:hanging="360"/>
      </w:pPr>
      <w:rPr>
        <w:rFonts w:ascii="Times New Roman" w:hAnsi="Times New Roman" w:cs="Times New Roman"/>
      </w:rPr>
    </w:lvl>
    <w:lvl w:ilvl="8" w:tplc="FFFFFFFF">
      <w:start w:val="1"/>
      <w:numFmt w:val="decimal"/>
      <w:lvlText w:val="%9."/>
      <w:lvlJc w:val="left"/>
      <w:pPr>
        <w:tabs>
          <w:tab w:val="num" w:pos="6120"/>
        </w:tabs>
        <w:ind w:left="6120" w:hanging="360"/>
      </w:pPr>
      <w:rPr>
        <w:rFonts w:ascii="Times New Roman" w:hAnsi="Times New Roman" w:cs="Times New Roman"/>
      </w:rPr>
    </w:lvl>
  </w:abstractNum>
  <w:abstractNum w:abstractNumId="20" w15:restartNumberingAfterBreak="0">
    <w:nsid w:val="5F921EA7"/>
    <w:multiLevelType w:val="hybridMultilevel"/>
    <w:tmpl w:val="48D45EE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622F6071"/>
    <w:multiLevelType w:val="hybridMultilevel"/>
    <w:tmpl w:val="373C5366"/>
    <w:lvl w:ilvl="0" w:tplc="28A6F468">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37A0BD7"/>
    <w:multiLevelType w:val="hybridMultilevel"/>
    <w:tmpl w:val="CA8CD5EE"/>
    <w:lvl w:ilvl="0" w:tplc="0408000F">
      <w:start w:val="1"/>
      <w:numFmt w:val="bullet"/>
      <w:lvlText w:val=""/>
      <w:lvlJc w:val="left"/>
      <w:pPr>
        <w:tabs>
          <w:tab w:val="num" w:pos="720"/>
        </w:tabs>
        <w:ind w:left="720" w:hanging="360"/>
      </w:pPr>
      <w:rPr>
        <w:rFonts w:ascii="Symbol" w:hAnsi="Symbol" w:hint="default"/>
      </w:rPr>
    </w:lvl>
    <w:lvl w:ilvl="1" w:tplc="04080019">
      <w:start w:val="1"/>
      <w:numFmt w:val="bullet"/>
      <w:lvlText w:val="o"/>
      <w:lvlJc w:val="left"/>
      <w:pPr>
        <w:tabs>
          <w:tab w:val="num" w:pos="1440"/>
        </w:tabs>
        <w:ind w:left="1440" w:hanging="360"/>
      </w:pPr>
      <w:rPr>
        <w:rFonts w:ascii="Courier New" w:hAnsi="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AF789D"/>
    <w:multiLevelType w:val="hybridMultilevel"/>
    <w:tmpl w:val="F272B0F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BD1975"/>
    <w:multiLevelType w:val="hybridMultilevel"/>
    <w:tmpl w:val="C5608A46"/>
    <w:lvl w:ilvl="0" w:tplc="F858C8BE">
      <w:start w:val="1"/>
      <w:numFmt w:val="bullet"/>
      <w:lvlText w:val="-"/>
      <w:lvlJc w:val="left"/>
      <w:pPr>
        <w:tabs>
          <w:tab w:val="num" w:pos="473"/>
        </w:tabs>
        <w:ind w:left="473" w:hanging="360"/>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F82433"/>
    <w:multiLevelType w:val="hybridMultilevel"/>
    <w:tmpl w:val="BE86C0F2"/>
    <w:lvl w:ilvl="0" w:tplc="F858C8BE">
      <w:start w:val="1"/>
      <w:numFmt w:val="bullet"/>
      <w:lvlText w:val="-"/>
      <w:lvlJc w:val="left"/>
      <w:pPr>
        <w:tabs>
          <w:tab w:val="num" w:pos="473"/>
        </w:tabs>
        <w:ind w:left="473" w:hanging="360"/>
      </w:pPr>
      <w:rPr>
        <w:rFonts w:ascii="Tahoma" w:hAnsi="Tahoma" w:hint="default"/>
      </w:rPr>
    </w:lvl>
    <w:lvl w:ilvl="1" w:tplc="04080005">
      <w:start w:val="1"/>
      <w:numFmt w:val="bullet"/>
      <w:lvlText w:val="o"/>
      <w:lvlJc w:val="left"/>
      <w:pPr>
        <w:tabs>
          <w:tab w:val="num" w:pos="1553"/>
        </w:tabs>
        <w:ind w:left="1553" w:hanging="360"/>
      </w:pPr>
      <w:rPr>
        <w:rFonts w:ascii="Courier New" w:hAnsi="Courier New" w:hint="default"/>
      </w:rPr>
    </w:lvl>
    <w:lvl w:ilvl="2" w:tplc="04080005">
      <w:start w:val="1"/>
      <w:numFmt w:val="bullet"/>
      <w:lvlText w:val=""/>
      <w:lvlJc w:val="left"/>
      <w:pPr>
        <w:tabs>
          <w:tab w:val="num" w:pos="2273"/>
        </w:tabs>
        <w:ind w:left="2273" w:hanging="360"/>
      </w:pPr>
      <w:rPr>
        <w:rFonts w:ascii="Wingdings" w:hAnsi="Wingdings" w:hint="default"/>
      </w:rPr>
    </w:lvl>
    <w:lvl w:ilvl="3" w:tplc="04080001">
      <w:start w:val="1"/>
      <w:numFmt w:val="bullet"/>
      <w:lvlText w:val=""/>
      <w:lvlJc w:val="left"/>
      <w:pPr>
        <w:tabs>
          <w:tab w:val="num" w:pos="2993"/>
        </w:tabs>
        <w:ind w:left="2993" w:hanging="360"/>
      </w:pPr>
      <w:rPr>
        <w:rFonts w:ascii="Symbol" w:hAnsi="Symbol" w:hint="default"/>
      </w:rPr>
    </w:lvl>
    <w:lvl w:ilvl="4" w:tplc="04080003">
      <w:start w:val="1"/>
      <w:numFmt w:val="bullet"/>
      <w:lvlText w:val="o"/>
      <w:lvlJc w:val="left"/>
      <w:pPr>
        <w:tabs>
          <w:tab w:val="num" w:pos="3713"/>
        </w:tabs>
        <w:ind w:left="3713" w:hanging="360"/>
      </w:pPr>
      <w:rPr>
        <w:rFonts w:ascii="Courier New" w:hAnsi="Courier New" w:hint="default"/>
      </w:rPr>
    </w:lvl>
    <w:lvl w:ilvl="5" w:tplc="04080005">
      <w:start w:val="1"/>
      <w:numFmt w:val="bullet"/>
      <w:lvlText w:val=""/>
      <w:lvlJc w:val="left"/>
      <w:pPr>
        <w:tabs>
          <w:tab w:val="num" w:pos="4433"/>
        </w:tabs>
        <w:ind w:left="4433" w:hanging="360"/>
      </w:pPr>
      <w:rPr>
        <w:rFonts w:ascii="Wingdings" w:hAnsi="Wingdings" w:hint="default"/>
      </w:rPr>
    </w:lvl>
    <w:lvl w:ilvl="6" w:tplc="04080001">
      <w:start w:val="1"/>
      <w:numFmt w:val="bullet"/>
      <w:lvlText w:val=""/>
      <w:lvlJc w:val="left"/>
      <w:pPr>
        <w:tabs>
          <w:tab w:val="num" w:pos="5153"/>
        </w:tabs>
        <w:ind w:left="5153" w:hanging="360"/>
      </w:pPr>
      <w:rPr>
        <w:rFonts w:ascii="Symbol" w:hAnsi="Symbol" w:hint="default"/>
      </w:rPr>
    </w:lvl>
    <w:lvl w:ilvl="7" w:tplc="04080003">
      <w:start w:val="1"/>
      <w:numFmt w:val="bullet"/>
      <w:lvlText w:val="o"/>
      <w:lvlJc w:val="left"/>
      <w:pPr>
        <w:tabs>
          <w:tab w:val="num" w:pos="5873"/>
        </w:tabs>
        <w:ind w:left="5873" w:hanging="360"/>
      </w:pPr>
      <w:rPr>
        <w:rFonts w:ascii="Courier New" w:hAnsi="Courier New" w:hint="default"/>
      </w:rPr>
    </w:lvl>
    <w:lvl w:ilvl="8" w:tplc="04080005">
      <w:start w:val="1"/>
      <w:numFmt w:val="bullet"/>
      <w:lvlText w:val=""/>
      <w:lvlJc w:val="left"/>
      <w:pPr>
        <w:tabs>
          <w:tab w:val="num" w:pos="6593"/>
        </w:tabs>
        <w:ind w:left="6593" w:hanging="360"/>
      </w:pPr>
      <w:rPr>
        <w:rFonts w:ascii="Wingdings" w:hAnsi="Wingdings" w:hint="default"/>
      </w:rPr>
    </w:lvl>
  </w:abstractNum>
  <w:abstractNum w:abstractNumId="26" w15:restartNumberingAfterBreak="0">
    <w:nsid w:val="6E7F418E"/>
    <w:multiLevelType w:val="hybridMultilevel"/>
    <w:tmpl w:val="4628D8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76B433B5"/>
    <w:multiLevelType w:val="hybridMultilevel"/>
    <w:tmpl w:val="A65802E2"/>
    <w:lvl w:ilvl="0" w:tplc="04080001">
      <w:start w:val="1"/>
      <w:numFmt w:val="bullet"/>
      <w:pStyle w:val="NumCharCharCharCharCharCharCharCharChar"/>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EE670F"/>
    <w:multiLevelType w:val="hybridMultilevel"/>
    <w:tmpl w:val="CCBCD998"/>
    <w:lvl w:ilvl="0" w:tplc="FFFFFFFF">
      <w:start w:val="1"/>
      <w:numFmt w:val="bullet"/>
      <w:lvlText w:val=""/>
      <w:lvlJc w:val="left"/>
      <w:pPr>
        <w:ind w:left="6" w:hanging="360"/>
      </w:pPr>
      <w:rPr>
        <w:rFonts w:ascii="Symbol" w:hAnsi="Symbol" w:hint="default"/>
      </w:rPr>
    </w:lvl>
    <w:lvl w:ilvl="1" w:tplc="FFFFFFFF">
      <w:start w:val="1"/>
      <w:numFmt w:val="bullet"/>
      <w:lvlText w:val="o"/>
      <w:lvlJc w:val="left"/>
      <w:pPr>
        <w:ind w:left="726" w:hanging="360"/>
      </w:pPr>
      <w:rPr>
        <w:rFonts w:ascii="Courier New" w:hAnsi="Courier New" w:hint="default"/>
      </w:rPr>
    </w:lvl>
    <w:lvl w:ilvl="2" w:tplc="FFFFFFFF">
      <w:start w:val="1"/>
      <w:numFmt w:val="bullet"/>
      <w:lvlText w:val=""/>
      <w:lvlJc w:val="left"/>
      <w:pPr>
        <w:ind w:left="1446" w:hanging="360"/>
      </w:pPr>
      <w:rPr>
        <w:rFonts w:ascii="Wingdings" w:hAnsi="Wingdings" w:hint="default"/>
      </w:rPr>
    </w:lvl>
    <w:lvl w:ilvl="3" w:tplc="FFFFFFFF">
      <w:start w:val="1"/>
      <w:numFmt w:val="bullet"/>
      <w:lvlText w:val=""/>
      <w:lvlJc w:val="left"/>
      <w:pPr>
        <w:ind w:left="2166" w:hanging="360"/>
      </w:pPr>
      <w:rPr>
        <w:rFonts w:ascii="Symbol" w:hAnsi="Symbol" w:hint="default"/>
      </w:rPr>
    </w:lvl>
    <w:lvl w:ilvl="4" w:tplc="FFFFFFFF">
      <w:start w:val="1"/>
      <w:numFmt w:val="bullet"/>
      <w:lvlText w:val="o"/>
      <w:lvlJc w:val="left"/>
      <w:pPr>
        <w:ind w:left="2886" w:hanging="360"/>
      </w:pPr>
      <w:rPr>
        <w:rFonts w:ascii="Courier New" w:hAnsi="Courier New" w:hint="default"/>
      </w:rPr>
    </w:lvl>
    <w:lvl w:ilvl="5" w:tplc="FFFFFFFF">
      <w:start w:val="1"/>
      <w:numFmt w:val="bullet"/>
      <w:lvlText w:val=""/>
      <w:lvlJc w:val="left"/>
      <w:pPr>
        <w:ind w:left="3606" w:hanging="360"/>
      </w:pPr>
      <w:rPr>
        <w:rFonts w:ascii="Wingdings" w:hAnsi="Wingdings" w:hint="default"/>
      </w:rPr>
    </w:lvl>
    <w:lvl w:ilvl="6" w:tplc="FFFFFFFF">
      <w:start w:val="1"/>
      <w:numFmt w:val="bullet"/>
      <w:lvlText w:val=""/>
      <w:lvlJc w:val="left"/>
      <w:pPr>
        <w:ind w:left="4326" w:hanging="360"/>
      </w:pPr>
      <w:rPr>
        <w:rFonts w:ascii="Symbol" w:hAnsi="Symbol" w:hint="default"/>
      </w:rPr>
    </w:lvl>
    <w:lvl w:ilvl="7" w:tplc="FFFFFFFF">
      <w:start w:val="1"/>
      <w:numFmt w:val="bullet"/>
      <w:lvlText w:val="o"/>
      <w:lvlJc w:val="left"/>
      <w:pPr>
        <w:ind w:left="5046" w:hanging="360"/>
      </w:pPr>
      <w:rPr>
        <w:rFonts w:ascii="Courier New" w:hAnsi="Courier New" w:hint="default"/>
      </w:rPr>
    </w:lvl>
    <w:lvl w:ilvl="8" w:tplc="FFFFFFFF">
      <w:start w:val="1"/>
      <w:numFmt w:val="bullet"/>
      <w:lvlText w:val=""/>
      <w:lvlJc w:val="left"/>
      <w:pPr>
        <w:ind w:left="5766"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2"/>
  </w:num>
  <w:num w:numId="9">
    <w:abstractNumId w:val="20"/>
  </w:num>
  <w:num w:numId="1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4"/>
  </w:num>
  <w:num w:numId="13">
    <w:abstractNumId w:val="27"/>
  </w:num>
  <w:num w:numId="14">
    <w:abstractNumId w:val="28"/>
  </w:num>
  <w:num w:numId="15">
    <w:abstractNumId w:val="18"/>
  </w:num>
  <w:num w:numId="16">
    <w:abstractNumId w:val="26"/>
  </w:num>
  <w:num w:numId="17">
    <w:abstractNumId w:val="10"/>
  </w:num>
  <w:num w:numId="18">
    <w:abstractNumId w:val="22"/>
  </w:num>
  <w:num w:numId="19">
    <w:abstractNumId w:val="9"/>
  </w:num>
  <w:num w:numId="20">
    <w:abstractNumId w:val="0"/>
  </w:num>
  <w:num w:numId="21">
    <w:abstractNumId w:val="21"/>
  </w:num>
  <w:num w:numId="22">
    <w:abstractNumId w:val="23"/>
  </w:num>
  <w:num w:numId="23">
    <w:abstractNumId w:val="24"/>
  </w:num>
  <w:num w:numId="24">
    <w:abstractNumId w:val="15"/>
  </w:num>
  <w:num w:numId="25">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8"/>
  </w:num>
  <w:num w:numId="28">
    <w:abstractNumId w:val="16"/>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F5A7E"/>
    <w:rsid w:val="00377B01"/>
    <w:rsid w:val="003E18ED"/>
    <w:rsid w:val="006652B3"/>
    <w:rsid w:val="00882362"/>
    <w:rsid w:val="00BA5318"/>
    <w:rsid w:val="00CC4512"/>
    <w:rsid w:val="00CF5A7E"/>
    <w:rsid w:val="00D2273C"/>
    <w:rsid w:val="00DE29CC"/>
    <w:rsid w:val="00EE3AEA"/>
    <w:rsid w:val="00F26106"/>
    <w:rsid w:val="00FE30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5BA92BC5"/>
  <w15:chartTrackingRefBased/>
  <w15:docId w15:val="{62AFF4F7-2D75-425A-8427-BF867FA5F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29CC"/>
  </w:style>
  <w:style w:type="paragraph" w:styleId="10">
    <w:name w:val="heading 1"/>
    <w:aliases w:val="H1 Char Char,H1 Char1,H1 Char,H1,Head1,Heading apps,h1,BMS Heading 1,H11,H12,H13,H14,H15,H16,H17,Outline1,Level 1 Topic Heading,Header1,Heading 1-ERI,l1,Head 1 (Chapter heading),Head 1,Head 11,Head 12,Head 111,Head 13"/>
    <w:basedOn w:val="a"/>
    <w:next w:val="a"/>
    <w:link w:val="1Char"/>
    <w:qFormat/>
    <w:rsid w:val="00D2273C"/>
    <w:pPr>
      <w:keepNext/>
      <w:pageBreakBefore/>
      <w:pBdr>
        <w:top w:val="none" w:sz="0" w:space="0" w:color="000000"/>
        <w:left w:val="none" w:sz="0" w:space="0" w:color="000000"/>
        <w:bottom w:val="single" w:sz="18" w:space="1" w:color="000080"/>
        <w:right w:val="none" w:sz="0" w:space="0" w:color="000000"/>
      </w:pBdr>
      <w:suppressAutoHyphens/>
      <w:spacing w:before="320" w:after="160" w:line="240" w:lineRule="auto"/>
      <w:jc w:val="both"/>
      <w:outlineLvl w:val="0"/>
    </w:pPr>
    <w:rPr>
      <w:rFonts w:ascii="Arial" w:eastAsia="Times New Roman" w:hAnsi="Arial" w:cs="Arial"/>
      <w:b/>
      <w:bCs/>
      <w:color w:val="333399"/>
      <w:sz w:val="28"/>
      <w:szCs w:val="32"/>
      <w:lang w:val="en-US" w:eastAsia="zh-CN"/>
    </w:rPr>
  </w:style>
  <w:style w:type="paragraph" w:styleId="20">
    <w:name w:val="heading 2"/>
    <w:aliases w:val="H2,h2,Heading Bug,Level2,Sub-Head1,Heading 2- no#,H21,H22,H23,H2Normal,2,Header 2,Sub Head,H211,H212,H221,H2111,H24,H213,H222,H2112,H231,H2121,H2211,H21111,H25,H26,H214,H223,H2113,H27,H215,H224,H2114,H28,H216,H225,H2115,H232,Heading 2 M"/>
    <w:basedOn w:val="10"/>
    <w:next w:val="a"/>
    <w:link w:val="2Char"/>
    <w:qFormat/>
    <w:rsid w:val="00D2273C"/>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aliases w:val="H3,h3,Level3,0,Heading 2.3,1.2.3.,(Alt+3),Titles,(Alt+3)1,(Alt+3)2,(Alt+3)3,(Alt+3)4,(Alt+3)5,(Alt+3)6,(Alt+3)11,(Alt+3)21,(Alt+3)31,(Alt+3)41,(Alt+3)7,(Alt+3)12,(Alt+3)22,(Alt+3)32,(Alt+3)42,(Alt+3)8,(Alt+3)9,(Alt+3)10,(Alt+3)13,(Alt+3)23"/>
    <w:basedOn w:val="a"/>
    <w:next w:val="a"/>
    <w:link w:val="3Char"/>
    <w:qFormat/>
    <w:rsid w:val="00D2273C"/>
    <w:pPr>
      <w:keepNext/>
      <w:suppressAutoHyphens/>
      <w:spacing w:before="240" w:after="60" w:line="240" w:lineRule="auto"/>
      <w:ind w:left="567" w:hanging="567"/>
      <w:jc w:val="both"/>
      <w:outlineLvl w:val="2"/>
    </w:pPr>
    <w:rPr>
      <w:rFonts w:ascii="Arial" w:eastAsia="Times New Roman" w:hAnsi="Arial" w:cs="Times New Roman"/>
      <w:b/>
      <w:bCs/>
      <w:szCs w:val="26"/>
      <w:lang w:val="en-GB" w:eastAsia="zh-CN"/>
    </w:rPr>
  </w:style>
  <w:style w:type="paragraph" w:styleId="4">
    <w:name w:val="heading 4"/>
    <w:aliases w:val="Body Text First Indent 2 Char,Char Char Char Char,Επικεφαλίδα 4 Char1,Επικεφαλίδα 4 Char Char,Char Char Char,Char Char1,Heading 4 Char2 Char,Heading 4 Char1 Char Char,Heading 4 Char Char Char Char,Heading 4 Char Char1 Char,4"/>
    <w:basedOn w:val="a"/>
    <w:next w:val="a"/>
    <w:link w:val="4Char"/>
    <w:qFormat/>
    <w:rsid w:val="00D2273C"/>
    <w:pPr>
      <w:keepNext/>
      <w:suppressAutoHyphens/>
      <w:spacing w:before="240" w:after="60" w:line="240" w:lineRule="auto"/>
      <w:jc w:val="both"/>
      <w:outlineLvl w:val="3"/>
    </w:pPr>
    <w:rPr>
      <w:rFonts w:ascii="Arial" w:eastAsia="Times New Roman" w:hAnsi="Arial" w:cs="Times New Roman"/>
      <w:b/>
      <w:bCs/>
      <w:szCs w:val="28"/>
      <w:lang w:val="en-GB" w:eastAsia="zh-CN"/>
    </w:rPr>
  </w:style>
  <w:style w:type="paragraph" w:styleId="5">
    <w:name w:val="heading 5"/>
    <w:aliases w:val="Επικεφαλίδα 5 Char1,Επικεφαλίδα 5 Char Char,h5,H5,tit5,H51,hd5,Heading 5a"/>
    <w:basedOn w:val="a"/>
    <w:next w:val="a"/>
    <w:link w:val="5Char"/>
    <w:qFormat/>
    <w:rsid w:val="00D2273C"/>
    <w:pPr>
      <w:numPr>
        <w:ilvl w:val="4"/>
        <w:numId w:val="1"/>
      </w:numPr>
      <w:suppressAutoHyphens/>
      <w:spacing w:before="200" w:line="280" w:lineRule="exact"/>
      <w:jc w:val="both"/>
      <w:outlineLvl w:val="4"/>
    </w:pPr>
    <w:rPr>
      <w:rFonts w:ascii="Lucida Sans" w:eastAsia="Times New Roman" w:hAnsi="Lucida Sans" w:cs="Lucida Sans"/>
      <w:b/>
      <w:szCs w:val="20"/>
      <w:lang w:val="en-US" w:eastAsia="zh-CN"/>
    </w:rPr>
  </w:style>
  <w:style w:type="paragraph" w:styleId="6">
    <w:name w:val="heading 6"/>
    <w:aliases w:val="Char Char,not Kinhill, Char Char, not Kinhill, Char Char Char"/>
    <w:basedOn w:val="a"/>
    <w:next w:val="a"/>
    <w:link w:val="6Char"/>
    <w:unhideWhenUsed/>
    <w:qFormat/>
    <w:rsid w:val="00D2273C"/>
    <w:pPr>
      <w:suppressAutoHyphens/>
      <w:spacing w:before="240" w:after="60" w:line="240" w:lineRule="auto"/>
      <w:jc w:val="both"/>
      <w:outlineLvl w:val="5"/>
    </w:pPr>
    <w:rPr>
      <w:rFonts w:ascii="Calibri" w:eastAsia="Times New Roman" w:hAnsi="Calibri" w:cs="Times New Roman"/>
      <w:b/>
      <w:bCs/>
      <w:lang w:val="en-GB" w:eastAsia="zh-CN"/>
    </w:rPr>
  </w:style>
  <w:style w:type="paragraph" w:styleId="7">
    <w:name w:val="heading 7"/>
    <w:basedOn w:val="a"/>
    <w:next w:val="a"/>
    <w:link w:val="7Char"/>
    <w:unhideWhenUsed/>
    <w:qFormat/>
    <w:rsid w:val="00D2273C"/>
    <w:pPr>
      <w:suppressAutoHyphens/>
      <w:spacing w:before="240" w:after="60" w:line="240" w:lineRule="auto"/>
      <w:jc w:val="both"/>
      <w:outlineLvl w:val="6"/>
    </w:pPr>
    <w:rPr>
      <w:rFonts w:ascii="Calibri" w:eastAsia="Times New Roman" w:hAnsi="Calibri" w:cs="Times New Roman"/>
      <w:sz w:val="24"/>
      <w:szCs w:val="24"/>
      <w:lang w:val="en-GB" w:eastAsia="zh-CN"/>
    </w:rPr>
  </w:style>
  <w:style w:type="paragraph" w:styleId="8">
    <w:name w:val="heading 8"/>
    <w:basedOn w:val="a"/>
    <w:next w:val="a"/>
    <w:link w:val="8Char"/>
    <w:unhideWhenUsed/>
    <w:qFormat/>
    <w:rsid w:val="00D2273C"/>
    <w:pPr>
      <w:suppressAutoHyphens/>
      <w:spacing w:before="240" w:after="60" w:line="240" w:lineRule="auto"/>
      <w:jc w:val="both"/>
      <w:outlineLvl w:val="7"/>
    </w:pPr>
    <w:rPr>
      <w:rFonts w:ascii="Calibri" w:eastAsia="Times New Roman" w:hAnsi="Calibri" w:cs="Times New Roman"/>
      <w:i/>
      <w:iCs/>
      <w:sz w:val="24"/>
      <w:szCs w:val="24"/>
      <w:lang w:val="en-GB" w:eastAsia="zh-CN"/>
    </w:rPr>
  </w:style>
  <w:style w:type="paragraph" w:styleId="9">
    <w:name w:val="heading 9"/>
    <w:aliases w:val="AC&amp;E_1"/>
    <w:basedOn w:val="a"/>
    <w:next w:val="a"/>
    <w:link w:val="9Char"/>
    <w:qFormat/>
    <w:rsid w:val="00D2273C"/>
    <w:pPr>
      <w:keepNext/>
      <w:autoSpaceDE w:val="0"/>
      <w:autoSpaceDN w:val="0"/>
      <w:adjustRightInd w:val="0"/>
      <w:spacing w:after="0" w:line="240" w:lineRule="auto"/>
      <w:ind w:left="-180"/>
      <w:jc w:val="center"/>
      <w:outlineLvl w:val="8"/>
    </w:pPr>
    <w:rPr>
      <w:rFonts w:ascii="Arial" w:eastAsia="Times New Roman" w:hAnsi="Arial" w:cs="Arial"/>
      <w:b/>
      <w:bCs/>
      <w:color w:val="000000"/>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 Char Char,H1 Char1 Char,H1 Char Char1,H1 Char2,Head1 Char,Heading apps Char,h1 Char,BMS Heading 1 Char,H11 Char,H12 Char,H13 Char,H14 Char,H15 Char,H16 Char,H17 Char,Outline1 Char,Level 1 Topic Heading Char,Header1 Char"/>
    <w:basedOn w:val="a0"/>
    <w:link w:val="10"/>
    <w:rsid w:val="00D2273C"/>
    <w:rPr>
      <w:rFonts w:ascii="Arial" w:eastAsia="Times New Roman" w:hAnsi="Arial" w:cs="Arial"/>
      <w:b/>
      <w:bCs/>
      <w:color w:val="333399"/>
      <w:sz w:val="28"/>
      <w:szCs w:val="32"/>
      <w:lang w:val="en-US" w:eastAsia="zh-CN"/>
    </w:rPr>
  </w:style>
  <w:style w:type="character" w:customStyle="1" w:styleId="2Char">
    <w:name w:val="Επικεφαλίδα 2 Char"/>
    <w:aliases w:val="H2 Char,h2 Char,Heading Bug Char,Level2 Char,Sub-Head1 Char,Heading 2- no# Char,H21 Char,H22 Char,H23 Char,H2Normal Char,2 Char,Header 2 Char,Sub Head Char,H211 Char,H212 Char,H221 Char,H2111 Char,H24 Char,H213 Char,H222 Char,H25 Char"/>
    <w:basedOn w:val="a0"/>
    <w:link w:val="20"/>
    <w:rsid w:val="00D2273C"/>
    <w:rPr>
      <w:rFonts w:ascii="Arial" w:eastAsia="Times New Roman" w:hAnsi="Arial" w:cs="Arial"/>
      <w:b/>
      <w:color w:val="002060"/>
      <w:sz w:val="24"/>
      <w:lang w:val="en-GB" w:eastAsia="zh-CN"/>
    </w:rPr>
  </w:style>
  <w:style w:type="character" w:customStyle="1" w:styleId="3Char">
    <w:name w:val="Επικεφαλίδα 3 Char"/>
    <w:aliases w:val="H3 Char,h3 Char,Level3 Char,0 Char,Heading 2.3 Char,1.2.3. Char,(Alt+3) Char,Titles Char,(Alt+3)1 Char,(Alt+3)2 Char,(Alt+3)3 Char,(Alt+3)4 Char,(Alt+3)5 Char,(Alt+3)6 Char,(Alt+3)11 Char,(Alt+3)21 Char,(Alt+3)31 Char,(Alt+3)41 Char"/>
    <w:basedOn w:val="a0"/>
    <w:link w:val="3"/>
    <w:rsid w:val="00D2273C"/>
    <w:rPr>
      <w:rFonts w:ascii="Arial" w:eastAsia="Times New Roman" w:hAnsi="Arial" w:cs="Times New Roman"/>
      <w:b/>
      <w:bCs/>
      <w:szCs w:val="26"/>
      <w:lang w:val="en-GB" w:eastAsia="zh-CN"/>
    </w:rPr>
  </w:style>
  <w:style w:type="character" w:customStyle="1" w:styleId="4Char">
    <w:name w:val="Επικεφαλίδα 4 Char"/>
    <w:aliases w:val="Body Text First Indent 2 Char Char,Char Char Char Char Char,Επικεφαλίδα 4 Char1 Char,Επικεφαλίδα 4 Char Char Char,Char Char Char Char1,Char Char1 Char,Heading 4 Char2 Char Char,Heading 4 Char1 Char Char Char,4 Char"/>
    <w:basedOn w:val="a0"/>
    <w:link w:val="4"/>
    <w:rsid w:val="00D2273C"/>
    <w:rPr>
      <w:rFonts w:ascii="Arial" w:eastAsia="Times New Roman" w:hAnsi="Arial" w:cs="Times New Roman"/>
      <w:b/>
      <w:bCs/>
      <w:szCs w:val="28"/>
      <w:lang w:val="en-GB" w:eastAsia="zh-CN"/>
    </w:rPr>
  </w:style>
  <w:style w:type="character" w:customStyle="1" w:styleId="5Char">
    <w:name w:val="Επικεφαλίδα 5 Char"/>
    <w:aliases w:val="Επικεφαλίδα 5 Char1 Char,Επικεφαλίδα 5 Char Char Char,h5 Char,H5 Char,tit5 Char,H51 Char,hd5 Char,Heading 5a Char"/>
    <w:basedOn w:val="a0"/>
    <w:link w:val="5"/>
    <w:rsid w:val="00D2273C"/>
    <w:rPr>
      <w:rFonts w:ascii="Lucida Sans" w:eastAsia="Times New Roman" w:hAnsi="Lucida Sans" w:cs="Lucida Sans"/>
      <w:b/>
      <w:szCs w:val="20"/>
      <w:lang w:val="en-US" w:eastAsia="zh-CN"/>
    </w:rPr>
  </w:style>
  <w:style w:type="character" w:customStyle="1" w:styleId="6Char">
    <w:name w:val="Επικεφαλίδα 6 Char"/>
    <w:aliases w:val="Char Char Char1,not Kinhill Char, Char Char Char1, not Kinhill Char, Char Char Char Char"/>
    <w:basedOn w:val="a0"/>
    <w:link w:val="6"/>
    <w:rsid w:val="00D2273C"/>
    <w:rPr>
      <w:rFonts w:ascii="Calibri" w:eastAsia="Times New Roman" w:hAnsi="Calibri" w:cs="Times New Roman"/>
      <w:b/>
      <w:bCs/>
      <w:lang w:val="en-GB" w:eastAsia="zh-CN"/>
    </w:rPr>
  </w:style>
  <w:style w:type="character" w:customStyle="1" w:styleId="7Char">
    <w:name w:val="Επικεφαλίδα 7 Char"/>
    <w:basedOn w:val="a0"/>
    <w:link w:val="7"/>
    <w:rsid w:val="00D2273C"/>
    <w:rPr>
      <w:rFonts w:ascii="Calibri" w:eastAsia="Times New Roman" w:hAnsi="Calibri" w:cs="Times New Roman"/>
      <w:sz w:val="24"/>
      <w:szCs w:val="24"/>
      <w:lang w:val="en-GB" w:eastAsia="zh-CN"/>
    </w:rPr>
  </w:style>
  <w:style w:type="character" w:customStyle="1" w:styleId="8Char">
    <w:name w:val="Επικεφαλίδα 8 Char"/>
    <w:basedOn w:val="a0"/>
    <w:link w:val="8"/>
    <w:rsid w:val="00D2273C"/>
    <w:rPr>
      <w:rFonts w:ascii="Calibri" w:eastAsia="Times New Roman" w:hAnsi="Calibri" w:cs="Times New Roman"/>
      <w:i/>
      <w:iCs/>
      <w:sz w:val="24"/>
      <w:szCs w:val="24"/>
      <w:lang w:val="en-GB" w:eastAsia="zh-CN"/>
    </w:rPr>
  </w:style>
  <w:style w:type="character" w:customStyle="1" w:styleId="9Char">
    <w:name w:val="Επικεφαλίδα 9 Char"/>
    <w:aliases w:val="AC&amp;E_1 Char"/>
    <w:basedOn w:val="a0"/>
    <w:link w:val="9"/>
    <w:rsid w:val="00D2273C"/>
    <w:rPr>
      <w:rFonts w:ascii="Arial" w:eastAsia="Times New Roman" w:hAnsi="Arial" w:cs="Arial"/>
      <w:b/>
      <w:bCs/>
      <w:color w:val="000000"/>
      <w:sz w:val="24"/>
      <w:szCs w:val="24"/>
      <w:lang w:eastAsia="el-GR"/>
    </w:rPr>
  </w:style>
  <w:style w:type="numbering" w:customStyle="1" w:styleId="11">
    <w:name w:val="Χωρίς λίστα1"/>
    <w:next w:val="a2"/>
    <w:uiPriority w:val="99"/>
    <w:semiHidden/>
    <w:unhideWhenUsed/>
    <w:rsid w:val="00D2273C"/>
  </w:style>
  <w:style w:type="character" w:customStyle="1" w:styleId="WW8Num1z0">
    <w:name w:val="WW8Num1z0"/>
    <w:rsid w:val="00D2273C"/>
  </w:style>
  <w:style w:type="character" w:customStyle="1" w:styleId="WW8Num1z1">
    <w:name w:val="WW8Num1z1"/>
    <w:rsid w:val="00D2273C"/>
  </w:style>
  <w:style w:type="character" w:customStyle="1" w:styleId="WW8Num1z2">
    <w:name w:val="WW8Num1z2"/>
    <w:rsid w:val="00D2273C"/>
  </w:style>
  <w:style w:type="character" w:customStyle="1" w:styleId="WW8Num1z3">
    <w:name w:val="WW8Num1z3"/>
    <w:rsid w:val="00D2273C"/>
  </w:style>
  <w:style w:type="character" w:customStyle="1" w:styleId="WW8Num1z4">
    <w:name w:val="WW8Num1z4"/>
    <w:rsid w:val="00D2273C"/>
    <w:rPr>
      <w:rFonts w:ascii="Arial" w:hAnsi="Arial" w:cs="Times New Roman"/>
      <w:b w:val="0"/>
      <w:i w:val="0"/>
      <w:sz w:val="20"/>
      <w:szCs w:val="20"/>
    </w:rPr>
  </w:style>
  <w:style w:type="character" w:customStyle="1" w:styleId="WW8Num1z5">
    <w:name w:val="WW8Num1z5"/>
    <w:rsid w:val="00D2273C"/>
  </w:style>
  <w:style w:type="character" w:customStyle="1" w:styleId="WW8Num1z6">
    <w:name w:val="WW8Num1z6"/>
    <w:rsid w:val="00D2273C"/>
  </w:style>
  <w:style w:type="character" w:customStyle="1" w:styleId="WW8Num1z7">
    <w:name w:val="WW8Num1z7"/>
    <w:rsid w:val="00D2273C"/>
  </w:style>
  <w:style w:type="character" w:customStyle="1" w:styleId="WW8Num1z8">
    <w:name w:val="WW8Num1z8"/>
    <w:rsid w:val="00D2273C"/>
  </w:style>
  <w:style w:type="character" w:customStyle="1" w:styleId="WW8Num2z0">
    <w:name w:val="WW8Num2z0"/>
    <w:rsid w:val="00D2273C"/>
    <w:rPr>
      <w:rFonts w:ascii="Symbol" w:hAnsi="Symbol" w:cs="Symbol"/>
      <w:lang w:val="el-GR"/>
    </w:rPr>
  </w:style>
  <w:style w:type="character" w:customStyle="1" w:styleId="WW8Num3z0">
    <w:name w:val="WW8Num3z0"/>
    <w:rsid w:val="00D2273C"/>
    <w:rPr>
      <w:lang w:val="el-GR"/>
    </w:rPr>
  </w:style>
  <w:style w:type="character" w:customStyle="1" w:styleId="WW8Num4z0">
    <w:name w:val="WW8Num4z0"/>
    <w:rsid w:val="00D2273C"/>
    <w:rPr>
      <w:rFonts w:ascii="Webdings" w:hAnsi="Webdings" w:cs="Webdings"/>
      <w:color w:val="333399"/>
      <w:sz w:val="16"/>
    </w:rPr>
  </w:style>
  <w:style w:type="character" w:customStyle="1" w:styleId="WW8Num5z0">
    <w:name w:val="WW8Num5z0"/>
    <w:rsid w:val="00D2273C"/>
    <w:rPr>
      <w:lang w:val="el-GR"/>
    </w:rPr>
  </w:style>
  <w:style w:type="character" w:customStyle="1" w:styleId="WW8Num6z0">
    <w:name w:val="WW8Num6z0"/>
    <w:rsid w:val="00D2273C"/>
    <w:rPr>
      <w:b/>
      <w:bCs/>
      <w:szCs w:val="22"/>
      <w:lang w:val="el-GR"/>
    </w:rPr>
  </w:style>
  <w:style w:type="character" w:customStyle="1" w:styleId="WW8Num6z1">
    <w:name w:val="WW8Num6z1"/>
    <w:rsid w:val="00D2273C"/>
  </w:style>
  <w:style w:type="character" w:customStyle="1" w:styleId="WW8Num6z2">
    <w:name w:val="WW8Num6z2"/>
    <w:rsid w:val="00D2273C"/>
  </w:style>
  <w:style w:type="character" w:customStyle="1" w:styleId="WW8Num6z3">
    <w:name w:val="WW8Num6z3"/>
    <w:rsid w:val="00D2273C"/>
  </w:style>
  <w:style w:type="character" w:customStyle="1" w:styleId="WW8Num6z4">
    <w:name w:val="WW8Num6z4"/>
    <w:rsid w:val="00D2273C"/>
  </w:style>
  <w:style w:type="character" w:customStyle="1" w:styleId="WW8Num6z5">
    <w:name w:val="WW8Num6z5"/>
    <w:rsid w:val="00D2273C"/>
  </w:style>
  <w:style w:type="character" w:customStyle="1" w:styleId="WW8Num6z6">
    <w:name w:val="WW8Num6z6"/>
    <w:rsid w:val="00D2273C"/>
  </w:style>
  <w:style w:type="character" w:customStyle="1" w:styleId="WW8Num6z7">
    <w:name w:val="WW8Num6z7"/>
    <w:rsid w:val="00D2273C"/>
  </w:style>
  <w:style w:type="character" w:customStyle="1" w:styleId="WW8Num6z8">
    <w:name w:val="WW8Num6z8"/>
    <w:rsid w:val="00D2273C"/>
  </w:style>
  <w:style w:type="character" w:customStyle="1" w:styleId="WW8Num7z0">
    <w:name w:val="WW8Num7z0"/>
    <w:rsid w:val="00D2273C"/>
    <w:rPr>
      <w:b/>
      <w:bCs/>
      <w:szCs w:val="22"/>
      <w:lang w:val="el-GR"/>
    </w:rPr>
  </w:style>
  <w:style w:type="character" w:customStyle="1" w:styleId="WW8Num7z1">
    <w:name w:val="WW8Num7z1"/>
    <w:rsid w:val="00D2273C"/>
    <w:rPr>
      <w:rFonts w:eastAsia="Calibri"/>
      <w:lang w:val="el-GR"/>
    </w:rPr>
  </w:style>
  <w:style w:type="character" w:customStyle="1" w:styleId="WW8Num7z2">
    <w:name w:val="WW8Num7z2"/>
    <w:rsid w:val="00D2273C"/>
  </w:style>
  <w:style w:type="character" w:customStyle="1" w:styleId="WW8Num7z3">
    <w:name w:val="WW8Num7z3"/>
    <w:rsid w:val="00D2273C"/>
  </w:style>
  <w:style w:type="character" w:customStyle="1" w:styleId="WW8Num7z4">
    <w:name w:val="WW8Num7z4"/>
    <w:rsid w:val="00D2273C"/>
  </w:style>
  <w:style w:type="character" w:customStyle="1" w:styleId="WW8Num7z5">
    <w:name w:val="WW8Num7z5"/>
    <w:rsid w:val="00D2273C"/>
  </w:style>
  <w:style w:type="character" w:customStyle="1" w:styleId="WW8Num7z6">
    <w:name w:val="WW8Num7z6"/>
    <w:rsid w:val="00D2273C"/>
  </w:style>
  <w:style w:type="character" w:customStyle="1" w:styleId="WW8Num7z7">
    <w:name w:val="WW8Num7z7"/>
    <w:rsid w:val="00D2273C"/>
  </w:style>
  <w:style w:type="character" w:customStyle="1" w:styleId="WW8Num7z8">
    <w:name w:val="WW8Num7z8"/>
    <w:rsid w:val="00D2273C"/>
  </w:style>
  <w:style w:type="character" w:customStyle="1" w:styleId="WW8Num8z0">
    <w:name w:val="WW8Num8z0"/>
    <w:rsid w:val="00D2273C"/>
    <w:rPr>
      <w:rFonts w:ascii="Symbol" w:hAnsi="Symbol" w:cs="OpenSymbol"/>
      <w:color w:val="5B9BD5"/>
    </w:rPr>
  </w:style>
  <w:style w:type="character" w:customStyle="1" w:styleId="WW8Num9z0">
    <w:name w:val="WW8Num9z0"/>
    <w:rsid w:val="00D2273C"/>
    <w:rPr>
      <w:rFonts w:ascii="Angsana New" w:hAnsi="Angsana New" w:cs="Angsana New"/>
      <w:color w:val="000000"/>
      <w:kern w:val="1"/>
      <w:szCs w:val="22"/>
      <w:shd w:val="clear" w:color="auto" w:fill="FFFFFF"/>
      <w:lang w:val="el-GR"/>
    </w:rPr>
  </w:style>
  <w:style w:type="character" w:customStyle="1" w:styleId="WW8Num10z0">
    <w:name w:val="WW8Num10z0"/>
    <w:rsid w:val="00D2273C"/>
    <w:rPr>
      <w:rFonts w:ascii="Symbol" w:hAnsi="Symbol" w:cs="Symbol"/>
      <w:kern w:val="1"/>
      <w:shd w:val="clear" w:color="auto" w:fill="C0C0C0"/>
      <w:lang w:val="el-GR"/>
    </w:rPr>
  </w:style>
  <w:style w:type="character" w:customStyle="1" w:styleId="WW8Num10z1">
    <w:name w:val="WW8Num10z1"/>
    <w:rsid w:val="00D2273C"/>
  </w:style>
  <w:style w:type="character" w:customStyle="1" w:styleId="WW8Num10z2">
    <w:name w:val="WW8Num10z2"/>
    <w:rsid w:val="00D2273C"/>
  </w:style>
  <w:style w:type="character" w:customStyle="1" w:styleId="WW8Num10z3">
    <w:name w:val="WW8Num10z3"/>
    <w:rsid w:val="00D2273C"/>
  </w:style>
  <w:style w:type="character" w:customStyle="1" w:styleId="WW8Num10z4">
    <w:name w:val="WW8Num10z4"/>
    <w:rsid w:val="00D2273C"/>
  </w:style>
  <w:style w:type="character" w:customStyle="1" w:styleId="WW8Num10z5">
    <w:name w:val="WW8Num10z5"/>
    <w:rsid w:val="00D2273C"/>
  </w:style>
  <w:style w:type="character" w:customStyle="1" w:styleId="WW8Num10z6">
    <w:name w:val="WW8Num10z6"/>
    <w:rsid w:val="00D2273C"/>
  </w:style>
  <w:style w:type="character" w:customStyle="1" w:styleId="WW8Num10z7">
    <w:name w:val="WW8Num10z7"/>
    <w:rsid w:val="00D2273C"/>
  </w:style>
  <w:style w:type="character" w:customStyle="1" w:styleId="WW8Num10z8">
    <w:name w:val="WW8Num10z8"/>
    <w:rsid w:val="00D2273C"/>
  </w:style>
  <w:style w:type="character" w:customStyle="1" w:styleId="WW8Num8z1">
    <w:name w:val="WW8Num8z1"/>
    <w:rsid w:val="00D2273C"/>
    <w:rPr>
      <w:rFonts w:eastAsia="Calibri"/>
      <w:lang w:val="el-GR"/>
    </w:rPr>
  </w:style>
  <w:style w:type="character" w:customStyle="1" w:styleId="WW8Num8z2">
    <w:name w:val="WW8Num8z2"/>
    <w:rsid w:val="00D2273C"/>
  </w:style>
  <w:style w:type="character" w:customStyle="1" w:styleId="WW8Num8z3">
    <w:name w:val="WW8Num8z3"/>
    <w:rsid w:val="00D2273C"/>
  </w:style>
  <w:style w:type="character" w:customStyle="1" w:styleId="WW8Num8z4">
    <w:name w:val="WW8Num8z4"/>
    <w:rsid w:val="00D2273C"/>
  </w:style>
  <w:style w:type="character" w:customStyle="1" w:styleId="WW8Num8z5">
    <w:name w:val="WW8Num8z5"/>
    <w:rsid w:val="00D2273C"/>
  </w:style>
  <w:style w:type="character" w:customStyle="1" w:styleId="WW8Num8z6">
    <w:name w:val="WW8Num8z6"/>
    <w:rsid w:val="00D2273C"/>
  </w:style>
  <w:style w:type="character" w:customStyle="1" w:styleId="WW8Num8z7">
    <w:name w:val="WW8Num8z7"/>
    <w:rsid w:val="00D2273C"/>
  </w:style>
  <w:style w:type="character" w:customStyle="1" w:styleId="WW8Num8z8">
    <w:name w:val="WW8Num8z8"/>
    <w:rsid w:val="00D2273C"/>
  </w:style>
  <w:style w:type="character" w:customStyle="1" w:styleId="WW8Num11z0">
    <w:name w:val="WW8Num11z0"/>
    <w:rsid w:val="00D2273C"/>
    <w:rPr>
      <w:rFonts w:ascii="Symbol" w:hAnsi="Symbol" w:cs="Symbol"/>
      <w:kern w:val="1"/>
      <w:shd w:val="clear" w:color="auto" w:fill="C0C0C0"/>
      <w:lang w:val="el-GR"/>
    </w:rPr>
  </w:style>
  <w:style w:type="character" w:customStyle="1" w:styleId="WW8Num11z1">
    <w:name w:val="WW8Num11z1"/>
    <w:rsid w:val="00D2273C"/>
  </w:style>
  <w:style w:type="character" w:customStyle="1" w:styleId="WW8Num11z2">
    <w:name w:val="WW8Num11z2"/>
    <w:rsid w:val="00D2273C"/>
  </w:style>
  <w:style w:type="character" w:customStyle="1" w:styleId="WW8Num11z3">
    <w:name w:val="WW8Num11z3"/>
    <w:rsid w:val="00D2273C"/>
  </w:style>
  <w:style w:type="character" w:customStyle="1" w:styleId="WW8Num11z4">
    <w:name w:val="WW8Num11z4"/>
    <w:rsid w:val="00D2273C"/>
  </w:style>
  <w:style w:type="character" w:customStyle="1" w:styleId="WW8Num11z5">
    <w:name w:val="WW8Num11z5"/>
    <w:rsid w:val="00D2273C"/>
  </w:style>
  <w:style w:type="character" w:customStyle="1" w:styleId="WW8Num11z6">
    <w:name w:val="WW8Num11z6"/>
    <w:rsid w:val="00D2273C"/>
  </w:style>
  <w:style w:type="character" w:customStyle="1" w:styleId="WW8Num11z7">
    <w:name w:val="WW8Num11z7"/>
    <w:rsid w:val="00D2273C"/>
  </w:style>
  <w:style w:type="character" w:customStyle="1" w:styleId="WW8Num11z8">
    <w:name w:val="WW8Num11z8"/>
    <w:rsid w:val="00D2273C"/>
  </w:style>
  <w:style w:type="character" w:customStyle="1" w:styleId="40">
    <w:name w:val="Προεπιλεγμένη γραμματοσειρά4"/>
    <w:rsid w:val="00D2273C"/>
  </w:style>
  <w:style w:type="character" w:customStyle="1" w:styleId="WW8Num2z1">
    <w:name w:val="WW8Num2z1"/>
    <w:rsid w:val="00D2273C"/>
  </w:style>
  <w:style w:type="character" w:customStyle="1" w:styleId="WW8Num2z2">
    <w:name w:val="WW8Num2z2"/>
    <w:rsid w:val="00D2273C"/>
  </w:style>
  <w:style w:type="character" w:customStyle="1" w:styleId="WW8Num2z3">
    <w:name w:val="WW8Num2z3"/>
    <w:rsid w:val="00D2273C"/>
  </w:style>
  <w:style w:type="character" w:customStyle="1" w:styleId="WW8Num2z4">
    <w:name w:val="WW8Num2z4"/>
    <w:rsid w:val="00D2273C"/>
    <w:rPr>
      <w:rFonts w:ascii="Arial" w:hAnsi="Arial" w:cs="Times New Roman"/>
      <w:b w:val="0"/>
      <w:i w:val="0"/>
      <w:sz w:val="20"/>
      <w:szCs w:val="20"/>
    </w:rPr>
  </w:style>
  <w:style w:type="character" w:customStyle="1" w:styleId="WW8Num2z5">
    <w:name w:val="WW8Num2z5"/>
    <w:rsid w:val="00D2273C"/>
  </w:style>
  <w:style w:type="character" w:customStyle="1" w:styleId="WW8Num2z6">
    <w:name w:val="WW8Num2z6"/>
    <w:rsid w:val="00D2273C"/>
  </w:style>
  <w:style w:type="character" w:customStyle="1" w:styleId="WW8Num2z7">
    <w:name w:val="WW8Num2z7"/>
    <w:rsid w:val="00D2273C"/>
  </w:style>
  <w:style w:type="character" w:customStyle="1" w:styleId="WW8Num2z8">
    <w:name w:val="WW8Num2z8"/>
    <w:rsid w:val="00D2273C"/>
  </w:style>
  <w:style w:type="character" w:customStyle="1" w:styleId="WW8Num9z1">
    <w:name w:val="WW8Num9z1"/>
    <w:rsid w:val="00D2273C"/>
    <w:rPr>
      <w:rFonts w:eastAsia="Calibri"/>
      <w:lang w:val="el-GR"/>
    </w:rPr>
  </w:style>
  <w:style w:type="character" w:customStyle="1" w:styleId="WW8Num9z2">
    <w:name w:val="WW8Num9z2"/>
    <w:rsid w:val="00D2273C"/>
  </w:style>
  <w:style w:type="character" w:customStyle="1" w:styleId="WW8Num9z3">
    <w:name w:val="WW8Num9z3"/>
    <w:rsid w:val="00D2273C"/>
  </w:style>
  <w:style w:type="character" w:customStyle="1" w:styleId="WW8Num9z4">
    <w:name w:val="WW8Num9z4"/>
    <w:rsid w:val="00D2273C"/>
  </w:style>
  <w:style w:type="character" w:customStyle="1" w:styleId="WW8Num9z5">
    <w:name w:val="WW8Num9z5"/>
    <w:rsid w:val="00D2273C"/>
  </w:style>
  <w:style w:type="character" w:customStyle="1" w:styleId="WW8Num9z6">
    <w:name w:val="WW8Num9z6"/>
    <w:rsid w:val="00D2273C"/>
  </w:style>
  <w:style w:type="character" w:customStyle="1" w:styleId="WW8Num9z7">
    <w:name w:val="WW8Num9z7"/>
    <w:rsid w:val="00D2273C"/>
  </w:style>
  <w:style w:type="character" w:customStyle="1" w:styleId="WW8Num9z8">
    <w:name w:val="WW8Num9z8"/>
    <w:rsid w:val="00D2273C"/>
  </w:style>
  <w:style w:type="character" w:customStyle="1" w:styleId="WW-DefaultParagraphFont">
    <w:name w:val="WW-Default Paragraph Font"/>
    <w:rsid w:val="00D2273C"/>
  </w:style>
  <w:style w:type="character" w:customStyle="1" w:styleId="WW8Num12z0">
    <w:name w:val="WW8Num12z0"/>
    <w:rsid w:val="00D2273C"/>
    <w:rPr>
      <w:rFonts w:ascii="Symbol" w:hAnsi="Symbol" w:cs="Symbol"/>
    </w:rPr>
  </w:style>
  <w:style w:type="character" w:customStyle="1" w:styleId="WW8Num12z1">
    <w:name w:val="WW8Num12z1"/>
    <w:rsid w:val="00D2273C"/>
    <w:rPr>
      <w:rFonts w:ascii="Courier New" w:hAnsi="Courier New" w:cs="Courier New"/>
    </w:rPr>
  </w:style>
  <w:style w:type="character" w:customStyle="1" w:styleId="WW8Num12z2">
    <w:name w:val="WW8Num12z2"/>
    <w:rsid w:val="00D2273C"/>
    <w:rPr>
      <w:rFonts w:ascii="Wingdings" w:hAnsi="Wingdings" w:cs="Wingdings"/>
    </w:rPr>
  </w:style>
  <w:style w:type="character" w:customStyle="1" w:styleId="WW-DefaultParagraphFont1">
    <w:name w:val="WW-Default Paragraph Font1"/>
    <w:rsid w:val="00D2273C"/>
  </w:style>
  <w:style w:type="character" w:customStyle="1" w:styleId="WW-DefaultParagraphFont11">
    <w:name w:val="WW-Default Paragraph Font11"/>
    <w:rsid w:val="00D2273C"/>
  </w:style>
  <w:style w:type="character" w:customStyle="1" w:styleId="WW-DefaultParagraphFont111">
    <w:name w:val="WW-Default Paragraph Font111"/>
    <w:rsid w:val="00D2273C"/>
  </w:style>
  <w:style w:type="character" w:customStyle="1" w:styleId="30">
    <w:name w:val="Προεπιλεγμένη γραμματοσειρά3"/>
    <w:rsid w:val="00D2273C"/>
  </w:style>
  <w:style w:type="character" w:customStyle="1" w:styleId="WW-DefaultParagraphFont1111">
    <w:name w:val="WW-Default Paragraph Font1111"/>
    <w:rsid w:val="00D2273C"/>
  </w:style>
  <w:style w:type="character" w:customStyle="1" w:styleId="DefaultParagraphFont2">
    <w:name w:val="Default Paragraph Font2"/>
    <w:rsid w:val="00D2273C"/>
  </w:style>
  <w:style w:type="character" w:customStyle="1" w:styleId="WW8Num12z3">
    <w:name w:val="WW8Num12z3"/>
    <w:rsid w:val="00D2273C"/>
  </w:style>
  <w:style w:type="character" w:customStyle="1" w:styleId="WW8Num12z4">
    <w:name w:val="WW8Num12z4"/>
    <w:rsid w:val="00D2273C"/>
  </w:style>
  <w:style w:type="character" w:customStyle="1" w:styleId="WW8Num12z5">
    <w:name w:val="WW8Num12z5"/>
    <w:rsid w:val="00D2273C"/>
  </w:style>
  <w:style w:type="character" w:customStyle="1" w:styleId="WW8Num12z6">
    <w:name w:val="WW8Num12z6"/>
    <w:rsid w:val="00D2273C"/>
  </w:style>
  <w:style w:type="character" w:customStyle="1" w:styleId="WW8Num12z7">
    <w:name w:val="WW8Num12z7"/>
    <w:rsid w:val="00D2273C"/>
  </w:style>
  <w:style w:type="character" w:customStyle="1" w:styleId="WW8Num12z8">
    <w:name w:val="WW8Num12z8"/>
    <w:rsid w:val="00D2273C"/>
  </w:style>
  <w:style w:type="character" w:customStyle="1" w:styleId="WW8Num13z0">
    <w:name w:val="WW8Num13z0"/>
    <w:rsid w:val="00D2273C"/>
    <w:rPr>
      <w:rFonts w:ascii="Symbol" w:hAnsi="Symbol" w:cs="OpenSymbol"/>
    </w:rPr>
  </w:style>
  <w:style w:type="character" w:customStyle="1" w:styleId="WW-DefaultParagraphFont11111">
    <w:name w:val="WW-Default Paragraph Font11111"/>
    <w:rsid w:val="00D2273C"/>
  </w:style>
  <w:style w:type="character" w:customStyle="1" w:styleId="WW8Num13z1">
    <w:name w:val="WW8Num13z1"/>
    <w:rsid w:val="00D2273C"/>
    <w:rPr>
      <w:rFonts w:eastAsia="Calibri"/>
      <w:lang w:val="el-GR"/>
    </w:rPr>
  </w:style>
  <w:style w:type="character" w:customStyle="1" w:styleId="WW8Num13z2">
    <w:name w:val="WW8Num13z2"/>
    <w:rsid w:val="00D2273C"/>
  </w:style>
  <w:style w:type="character" w:customStyle="1" w:styleId="WW8Num13z3">
    <w:name w:val="WW8Num13z3"/>
    <w:rsid w:val="00D2273C"/>
  </w:style>
  <w:style w:type="character" w:customStyle="1" w:styleId="WW8Num13z4">
    <w:name w:val="WW8Num13z4"/>
    <w:rsid w:val="00D2273C"/>
  </w:style>
  <w:style w:type="character" w:customStyle="1" w:styleId="WW8Num13z5">
    <w:name w:val="WW8Num13z5"/>
    <w:rsid w:val="00D2273C"/>
  </w:style>
  <w:style w:type="character" w:customStyle="1" w:styleId="WW8Num13z6">
    <w:name w:val="WW8Num13z6"/>
    <w:rsid w:val="00D2273C"/>
  </w:style>
  <w:style w:type="character" w:customStyle="1" w:styleId="WW8Num13z7">
    <w:name w:val="WW8Num13z7"/>
    <w:rsid w:val="00D2273C"/>
  </w:style>
  <w:style w:type="character" w:customStyle="1" w:styleId="WW8Num13z8">
    <w:name w:val="WW8Num13z8"/>
    <w:rsid w:val="00D2273C"/>
  </w:style>
  <w:style w:type="character" w:customStyle="1" w:styleId="WW8Num14z0">
    <w:name w:val="WW8Num14z0"/>
    <w:rsid w:val="00D2273C"/>
    <w:rPr>
      <w:rFonts w:ascii="Symbol" w:hAnsi="Symbol" w:cs="OpenSymbol"/>
    </w:rPr>
  </w:style>
  <w:style w:type="character" w:customStyle="1" w:styleId="WW8Num14z1">
    <w:name w:val="WW8Num14z1"/>
    <w:rsid w:val="00D2273C"/>
  </w:style>
  <w:style w:type="character" w:customStyle="1" w:styleId="WW8Num14z2">
    <w:name w:val="WW8Num14z2"/>
    <w:rsid w:val="00D2273C"/>
  </w:style>
  <w:style w:type="character" w:customStyle="1" w:styleId="WW8Num14z3">
    <w:name w:val="WW8Num14z3"/>
    <w:rsid w:val="00D2273C"/>
  </w:style>
  <w:style w:type="character" w:customStyle="1" w:styleId="WW8Num14z4">
    <w:name w:val="WW8Num14z4"/>
    <w:rsid w:val="00D2273C"/>
  </w:style>
  <w:style w:type="character" w:customStyle="1" w:styleId="WW8Num14z5">
    <w:name w:val="WW8Num14z5"/>
    <w:rsid w:val="00D2273C"/>
  </w:style>
  <w:style w:type="character" w:customStyle="1" w:styleId="WW8Num14z6">
    <w:name w:val="WW8Num14z6"/>
    <w:rsid w:val="00D2273C"/>
  </w:style>
  <w:style w:type="character" w:customStyle="1" w:styleId="WW8Num14z7">
    <w:name w:val="WW8Num14z7"/>
    <w:rsid w:val="00D2273C"/>
  </w:style>
  <w:style w:type="character" w:customStyle="1" w:styleId="WW8Num14z8">
    <w:name w:val="WW8Num14z8"/>
    <w:rsid w:val="00D2273C"/>
  </w:style>
  <w:style w:type="character" w:customStyle="1" w:styleId="WW8Num15z0">
    <w:name w:val="WW8Num15z0"/>
    <w:rsid w:val="00D2273C"/>
  </w:style>
  <w:style w:type="character" w:customStyle="1" w:styleId="WW8Num15z1">
    <w:name w:val="WW8Num15z1"/>
    <w:rsid w:val="00D2273C"/>
  </w:style>
  <w:style w:type="character" w:customStyle="1" w:styleId="WW8Num15z2">
    <w:name w:val="WW8Num15z2"/>
    <w:rsid w:val="00D2273C"/>
  </w:style>
  <w:style w:type="character" w:customStyle="1" w:styleId="WW8Num15z3">
    <w:name w:val="WW8Num15z3"/>
    <w:rsid w:val="00D2273C"/>
  </w:style>
  <w:style w:type="character" w:customStyle="1" w:styleId="WW8Num15z4">
    <w:name w:val="WW8Num15z4"/>
    <w:rsid w:val="00D2273C"/>
  </w:style>
  <w:style w:type="character" w:customStyle="1" w:styleId="WW8Num15z5">
    <w:name w:val="WW8Num15z5"/>
    <w:rsid w:val="00D2273C"/>
  </w:style>
  <w:style w:type="character" w:customStyle="1" w:styleId="WW8Num15z6">
    <w:name w:val="WW8Num15z6"/>
    <w:rsid w:val="00D2273C"/>
  </w:style>
  <w:style w:type="character" w:customStyle="1" w:styleId="WW8Num15z7">
    <w:name w:val="WW8Num15z7"/>
    <w:rsid w:val="00D2273C"/>
  </w:style>
  <w:style w:type="character" w:customStyle="1" w:styleId="WW8Num15z8">
    <w:name w:val="WW8Num15z8"/>
    <w:rsid w:val="00D2273C"/>
  </w:style>
  <w:style w:type="character" w:customStyle="1" w:styleId="WW8Num16z0">
    <w:name w:val="WW8Num16z0"/>
    <w:rsid w:val="00D2273C"/>
  </w:style>
  <w:style w:type="character" w:customStyle="1" w:styleId="WW8Num16z1">
    <w:name w:val="WW8Num16z1"/>
    <w:rsid w:val="00D2273C"/>
  </w:style>
  <w:style w:type="character" w:customStyle="1" w:styleId="WW8Num16z2">
    <w:name w:val="WW8Num16z2"/>
    <w:rsid w:val="00D2273C"/>
  </w:style>
  <w:style w:type="character" w:customStyle="1" w:styleId="WW8Num16z3">
    <w:name w:val="WW8Num16z3"/>
    <w:rsid w:val="00D2273C"/>
  </w:style>
  <w:style w:type="character" w:customStyle="1" w:styleId="WW8Num16z4">
    <w:name w:val="WW8Num16z4"/>
    <w:rsid w:val="00D2273C"/>
  </w:style>
  <w:style w:type="character" w:customStyle="1" w:styleId="WW8Num16z5">
    <w:name w:val="WW8Num16z5"/>
    <w:rsid w:val="00D2273C"/>
  </w:style>
  <w:style w:type="character" w:customStyle="1" w:styleId="WW8Num16z6">
    <w:name w:val="WW8Num16z6"/>
    <w:rsid w:val="00D2273C"/>
  </w:style>
  <w:style w:type="character" w:customStyle="1" w:styleId="WW8Num16z7">
    <w:name w:val="WW8Num16z7"/>
    <w:rsid w:val="00D2273C"/>
  </w:style>
  <w:style w:type="character" w:customStyle="1" w:styleId="WW8Num16z8">
    <w:name w:val="WW8Num16z8"/>
    <w:rsid w:val="00D2273C"/>
  </w:style>
  <w:style w:type="character" w:customStyle="1" w:styleId="WW-DefaultParagraphFont111111">
    <w:name w:val="WW-Default Paragraph Font111111"/>
    <w:rsid w:val="00D2273C"/>
  </w:style>
  <w:style w:type="character" w:customStyle="1" w:styleId="WW-DefaultParagraphFont1111111">
    <w:name w:val="WW-Default Paragraph Font1111111"/>
    <w:rsid w:val="00D2273C"/>
  </w:style>
  <w:style w:type="character" w:customStyle="1" w:styleId="WW-DefaultParagraphFont11111111">
    <w:name w:val="WW-Default Paragraph Font11111111"/>
    <w:rsid w:val="00D2273C"/>
  </w:style>
  <w:style w:type="character" w:customStyle="1" w:styleId="WW-DefaultParagraphFont111111111">
    <w:name w:val="WW-Default Paragraph Font111111111"/>
    <w:rsid w:val="00D2273C"/>
  </w:style>
  <w:style w:type="character" w:customStyle="1" w:styleId="WW-DefaultParagraphFont1111111111">
    <w:name w:val="WW-Default Paragraph Font1111111111"/>
    <w:rsid w:val="00D2273C"/>
  </w:style>
  <w:style w:type="character" w:customStyle="1" w:styleId="WW8Num17z0">
    <w:name w:val="WW8Num17z0"/>
    <w:rsid w:val="00D2273C"/>
  </w:style>
  <w:style w:type="character" w:customStyle="1" w:styleId="WW8Num17z1">
    <w:name w:val="WW8Num17z1"/>
    <w:rsid w:val="00D2273C"/>
  </w:style>
  <w:style w:type="character" w:customStyle="1" w:styleId="WW8Num17z2">
    <w:name w:val="WW8Num17z2"/>
    <w:rsid w:val="00D2273C"/>
  </w:style>
  <w:style w:type="character" w:customStyle="1" w:styleId="WW8Num17z3">
    <w:name w:val="WW8Num17z3"/>
    <w:rsid w:val="00D2273C"/>
  </w:style>
  <w:style w:type="character" w:customStyle="1" w:styleId="WW8Num17z4">
    <w:name w:val="WW8Num17z4"/>
    <w:rsid w:val="00D2273C"/>
  </w:style>
  <w:style w:type="character" w:customStyle="1" w:styleId="WW8Num17z5">
    <w:name w:val="WW8Num17z5"/>
    <w:rsid w:val="00D2273C"/>
  </w:style>
  <w:style w:type="character" w:customStyle="1" w:styleId="WW8Num17z6">
    <w:name w:val="WW8Num17z6"/>
    <w:rsid w:val="00D2273C"/>
  </w:style>
  <w:style w:type="character" w:customStyle="1" w:styleId="WW8Num17z7">
    <w:name w:val="WW8Num17z7"/>
    <w:rsid w:val="00D2273C"/>
  </w:style>
  <w:style w:type="character" w:customStyle="1" w:styleId="WW8Num17z8">
    <w:name w:val="WW8Num17z8"/>
    <w:rsid w:val="00D2273C"/>
  </w:style>
  <w:style w:type="character" w:customStyle="1" w:styleId="WW8Num18z0">
    <w:name w:val="WW8Num18z0"/>
    <w:rsid w:val="00D2273C"/>
  </w:style>
  <w:style w:type="character" w:customStyle="1" w:styleId="WW8Num18z1">
    <w:name w:val="WW8Num18z1"/>
    <w:rsid w:val="00D2273C"/>
  </w:style>
  <w:style w:type="character" w:customStyle="1" w:styleId="WW8Num18z2">
    <w:name w:val="WW8Num18z2"/>
    <w:rsid w:val="00D2273C"/>
  </w:style>
  <w:style w:type="character" w:customStyle="1" w:styleId="WW8Num18z3">
    <w:name w:val="WW8Num18z3"/>
    <w:rsid w:val="00D2273C"/>
  </w:style>
  <w:style w:type="character" w:customStyle="1" w:styleId="WW8Num18z4">
    <w:name w:val="WW8Num18z4"/>
    <w:rsid w:val="00D2273C"/>
  </w:style>
  <w:style w:type="character" w:customStyle="1" w:styleId="WW8Num18z5">
    <w:name w:val="WW8Num18z5"/>
    <w:rsid w:val="00D2273C"/>
  </w:style>
  <w:style w:type="character" w:customStyle="1" w:styleId="WW8Num18z6">
    <w:name w:val="WW8Num18z6"/>
    <w:rsid w:val="00D2273C"/>
  </w:style>
  <w:style w:type="character" w:customStyle="1" w:styleId="WW8Num18z7">
    <w:name w:val="WW8Num18z7"/>
    <w:rsid w:val="00D2273C"/>
  </w:style>
  <w:style w:type="character" w:customStyle="1" w:styleId="WW8Num18z8">
    <w:name w:val="WW8Num18z8"/>
    <w:rsid w:val="00D2273C"/>
  </w:style>
  <w:style w:type="character" w:customStyle="1" w:styleId="WW8Num3z1">
    <w:name w:val="WW8Num3z1"/>
    <w:rsid w:val="00D2273C"/>
  </w:style>
  <w:style w:type="character" w:customStyle="1" w:styleId="WW8Num3z2">
    <w:name w:val="WW8Num3z2"/>
    <w:rsid w:val="00D2273C"/>
  </w:style>
  <w:style w:type="character" w:customStyle="1" w:styleId="WW8Num3z3">
    <w:name w:val="WW8Num3z3"/>
    <w:rsid w:val="00D2273C"/>
  </w:style>
  <w:style w:type="character" w:customStyle="1" w:styleId="WW8Num3z4">
    <w:name w:val="WW8Num3z4"/>
    <w:rsid w:val="00D2273C"/>
    <w:rPr>
      <w:rFonts w:ascii="Arial" w:hAnsi="Arial" w:cs="Times New Roman"/>
      <w:b w:val="0"/>
      <w:i w:val="0"/>
      <w:sz w:val="20"/>
      <w:szCs w:val="20"/>
    </w:rPr>
  </w:style>
  <w:style w:type="character" w:customStyle="1" w:styleId="WW8Num3z5">
    <w:name w:val="WW8Num3z5"/>
    <w:rsid w:val="00D2273C"/>
  </w:style>
  <w:style w:type="character" w:customStyle="1" w:styleId="WW8Num3z6">
    <w:name w:val="WW8Num3z6"/>
    <w:rsid w:val="00D2273C"/>
  </w:style>
  <w:style w:type="character" w:customStyle="1" w:styleId="WW8Num3z7">
    <w:name w:val="WW8Num3z7"/>
    <w:rsid w:val="00D2273C"/>
  </w:style>
  <w:style w:type="character" w:customStyle="1" w:styleId="WW8Num3z8">
    <w:name w:val="WW8Num3z8"/>
    <w:rsid w:val="00D2273C"/>
  </w:style>
  <w:style w:type="character" w:customStyle="1" w:styleId="WW-DefaultParagraphFont11111111111">
    <w:name w:val="WW-Default Paragraph Font11111111111"/>
    <w:rsid w:val="00D2273C"/>
  </w:style>
  <w:style w:type="character" w:customStyle="1" w:styleId="WW-DefaultParagraphFont111111111111">
    <w:name w:val="WW-Default Paragraph Font111111111111"/>
    <w:rsid w:val="00D2273C"/>
  </w:style>
  <w:style w:type="character" w:customStyle="1" w:styleId="WW-DefaultParagraphFont1111111111111">
    <w:name w:val="WW-Default Paragraph Font1111111111111"/>
    <w:rsid w:val="00D2273C"/>
  </w:style>
  <w:style w:type="character" w:customStyle="1" w:styleId="WW-DefaultParagraphFont11111111111111">
    <w:name w:val="WW-Default Paragraph Font11111111111111"/>
    <w:rsid w:val="00D2273C"/>
  </w:style>
  <w:style w:type="character" w:customStyle="1" w:styleId="21">
    <w:name w:val="Προεπιλεγμένη γραμματοσειρά2"/>
    <w:rsid w:val="00D2273C"/>
  </w:style>
  <w:style w:type="character" w:customStyle="1" w:styleId="WW8Num19z0">
    <w:name w:val="WW8Num19z0"/>
    <w:rsid w:val="00D2273C"/>
    <w:rPr>
      <w:rFonts w:ascii="Calibri" w:hAnsi="Calibri" w:cs="Calibri"/>
    </w:rPr>
  </w:style>
  <w:style w:type="character" w:customStyle="1" w:styleId="WW8Num19z1">
    <w:name w:val="WW8Num19z1"/>
    <w:rsid w:val="00D2273C"/>
  </w:style>
  <w:style w:type="character" w:customStyle="1" w:styleId="WW8Num20z0">
    <w:name w:val="WW8Num20z0"/>
    <w:rsid w:val="00D2273C"/>
    <w:rPr>
      <w:rFonts w:ascii="Calibri" w:eastAsia="Calibri" w:hAnsi="Calibri" w:cs="Times New Roman"/>
    </w:rPr>
  </w:style>
  <w:style w:type="character" w:customStyle="1" w:styleId="WW8Num20z1">
    <w:name w:val="WW8Num20z1"/>
    <w:rsid w:val="00D2273C"/>
    <w:rPr>
      <w:rFonts w:ascii="Courier New" w:hAnsi="Courier New" w:cs="Courier New"/>
    </w:rPr>
  </w:style>
  <w:style w:type="character" w:customStyle="1" w:styleId="WW8Num20z2">
    <w:name w:val="WW8Num20z2"/>
    <w:rsid w:val="00D2273C"/>
    <w:rPr>
      <w:rFonts w:ascii="Wingdings" w:hAnsi="Wingdings" w:cs="Wingdings"/>
    </w:rPr>
  </w:style>
  <w:style w:type="character" w:customStyle="1" w:styleId="WW8Num20z3">
    <w:name w:val="WW8Num20z3"/>
    <w:rsid w:val="00D2273C"/>
    <w:rPr>
      <w:rFonts w:ascii="Symbol" w:hAnsi="Symbol" w:cs="Symbol"/>
    </w:rPr>
  </w:style>
  <w:style w:type="character" w:customStyle="1" w:styleId="WW-DefaultParagraphFont111111111111111">
    <w:name w:val="WW-Default Paragraph Font111111111111111"/>
    <w:rsid w:val="00D2273C"/>
  </w:style>
  <w:style w:type="character" w:customStyle="1" w:styleId="WW8Num19z2">
    <w:name w:val="WW8Num19z2"/>
    <w:rsid w:val="00D2273C"/>
  </w:style>
  <w:style w:type="character" w:customStyle="1" w:styleId="WW8Num19z3">
    <w:name w:val="WW8Num19z3"/>
    <w:rsid w:val="00D2273C"/>
  </w:style>
  <w:style w:type="character" w:customStyle="1" w:styleId="WW8Num19z4">
    <w:name w:val="WW8Num19z4"/>
    <w:rsid w:val="00D2273C"/>
  </w:style>
  <w:style w:type="character" w:customStyle="1" w:styleId="WW8Num19z5">
    <w:name w:val="WW8Num19z5"/>
    <w:rsid w:val="00D2273C"/>
  </w:style>
  <w:style w:type="character" w:customStyle="1" w:styleId="WW8Num19z6">
    <w:name w:val="WW8Num19z6"/>
    <w:rsid w:val="00D2273C"/>
  </w:style>
  <w:style w:type="character" w:customStyle="1" w:styleId="WW8Num19z7">
    <w:name w:val="WW8Num19z7"/>
    <w:rsid w:val="00D2273C"/>
  </w:style>
  <w:style w:type="character" w:customStyle="1" w:styleId="WW8Num19z8">
    <w:name w:val="WW8Num19z8"/>
    <w:rsid w:val="00D2273C"/>
  </w:style>
  <w:style w:type="character" w:customStyle="1" w:styleId="WW8Num20z4">
    <w:name w:val="WW8Num20z4"/>
    <w:rsid w:val="00D2273C"/>
  </w:style>
  <w:style w:type="character" w:customStyle="1" w:styleId="WW8Num20z5">
    <w:name w:val="WW8Num20z5"/>
    <w:rsid w:val="00D2273C"/>
  </w:style>
  <w:style w:type="character" w:customStyle="1" w:styleId="WW8Num20z6">
    <w:name w:val="WW8Num20z6"/>
    <w:rsid w:val="00D2273C"/>
  </w:style>
  <w:style w:type="character" w:customStyle="1" w:styleId="WW8Num20z7">
    <w:name w:val="WW8Num20z7"/>
    <w:rsid w:val="00D2273C"/>
  </w:style>
  <w:style w:type="character" w:customStyle="1" w:styleId="WW8Num20z8">
    <w:name w:val="WW8Num20z8"/>
    <w:rsid w:val="00D2273C"/>
  </w:style>
  <w:style w:type="character" w:customStyle="1" w:styleId="WW-DefaultParagraphFont1111111111111111">
    <w:name w:val="WW-Default Paragraph Font1111111111111111"/>
    <w:rsid w:val="00D2273C"/>
  </w:style>
  <w:style w:type="character" w:customStyle="1" w:styleId="WW-DefaultParagraphFont11111111111111111">
    <w:name w:val="WW-Default Paragraph Font11111111111111111"/>
    <w:rsid w:val="00D2273C"/>
  </w:style>
  <w:style w:type="character" w:customStyle="1" w:styleId="WW8Num21z0">
    <w:name w:val="WW8Num21z0"/>
    <w:rsid w:val="00D2273C"/>
    <w:rPr>
      <w:rFonts w:ascii="Calibri" w:eastAsia="Times New Roman" w:hAnsi="Calibri" w:cs="Calibri"/>
    </w:rPr>
  </w:style>
  <w:style w:type="character" w:customStyle="1" w:styleId="WW8Num21z1">
    <w:name w:val="WW8Num21z1"/>
    <w:rsid w:val="00D2273C"/>
    <w:rPr>
      <w:rFonts w:ascii="Courier New" w:hAnsi="Courier New" w:cs="Courier New"/>
    </w:rPr>
  </w:style>
  <w:style w:type="character" w:customStyle="1" w:styleId="WW8Num21z2">
    <w:name w:val="WW8Num21z2"/>
    <w:rsid w:val="00D2273C"/>
    <w:rPr>
      <w:rFonts w:ascii="Wingdings" w:hAnsi="Wingdings" w:cs="Wingdings"/>
    </w:rPr>
  </w:style>
  <w:style w:type="character" w:customStyle="1" w:styleId="WW8Num21z3">
    <w:name w:val="WW8Num21z3"/>
    <w:rsid w:val="00D2273C"/>
    <w:rPr>
      <w:rFonts w:ascii="Symbol" w:hAnsi="Symbol" w:cs="Symbol"/>
    </w:rPr>
  </w:style>
  <w:style w:type="character" w:customStyle="1" w:styleId="WW8Num22z0">
    <w:name w:val="WW8Num22z0"/>
    <w:rsid w:val="00D2273C"/>
    <w:rPr>
      <w:rFonts w:ascii="Symbol" w:hAnsi="Symbol" w:cs="Symbol"/>
    </w:rPr>
  </w:style>
  <w:style w:type="character" w:customStyle="1" w:styleId="WW8Num22z1">
    <w:name w:val="WW8Num22z1"/>
    <w:rsid w:val="00D2273C"/>
    <w:rPr>
      <w:rFonts w:ascii="Courier New" w:hAnsi="Courier New" w:cs="Courier New"/>
    </w:rPr>
  </w:style>
  <w:style w:type="character" w:customStyle="1" w:styleId="WW8Num22z2">
    <w:name w:val="WW8Num22z2"/>
    <w:rsid w:val="00D2273C"/>
    <w:rPr>
      <w:rFonts w:ascii="Wingdings" w:hAnsi="Wingdings" w:cs="Wingdings"/>
    </w:rPr>
  </w:style>
  <w:style w:type="character" w:customStyle="1" w:styleId="WW8Num23z0">
    <w:name w:val="WW8Num23z0"/>
    <w:rsid w:val="00D2273C"/>
    <w:rPr>
      <w:rFonts w:ascii="Calibri" w:eastAsia="Times New Roman" w:hAnsi="Calibri" w:cs="Calibri"/>
    </w:rPr>
  </w:style>
  <w:style w:type="character" w:customStyle="1" w:styleId="WW8Num23z1">
    <w:name w:val="WW8Num23z1"/>
    <w:rsid w:val="00D2273C"/>
    <w:rPr>
      <w:rFonts w:ascii="Courier New" w:hAnsi="Courier New" w:cs="Courier New"/>
    </w:rPr>
  </w:style>
  <w:style w:type="character" w:customStyle="1" w:styleId="WW8Num23z2">
    <w:name w:val="WW8Num23z2"/>
    <w:rsid w:val="00D2273C"/>
    <w:rPr>
      <w:rFonts w:ascii="Wingdings" w:hAnsi="Wingdings" w:cs="Wingdings"/>
    </w:rPr>
  </w:style>
  <w:style w:type="character" w:customStyle="1" w:styleId="WW8Num23z3">
    <w:name w:val="WW8Num23z3"/>
    <w:rsid w:val="00D2273C"/>
    <w:rPr>
      <w:rFonts w:ascii="Symbol" w:hAnsi="Symbol" w:cs="Symbol"/>
    </w:rPr>
  </w:style>
  <w:style w:type="character" w:customStyle="1" w:styleId="WW8Num24z0">
    <w:name w:val="WW8Num24z0"/>
    <w:rsid w:val="00D2273C"/>
    <w:rPr>
      <w:rFonts w:ascii="Symbol" w:hAnsi="Symbol" w:cs="Symbol"/>
      <w:strike/>
      <w:color w:val="0070C0"/>
      <w:position w:val="0"/>
      <w:sz w:val="24"/>
      <w:vertAlign w:val="baseline"/>
      <w:lang w:val="el-GR"/>
    </w:rPr>
  </w:style>
  <w:style w:type="character" w:customStyle="1" w:styleId="WW8Num24z1">
    <w:name w:val="WW8Num24z1"/>
    <w:rsid w:val="00D2273C"/>
    <w:rPr>
      <w:rFonts w:ascii="Courier New" w:hAnsi="Courier New" w:cs="Courier New"/>
    </w:rPr>
  </w:style>
  <w:style w:type="character" w:customStyle="1" w:styleId="WW8Num24z2">
    <w:name w:val="WW8Num24z2"/>
    <w:rsid w:val="00D2273C"/>
    <w:rPr>
      <w:rFonts w:ascii="Wingdings" w:hAnsi="Wingdings" w:cs="Wingdings"/>
    </w:rPr>
  </w:style>
  <w:style w:type="character" w:customStyle="1" w:styleId="WW8Num25z0">
    <w:name w:val="WW8Num25z0"/>
    <w:rsid w:val="00D2273C"/>
    <w:rPr>
      <w:rFonts w:ascii="Symbol" w:hAnsi="Symbol" w:cs="Symbol"/>
    </w:rPr>
  </w:style>
  <w:style w:type="character" w:customStyle="1" w:styleId="WW8Num25z1">
    <w:name w:val="WW8Num25z1"/>
    <w:rsid w:val="00D2273C"/>
    <w:rPr>
      <w:rFonts w:ascii="Courier New" w:hAnsi="Courier New" w:cs="Courier New"/>
    </w:rPr>
  </w:style>
  <w:style w:type="character" w:customStyle="1" w:styleId="WW8Num25z2">
    <w:name w:val="WW8Num25z2"/>
    <w:rsid w:val="00D2273C"/>
    <w:rPr>
      <w:rFonts w:ascii="Wingdings" w:hAnsi="Wingdings" w:cs="Wingdings"/>
    </w:rPr>
  </w:style>
  <w:style w:type="character" w:customStyle="1" w:styleId="WW8Num26z0">
    <w:name w:val="WW8Num26z0"/>
    <w:rsid w:val="00D2273C"/>
    <w:rPr>
      <w:rFonts w:ascii="Symbol" w:hAnsi="Symbol" w:cs="Symbol"/>
    </w:rPr>
  </w:style>
  <w:style w:type="character" w:customStyle="1" w:styleId="WW8Num26z1">
    <w:name w:val="WW8Num26z1"/>
    <w:rsid w:val="00D2273C"/>
    <w:rPr>
      <w:rFonts w:ascii="Courier New" w:hAnsi="Courier New" w:cs="Courier New"/>
    </w:rPr>
  </w:style>
  <w:style w:type="character" w:customStyle="1" w:styleId="WW8Num26z2">
    <w:name w:val="WW8Num26z2"/>
    <w:rsid w:val="00D2273C"/>
    <w:rPr>
      <w:rFonts w:ascii="Wingdings" w:hAnsi="Wingdings" w:cs="Wingdings"/>
    </w:rPr>
  </w:style>
  <w:style w:type="character" w:customStyle="1" w:styleId="WW8Num27z0">
    <w:name w:val="WW8Num27z0"/>
    <w:rsid w:val="00D2273C"/>
    <w:rPr>
      <w:rFonts w:ascii="Calibri" w:eastAsia="Times New Roman" w:hAnsi="Calibri" w:cs="Calibri"/>
    </w:rPr>
  </w:style>
  <w:style w:type="character" w:customStyle="1" w:styleId="WW8Num27z1">
    <w:name w:val="WW8Num27z1"/>
    <w:rsid w:val="00D2273C"/>
    <w:rPr>
      <w:rFonts w:ascii="Courier New" w:hAnsi="Courier New" w:cs="Courier New"/>
    </w:rPr>
  </w:style>
  <w:style w:type="character" w:customStyle="1" w:styleId="WW8Num27z2">
    <w:name w:val="WW8Num27z2"/>
    <w:rsid w:val="00D2273C"/>
    <w:rPr>
      <w:rFonts w:ascii="Wingdings" w:hAnsi="Wingdings" w:cs="Wingdings"/>
    </w:rPr>
  </w:style>
  <w:style w:type="character" w:customStyle="1" w:styleId="WW8Num27z3">
    <w:name w:val="WW8Num27z3"/>
    <w:rsid w:val="00D2273C"/>
    <w:rPr>
      <w:rFonts w:ascii="Symbol" w:hAnsi="Symbol" w:cs="Symbol"/>
    </w:rPr>
  </w:style>
  <w:style w:type="character" w:customStyle="1" w:styleId="WW8Num28z0">
    <w:name w:val="WW8Num28z0"/>
    <w:rsid w:val="00D2273C"/>
    <w:rPr>
      <w:rFonts w:ascii="Symbol" w:hAnsi="Symbol" w:cs="Symbol"/>
    </w:rPr>
  </w:style>
  <w:style w:type="character" w:customStyle="1" w:styleId="WW8Num28z1">
    <w:name w:val="WW8Num28z1"/>
    <w:rsid w:val="00D2273C"/>
    <w:rPr>
      <w:rFonts w:ascii="Courier New" w:hAnsi="Courier New" w:cs="Courier New"/>
    </w:rPr>
  </w:style>
  <w:style w:type="character" w:customStyle="1" w:styleId="WW8Num28z2">
    <w:name w:val="WW8Num28z2"/>
    <w:rsid w:val="00D2273C"/>
    <w:rPr>
      <w:rFonts w:ascii="Wingdings" w:hAnsi="Wingdings" w:cs="Wingdings"/>
    </w:rPr>
  </w:style>
  <w:style w:type="character" w:customStyle="1" w:styleId="WW8Num29z0">
    <w:name w:val="WW8Num29z0"/>
    <w:rsid w:val="00D2273C"/>
    <w:rPr>
      <w:rFonts w:ascii="Calibri" w:eastAsia="Times New Roman" w:hAnsi="Calibri" w:cs="Calibri"/>
    </w:rPr>
  </w:style>
  <w:style w:type="character" w:customStyle="1" w:styleId="WW8Num29z1">
    <w:name w:val="WW8Num29z1"/>
    <w:rsid w:val="00D2273C"/>
    <w:rPr>
      <w:rFonts w:ascii="Courier New" w:hAnsi="Courier New" w:cs="Courier New"/>
    </w:rPr>
  </w:style>
  <w:style w:type="character" w:customStyle="1" w:styleId="WW8Num29z2">
    <w:name w:val="WW8Num29z2"/>
    <w:rsid w:val="00D2273C"/>
    <w:rPr>
      <w:rFonts w:ascii="Wingdings" w:hAnsi="Wingdings" w:cs="Wingdings"/>
    </w:rPr>
  </w:style>
  <w:style w:type="character" w:customStyle="1" w:styleId="WW8Num29z3">
    <w:name w:val="WW8Num29z3"/>
    <w:rsid w:val="00D2273C"/>
    <w:rPr>
      <w:rFonts w:ascii="Symbol" w:hAnsi="Symbol" w:cs="Symbol"/>
    </w:rPr>
  </w:style>
  <w:style w:type="character" w:customStyle="1" w:styleId="WW8Num30z0">
    <w:name w:val="WW8Num30z0"/>
    <w:rsid w:val="00D2273C"/>
    <w:rPr>
      <w:rFonts w:ascii="Symbol" w:hAnsi="Symbol" w:cs="Symbol"/>
      <w:shd w:val="clear" w:color="auto" w:fill="FFFF00"/>
    </w:rPr>
  </w:style>
  <w:style w:type="character" w:customStyle="1" w:styleId="WW8Num30z1">
    <w:name w:val="WW8Num30z1"/>
    <w:rsid w:val="00D2273C"/>
    <w:rPr>
      <w:rFonts w:ascii="Courier New" w:hAnsi="Courier New" w:cs="Courier New"/>
    </w:rPr>
  </w:style>
  <w:style w:type="character" w:customStyle="1" w:styleId="WW8Num30z2">
    <w:name w:val="WW8Num30z2"/>
    <w:rsid w:val="00D2273C"/>
    <w:rPr>
      <w:rFonts w:ascii="Wingdings" w:hAnsi="Wingdings" w:cs="Wingdings"/>
    </w:rPr>
  </w:style>
  <w:style w:type="character" w:customStyle="1" w:styleId="WW8Num31z0">
    <w:name w:val="WW8Num31z0"/>
    <w:rsid w:val="00D2273C"/>
    <w:rPr>
      <w:rFonts w:cs="Times New Roman"/>
    </w:rPr>
  </w:style>
  <w:style w:type="character" w:customStyle="1" w:styleId="WW8Num32z0">
    <w:name w:val="WW8Num32z0"/>
    <w:rsid w:val="00D2273C"/>
  </w:style>
  <w:style w:type="character" w:customStyle="1" w:styleId="WW8Num32z1">
    <w:name w:val="WW8Num32z1"/>
    <w:rsid w:val="00D2273C"/>
  </w:style>
  <w:style w:type="character" w:customStyle="1" w:styleId="WW8Num32z2">
    <w:name w:val="WW8Num32z2"/>
    <w:rsid w:val="00D2273C"/>
  </w:style>
  <w:style w:type="character" w:customStyle="1" w:styleId="WW8Num32z3">
    <w:name w:val="WW8Num32z3"/>
    <w:rsid w:val="00D2273C"/>
  </w:style>
  <w:style w:type="character" w:customStyle="1" w:styleId="WW8Num32z4">
    <w:name w:val="WW8Num32z4"/>
    <w:rsid w:val="00D2273C"/>
  </w:style>
  <w:style w:type="character" w:customStyle="1" w:styleId="WW8Num32z5">
    <w:name w:val="WW8Num32z5"/>
    <w:rsid w:val="00D2273C"/>
  </w:style>
  <w:style w:type="character" w:customStyle="1" w:styleId="WW8Num32z6">
    <w:name w:val="WW8Num32z6"/>
    <w:rsid w:val="00D2273C"/>
  </w:style>
  <w:style w:type="character" w:customStyle="1" w:styleId="WW8Num32z7">
    <w:name w:val="WW8Num32z7"/>
    <w:rsid w:val="00D2273C"/>
  </w:style>
  <w:style w:type="character" w:customStyle="1" w:styleId="WW8Num32z8">
    <w:name w:val="WW8Num32z8"/>
    <w:rsid w:val="00D2273C"/>
  </w:style>
  <w:style w:type="character" w:customStyle="1" w:styleId="WW8Num33z0">
    <w:name w:val="WW8Num33z0"/>
    <w:rsid w:val="00D2273C"/>
    <w:rPr>
      <w:rFonts w:ascii="Symbol" w:eastAsia="Calibri" w:hAnsi="Symbol" w:cs="Symbol"/>
    </w:rPr>
  </w:style>
  <w:style w:type="character" w:customStyle="1" w:styleId="WW8Num33z1">
    <w:name w:val="WW8Num33z1"/>
    <w:rsid w:val="00D2273C"/>
    <w:rPr>
      <w:rFonts w:ascii="Courier New" w:hAnsi="Courier New" w:cs="Courier New"/>
    </w:rPr>
  </w:style>
  <w:style w:type="character" w:customStyle="1" w:styleId="WW8Num33z2">
    <w:name w:val="WW8Num33z2"/>
    <w:rsid w:val="00D2273C"/>
    <w:rPr>
      <w:rFonts w:ascii="Wingdings" w:hAnsi="Wingdings" w:cs="Wingdings"/>
    </w:rPr>
  </w:style>
  <w:style w:type="character" w:customStyle="1" w:styleId="WW8Num34z0">
    <w:name w:val="WW8Num34z0"/>
    <w:rsid w:val="00D2273C"/>
    <w:rPr>
      <w:rFonts w:ascii="Symbol" w:hAnsi="Symbol" w:cs="Symbol"/>
    </w:rPr>
  </w:style>
  <w:style w:type="character" w:customStyle="1" w:styleId="WW8Num34z1">
    <w:name w:val="WW8Num34z1"/>
    <w:rsid w:val="00D2273C"/>
    <w:rPr>
      <w:rFonts w:ascii="Courier New" w:hAnsi="Courier New" w:cs="Courier New"/>
    </w:rPr>
  </w:style>
  <w:style w:type="character" w:customStyle="1" w:styleId="WW8Num34z2">
    <w:name w:val="WW8Num34z2"/>
    <w:rsid w:val="00D2273C"/>
    <w:rPr>
      <w:rFonts w:ascii="Wingdings" w:hAnsi="Wingdings" w:cs="Wingdings"/>
    </w:rPr>
  </w:style>
  <w:style w:type="character" w:customStyle="1" w:styleId="WW8Num35z0">
    <w:name w:val="WW8Num35z0"/>
    <w:rsid w:val="00D2273C"/>
    <w:rPr>
      <w:rFonts w:ascii="Calibri" w:eastAsia="Times New Roman" w:hAnsi="Calibri" w:cs="Calibri"/>
    </w:rPr>
  </w:style>
  <w:style w:type="character" w:customStyle="1" w:styleId="WW8Num35z1">
    <w:name w:val="WW8Num35z1"/>
    <w:rsid w:val="00D2273C"/>
    <w:rPr>
      <w:rFonts w:ascii="Courier New" w:hAnsi="Courier New" w:cs="Courier New"/>
    </w:rPr>
  </w:style>
  <w:style w:type="character" w:customStyle="1" w:styleId="WW8Num35z2">
    <w:name w:val="WW8Num35z2"/>
    <w:rsid w:val="00D2273C"/>
    <w:rPr>
      <w:rFonts w:ascii="Wingdings" w:hAnsi="Wingdings" w:cs="Wingdings"/>
    </w:rPr>
  </w:style>
  <w:style w:type="character" w:customStyle="1" w:styleId="WW8Num35z3">
    <w:name w:val="WW8Num35z3"/>
    <w:rsid w:val="00D2273C"/>
    <w:rPr>
      <w:rFonts w:ascii="Symbol" w:hAnsi="Symbol" w:cs="Symbol"/>
    </w:rPr>
  </w:style>
  <w:style w:type="character" w:customStyle="1" w:styleId="WW8Num36z0">
    <w:name w:val="WW8Num36z0"/>
    <w:rsid w:val="00D2273C"/>
    <w:rPr>
      <w:lang w:val="el-GR"/>
    </w:rPr>
  </w:style>
  <w:style w:type="character" w:customStyle="1" w:styleId="WW8Num36z1">
    <w:name w:val="WW8Num36z1"/>
    <w:rsid w:val="00D2273C"/>
  </w:style>
  <w:style w:type="character" w:customStyle="1" w:styleId="WW8Num36z2">
    <w:name w:val="WW8Num36z2"/>
    <w:rsid w:val="00D2273C"/>
  </w:style>
  <w:style w:type="character" w:customStyle="1" w:styleId="WW8Num36z3">
    <w:name w:val="WW8Num36z3"/>
    <w:rsid w:val="00D2273C"/>
  </w:style>
  <w:style w:type="character" w:customStyle="1" w:styleId="WW8Num36z4">
    <w:name w:val="WW8Num36z4"/>
    <w:rsid w:val="00D2273C"/>
  </w:style>
  <w:style w:type="character" w:customStyle="1" w:styleId="WW8Num36z5">
    <w:name w:val="WW8Num36z5"/>
    <w:rsid w:val="00D2273C"/>
  </w:style>
  <w:style w:type="character" w:customStyle="1" w:styleId="WW8Num36z6">
    <w:name w:val="WW8Num36z6"/>
    <w:rsid w:val="00D2273C"/>
  </w:style>
  <w:style w:type="character" w:customStyle="1" w:styleId="WW8Num36z7">
    <w:name w:val="WW8Num36z7"/>
    <w:rsid w:val="00D2273C"/>
  </w:style>
  <w:style w:type="character" w:customStyle="1" w:styleId="WW8Num36z8">
    <w:name w:val="WW8Num36z8"/>
    <w:rsid w:val="00D2273C"/>
  </w:style>
  <w:style w:type="character" w:customStyle="1" w:styleId="WW8Num37z0">
    <w:name w:val="WW8Num37z0"/>
    <w:rsid w:val="00D2273C"/>
    <w:rPr>
      <w:rFonts w:ascii="Calibri" w:eastAsia="Times New Roman" w:hAnsi="Calibri" w:cs="Calibri"/>
    </w:rPr>
  </w:style>
  <w:style w:type="character" w:customStyle="1" w:styleId="WW8Num37z1">
    <w:name w:val="WW8Num37z1"/>
    <w:rsid w:val="00D2273C"/>
    <w:rPr>
      <w:rFonts w:ascii="Courier New" w:hAnsi="Courier New" w:cs="Courier New"/>
    </w:rPr>
  </w:style>
  <w:style w:type="character" w:customStyle="1" w:styleId="WW8Num37z2">
    <w:name w:val="WW8Num37z2"/>
    <w:rsid w:val="00D2273C"/>
    <w:rPr>
      <w:rFonts w:ascii="Wingdings" w:hAnsi="Wingdings" w:cs="Wingdings"/>
    </w:rPr>
  </w:style>
  <w:style w:type="character" w:customStyle="1" w:styleId="WW8Num37z3">
    <w:name w:val="WW8Num37z3"/>
    <w:rsid w:val="00D2273C"/>
    <w:rPr>
      <w:rFonts w:ascii="Symbol" w:hAnsi="Symbol" w:cs="Symbol"/>
    </w:rPr>
  </w:style>
  <w:style w:type="character" w:customStyle="1" w:styleId="WW8Num38z0">
    <w:name w:val="WW8Num38z0"/>
    <w:rsid w:val="00D2273C"/>
  </w:style>
  <w:style w:type="character" w:customStyle="1" w:styleId="WW8Num38z1">
    <w:name w:val="WW8Num38z1"/>
    <w:rsid w:val="00D2273C"/>
  </w:style>
  <w:style w:type="character" w:customStyle="1" w:styleId="WW8Num38z2">
    <w:name w:val="WW8Num38z2"/>
    <w:rsid w:val="00D2273C"/>
  </w:style>
  <w:style w:type="character" w:customStyle="1" w:styleId="WW8Num38z3">
    <w:name w:val="WW8Num38z3"/>
    <w:rsid w:val="00D2273C"/>
  </w:style>
  <w:style w:type="character" w:customStyle="1" w:styleId="WW8Num38z4">
    <w:name w:val="WW8Num38z4"/>
    <w:rsid w:val="00D2273C"/>
  </w:style>
  <w:style w:type="character" w:customStyle="1" w:styleId="WW8Num38z5">
    <w:name w:val="WW8Num38z5"/>
    <w:rsid w:val="00D2273C"/>
  </w:style>
  <w:style w:type="character" w:customStyle="1" w:styleId="WW8Num38z6">
    <w:name w:val="WW8Num38z6"/>
    <w:rsid w:val="00D2273C"/>
  </w:style>
  <w:style w:type="character" w:customStyle="1" w:styleId="WW8Num38z7">
    <w:name w:val="WW8Num38z7"/>
    <w:rsid w:val="00D2273C"/>
  </w:style>
  <w:style w:type="character" w:customStyle="1" w:styleId="WW8Num38z8">
    <w:name w:val="WW8Num38z8"/>
    <w:rsid w:val="00D2273C"/>
  </w:style>
  <w:style w:type="character" w:customStyle="1" w:styleId="WW-DefaultParagraphFont111111111111111111">
    <w:name w:val="WW-Default Paragraph Font111111111111111111"/>
    <w:rsid w:val="00D2273C"/>
  </w:style>
  <w:style w:type="character" w:customStyle="1" w:styleId="WW8Num4z1">
    <w:name w:val="WW8Num4z1"/>
    <w:rsid w:val="00D2273C"/>
    <w:rPr>
      <w:rFonts w:cs="Times New Roman"/>
    </w:rPr>
  </w:style>
  <w:style w:type="character" w:customStyle="1" w:styleId="WW8Num5z1">
    <w:name w:val="WW8Num5z1"/>
    <w:rsid w:val="00D2273C"/>
    <w:rPr>
      <w:rFonts w:cs="Times New Roman"/>
    </w:rPr>
  </w:style>
  <w:style w:type="character" w:customStyle="1" w:styleId="WW8Num29z4">
    <w:name w:val="WW8Num29z4"/>
    <w:rsid w:val="00D2273C"/>
  </w:style>
  <w:style w:type="character" w:customStyle="1" w:styleId="WW8Num29z5">
    <w:name w:val="WW8Num29z5"/>
    <w:rsid w:val="00D2273C"/>
  </w:style>
  <w:style w:type="character" w:customStyle="1" w:styleId="WW8Num29z6">
    <w:name w:val="WW8Num29z6"/>
    <w:rsid w:val="00D2273C"/>
  </w:style>
  <w:style w:type="character" w:customStyle="1" w:styleId="WW8Num29z7">
    <w:name w:val="WW8Num29z7"/>
    <w:rsid w:val="00D2273C"/>
  </w:style>
  <w:style w:type="character" w:customStyle="1" w:styleId="WW8Num29z8">
    <w:name w:val="WW8Num29z8"/>
    <w:rsid w:val="00D2273C"/>
  </w:style>
  <w:style w:type="character" w:customStyle="1" w:styleId="WW8Num30z3">
    <w:name w:val="WW8Num30z3"/>
    <w:rsid w:val="00D2273C"/>
    <w:rPr>
      <w:rFonts w:ascii="Symbol" w:hAnsi="Symbol" w:cs="Symbol"/>
    </w:rPr>
  </w:style>
  <w:style w:type="character" w:customStyle="1" w:styleId="WW8Num31z1">
    <w:name w:val="WW8Num31z1"/>
    <w:rsid w:val="00D2273C"/>
  </w:style>
  <w:style w:type="character" w:customStyle="1" w:styleId="WW8Num31z2">
    <w:name w:val="WW8Num31z2"/>
    <w:rsid w:val="00D2273C"/>
  </w:style>
  <w:style w:type="character" w:customStyle="1" w:styleId="WW8Num31z3">
    <w:name w:val="WW8Num31z3"/>
    <w:rsid w:val="00D2273C"/>
  </w:style>
  <w:style w:type="character" w:customStyle="1" w:styleId="WW8Num31z4">
    <w:name w:val="WW8Num31z4"/>
    <w:rsid w:val="00D2273C"/>
  </w:style>
  <w:style w:type="character" w:customStyle="1" w:styleId="WW8Num31z5">
    <w:name w:val="WW8Num31z5"/>
    <w:rsid w:val="00D2273C"/>
  </w:style>
  <w:style w:type="character" w:customStyle="1" w:styleId="WW8Num31z6">
    <w:name w:val="WW8Num31z6"/>
    <w:rsid w:val="00D2273C"/>
  </w:style>
  <w:style w:type="character" w:customStyle="1" w:styleId="WW8Num31z7">
    <w:name w:val="WW8Num31z7"/>
    <w:rsid w:val="00D2273C"/>
  </w:style>
  <w:style w:type="character" w:customStyle="1" w:styleId="WW8Num31z8">
    <w:name w:val="WW8Num31z8"/>
    <w:rsid w:val="00D2273C"/>
  </w:style>
  <w:style w:type="character" w:customStyle="1" w:styleId="WW8Num39z0">
    <w:name w:val="WW8Num39z0"/>
    <w:rsid w:val="00D2273C"/>
    <w:rPr>
      <w:rFonts w:ascii="Calibri" w:eastAsia="Times New Roman" w:hAnsi="Calibri" w:cs="Calibri"/>
    </w:rPr>
  </w:style>
  <w:style w:type="character" w:customStyle="1" w:styleId="WW8Num39z1">
    <w:name w:val="WW8Num39z1"/>
    <w:rsid w:val="00D2273C"/>
    <w:rPr>
      <w:rFonts w:ascii="Courier New" w:hAnsi="Courier New" w:cs="Courier New"/>
    </w:rPr>
  </w:style>
  <w:style w:type="character" w:customStyle="1" w:styleId="WW8Num39z2">
    <w:name w:val="WW8Num39z2"/>
    <w:rsid w:val="00D2273C"/>
    <w:rPr>
      <w:rFonts w:ascii="Wingdings" w:hAnsi="Wingdings" w:cs="Wingdings"/>
    </w:rPr>
  </w:style>
  <w:style w:type="character" w:customStyle="1" w:styleId="WW8Num39z3">
    <w:name w:val="WW8Num39z3"/>
    <w:rsid w:val="00D2273C"/>
    <w:rPr>
      <w:rFonts w:ascii="Symbol" w:hAnsi="Symbol" w:cs="Symbol"/>
    </w:rPr>
  </w:style>
  <w:style w:type="character" w:customStyle="1" w:styleId="WW8Num40z0">
    <w:name w:val="WW8Num40z0"/>
    <w:rsid w:val="00D2273C"/>
    <w:rPr>
      <w:rFonts w:ascii="Symbol" w:hAnsi="Symbol" w:cs="Symbol"/>
    </w:rPr>
  </w:style>
  <w:style w:type="character" w:customStyle="1" w:styleId="WW8Num40z1">
    <w:name w:val="WW8Num40z1"/>
    <w:rsid w:val="00D2273C"/>
    <w:rPr>
      <w:rFonts w:ascii="Courier New" w:hAnsi="Courier New" w:cs="Courier New"/>
    </w:rPr>
  </w:style>
  <w:style w:type="character" w:customStyle="1" w:styleId="WW8Num40z2">
    <w:name w:val="WW8Num40z2"/>
    <w:rsid w:val="00D2273C"/>
    <w:rPr>
      <w:rFonts w:ascii="Wingdings" w:hAnsi="Wingdings" w:cs="Wingdings"/>
    </w:rPr>
  </w:style>
  <w:style w:type="character" w:customStyle="1" w:styleId="WW8Num41z0">
    <w:name w:val="WW8Num41z0"/>
    <w:rsid w:val="00D2273C"/>
    <w:rPr>
      <w:rFonts w:ascii="Arial" w:hAnsi="Arial" w:cs="Times New Roman"/>
      <w:b/>
      <w:i w:val="0"/>
      <w:sz w:val="20"/>
      <w:szCs w:val="20"/>
    </w:rPr>
  </w:style>
  <w:style w:type="character" w:customStyle="1" w:styleId="WW8Num41z1">
    <w:name w:val="WW8Num41z1"/>
    <w:rsid w:val="00D2273C"/>
    <w:rPr>
      <w:rFonts w:cs="Times New Roman"/>
    </w:rPr>
  </w:style>
  <w:style w:type="character" w:customStyle="1" w:styleId="WW8Num41z2">
    <w:name w:val="WW8Num41z2"/>
    <w:rsid w:val="00D2273C"/>
    <w:rPr>
      <w:rFonts w:ascii="Arial" w:hAnsi="Arial" w:cs="Times New Roman"/>
      <w:b w:val="0"/>
      <w:i w:val="0"/>
    </w:rPr>
  </w:style>
  <w:style w:type="character" w:customStyle="1" w:styleId="WW8Num41z3">
    <w:name w:val="WW8Num41z3"/>
    <w:rsid w:val="00D2273C"/>
    <w:rPr>
      <w:rFonts w:ascii="Arial" w:hAnsi="Arial" w:cs="Times New Roman"/>
      <w:b w:val="0"/>
      <w:i w:val="0"/>
      <w:sz w:val="20"/>
      <w:szCs w:val="20"/>
    </w:rPr>
  </w:style>
  <w:style w:type="character" w:customStyle="1" w:styleId="DefaultParagraphFont1">
    <w:name w:val="Default Paragraph Font1"/>
    <w:rsid w:val="00D2273C"/>
  </w:style>
  <w:style w:type="character" w:customStyle="1" w:styleId="Heading1Char">
    <w:name w:val="Heading 1 Char"/>
    <w:rsid w:val="00D2273C"/>
    <w:rPr>
      <w:rFonts w:ascii="Arial" w:hAnsi="Arial" w:cs="Arial"/>
      <w:b/>
      <w:bCs/>
      <w:color w:val="333399"/>
      <w:sz w:val="28"/>
      <w:szCs w:val="32"/>
      <w:lang w:val="en-US"/>
    </w:rPr>
  </w:style>
  <w:style w:type="character" w:customStyle="1" w:styleId="Heading2Char">
    <w:name w:val="Heading 2 Char"/>
    <w:rsid w:val="00D2273C"/>
    <w:rPr>
      <w:rFonts w:ascii="Arial" w:hAnsi="Arial" w:cs="Arial"/>
      <w:b/>
      <w:color w:val="002060"/>
      <w:sz w:val="24"/>
      <w:szCs w:val="22"/>
      <w:lang w:val="en-GB"/>
    </w:rPr>
  </w:style>
  <w:style w:type="character" w:customStyle="1" w:styleId="Heading5Char">
    <w:name w:val="Heading 5 Char"/>
    <w:rsid w:val="00D2273C"/>
    <w:rPr>
      <w:rFonts w:ascii="Calibri" w:eastAsia="Times New Roman" w:hAnsi="Calibri" w:cs="Times New Roman"/>
      <w:b/>
      <w:bCs/>
      <w:i/>
      <w:iCs/>
      <w:sz w:val="26"/>
      <w:szCs w:val="26"/>
      <w:lang w:val="en-GB"/>
    </w:rPr>
  </w:style>
  <w:style w:type="character" w:customStyle="1" w:styleId="DateChar">
    <w:name w:val="Date Char"/>
    <w:rsid w:val="00D2273C"/>
    <w:rPr>
      <w:sz w:val="24"/>
      <w:szCs w:val="24"/>
      <w:lang w:val="en-GB"/>
    </w:rPr>
  </w:style>
  <w:style w:type="character" w:customStyle="1" w:styleId="FooterChar">
    <w:name w:val="Footer Char"/>
    <w:rsid w:val="00D2273C"/>
    <w:rPr>
      <w:rFonts w:eastAsia="MS Mincho" w:cs="Times New Roman"/>
      <w:sz w:val="24"/>
      <w:szCs w:val="24"/>
      <w:lang w:val="en-US" w:eastAsia="ja-JP"/>
    </w:rPr>
  </w:style>
  <w:style w:type="character" w:styleId="a3">
    <w:name w:val="annotation reference"/>
    <w:rsid w:val="00D2273C"/>
    <w:rPr>
      <w:sz w:val="16"/>
    </w:rPr>
  </w:style>
  <w:style w:type="character" w:styleId="-">
    <w:name w:val="Hyperlink"/>
    <w:uiPriority w:val="99"/>
    <w:rsid w:val="00D2273C"/>
    <w:rPr>
      <w:color w:val="0000FF"/>
      <w:u w:val="single"/>
    </w:rPr>
  </w:style>
  <w:style w:type="character" w:customStyle="1" w:styleId="HeaderChar">
    <w:name w:val="Header Char"/>
    <w:rsid w:val="00D2273C"/>
    <w:rPr>
      <w:rFonts w:cs="Times New Roman"/>
      <w:sz w:val="24"/>
      <w:szCs w:val="24"/>
      <w:lang w:val="en-GB"/>
    </w:rPr>
  </w:style>
  <w:style w:type="character" w:styleId="a4">
    <w:name w:val="page number"/>
    <w:rsid w:val="00D2273C"/>
    <w:rPr>
      <w:rFonts w:cs="Times New Roman"/>
    </w:rPr>
  </w:style>
  <w:style w:type="character" w:customStyle="1" w:styleId="BalloonTextChar">
    <w:name w:val="Balloon Text Char"/>
    <w:rsid w:val="00D2273C"/>
    <w:rPr>
      <w:rFonts w:ascii="Tahoma" w:hAnsi="Tahoma" w:cs="Tahoma"/>
      <w:sz w:val="16"/>
      <w:szCs w:val="16"/>
      <w:lang w:val="en-GB"/>
    </w:rPr>
  </w:style>
  <w:style w:type="character" w:customStyle="1" w:styleId="CommentTextChar">
    <w:name w:val="Comment Text Char"/>
    <w:rsid w:val="00D2273C"/>
    <w:rPr>
      <w:rFonts w:cs="Times New Roman"/>
      <w:lang w:val="en-GB"/>
    </w:rPr>
  </w:style>
  <w:style w:type="character" w:customStyle="1" w:styleId="CommentSubjectChar">
    <w:name w:val="Comment Subject Char"/>
    <w:rsid w:val="00D2273C"/>
    <w:rPr>
      <w:rFonts w:cs="Times New Roman"/>
      <w:b/>
      <w:bCs/>
      <w:lang w:val="en-GB"/>
    </w:rPr>
  </w:style>
  <w:style w:type="character" w:customStyle="1" w:styleId="BodyTextChar">
    <w:name w:val="Body Text Char"/>
    <w:rsid w:val="00D2273C"/>
    <w:rPr>
      <w:rFonts w:cs="Times New Roman"/>
      <w:sz w:val="24"/>
      <w:szCs w:val="24"/>
      <w:lang w:val="en-GB"/>
    </w:rPr>
  </w:style>
  <w:style w:type="character" w:styleId="a5">
    <w:name w:val="Placeholder Text"/>
    <w:rsid w:val="00D2273C"/>
    <w:rPr>
      <w:rFonts w:cs="Times New Roman"/>
      <w:color w:val="808080"/>
    </w:rPr>
  </w:style>
  <w:style w:type="character" w:customStyle="1" w:styleId="a6">
    <w:name w:val="Χαρακτήρες υποσημείωσης"/>
    <w:rsid w:val="00D2273C"/>
    <w:rPr>
      <w:rFonts w:cs="Times New Roman"/>
      <w:vertAlign w:val="superscript"/>
    </w:rPr>
  </w:style>
  <w:style w:type="character" w:customStyle="1" w:styleId="FootnoteTextChar">
    <w:name w:val="Footnote Text Char"/>
    <w:rsid w:val="00D2273C"/>
    <w:rPr>
      <w:rFonts w:ascii="Calibri" w:hAnsi="Calibri" w:cs="Times New Roman"/>
      <w:lang w:val="x-none"/>
    </w:rPr>
  </w:style>
  <w:style w:type="character" w:customStyle="1" w:styleId="Heading3Char">
    <w:name w:val="Heading 3 Char"/>
    <w:rsid w:val="00D2273C"/>
    <w:rPr>
      <w:rFonts w:ascii="Arial" w:hAnsi="Arial" w:cs="Arial"/>
      <w:b/>
      <w:bCs/>
      <w:sz w:val="22"/>
      <w:szCs w:val="26"/>
      <w:lang w:val="en-GB"/>
    </w:rPr>
  </w:style>
  <w:style w:type="character" w:customStyle="1" w:styleId="Heading4Char">
    <w:name w:val="Heading 4 Char"/>
    <w:rsid w:val="00D2273C"/>
    <w:rPr>
      <w:rFonts w:ascii="Arial" w:eastAsia="Times New Roman" w:hAnsi="Arial" w:cs="Times New Roman"/>
      <w:b/>
      <w:bCs/>
      <w:sz w:val="22"/>
      <w:szCs w:val="28"/>
      <w:lang w:val="en-GB"/>
    </w:rPr>
  </w:style>
  <w:style w:type="character" w:customStyle="1" w:styleId="DocTitleChar">
    <w:name w:val="Doc Title Char"/>
    <w:basedOn w:val="Heading1Char"/>
    <w:rsid w:val="00D2273C"/>
    <w:rPr>
      <w:rFonts w:ascii="Arial" w:hAnsi="Arial" w:cs="Arial"/>
      <w:b/>
      <w:bCs/>
      <w:color w:val="333399"/>
      <w:sz w:val="28"/>
      <w:szCs w:val="32"/>
      <w:lang w:val="en-US"/>
    </w:rPr>
  </w:style>
  <w:style w:type="character" w:customStyle="1" w:styleId="Style1Char">
    <w:name w:val="Style1 Char"/>
    <w:rsid w:val="00D2273C"/>
    <w:rPr>
      <w:rFonts w:ascii="Calibri" w:hAnsi="Calibri" w:cs="Calibri"/>
      <w:b/>
      <w:bCs/>
      <w:color w:val="333399"/>
      <w:sz w:val="40"/>
      <w:szCs w:val="40"/>
      <w:lang w:val="en-US"/>
    </w:rPr>
  </w:style>
  <w:style w:type="character" w:customStyle="1" w:styleId="ContentsChar">
    <w:name w:val="Contents Char"/>
    <w:rsid w:val="00D2273C"/>
    <w:rPr>
      <w:rFonts w:ascii="Calibri" w:hAnsi="Calibri" w:cs="Calibri"/>
      <w:b/>
      <w:bCs/>
      <w:color w:val="333399"/>
      <w:sz w:val="28"/>
      <w:szCs w:val="32"/>
      <w:lang w:val="en-US"/>
    </w:rPr>
  </w:style>
  <w:style w:type="character" w:customStyle="1" w:styleId="EndnoteTextChar">
    <w:name w:val="Endnote Text Char"/>
    <w:rsid w:val="00D2273C"/>
    <w:rPr>
      <w:rFonts w:ascii="Calibri" w:hAnsi="Calibri" w:cs="Calibri"/>
      <w:lang w:val="en-GB"/>
    </w:rPr>
  </w:style>
  <w:style w:type="character" w:customStyle="1" w:styleId="a7">
    <w:name w:val="Χαρακτήρες σημείωσης τέλους"/>
    <w:rsid w:val="00D2273C"/>
    <w:rPr>
      <w:vertAlign w:val="superscript"/>
    </w:rPr>
  </w:style>
  <w:style w:type="character" w:customStyle="1" w:styleId="FootnoteReference2">
    <w:name w:val="Footnote Reference2"/>
    <w:rsid w:val="00D2273C"/>
    <w:rPr>
      <w:vertAlign w:val="superscript"/>
    </w:rPr>
  </w:style>
  <w:style w:type="character" w:customStyle="1" w:styleId="EndnoteReference1">
    <w:name w:val="Endnote Reference1"/>
    <w:rsid w:val="00D2273C"/>
    <w:rPr>
      <w:vertAlign w:val="superscript"/>
    </w:rPr>
  </w:style>
  <w:style w:type="character" w:customStyle="1" w:styleId="a8">
    <w:name w:val="Κουκκίδες"/>
    <w:rsid w:val="00D2273C"/>
    <w:rPr>
      <w:rFonts w:ascii="OpenSymbol" w:eastAsia="OpenSymbol" w:hAnsi="OpenSymbol" w:cs="OpenSymbol"/>
    </w:rPr>
  </w:style>
  <w:style w:type="character" w:styleId="a9">
    <w:name w:val="Strong"/>
    <w:qFormat/>
    <w:rsid w:val="00D2273C"/>
    <w:rPr>
      <w:b/>
      <w:bCs/>
    </w:rPr>
  </w:style>
  <w:style w:type="character" w:customStyle="1" w:styleId="12">
    <w:name w:val="Προεπιλεγμένη γραμματοσειρά1"/>
    <w:rsid w:val="00D2273C"/>
  </w:style>
  <w:style w:type="character" w:customStyle="1" w:styleId="aa">
    <w:name w:val="Σύμβολο υποσημείωσης"/>
    <w:rsid w:val="00D2273C"/>
    <w:rPr>
      <w:vertAlign w:val="superscript"/>
    </w:rPr>
  </w:style>
  <w:style w:type="character" w:styleId="ab">
    <w:name w:val="Emphasis"/>
    <w:qFormat/>
    <w:rsid w:val="00D2273C"/>
    <w:rPr>
      <w:i/>
      <w:iCs/>
    </w:rPr>
  </w:style>
  <w:style w:type="character" w:customStyle="1" w:styleId="ac">
    <w:name w:val="Χαρακτήρες αρίθμησης"/>
    <w:rsid w:val="00D2273C"/>
  </w:style>
  <w:style w:type="character" w:customStyle="1" w:styleId="normalwithoutspacingChar">
    <w:name w:val="normal_without_spacing Char"/>
    <w:rsid w:val="00D2273C"/>
    <w:rPr>
      <w:rFonts w:ascii="Calibri" w:hAnsi="Calibri" w:cs="Calibri"/>
      <w:sz w:val="22"/>
      <w:szCs w:val="24"/>
    </w:rPr>
  </w:style>
  <w:style w:type="character" w:customStyle="1" w:styleId="FootnoteTextChar1">
    <w:name w:val="Footnote Text Char1"/>
    <w:rsid w:val="00D2273C"/>
    <w:rPr>
      <w:rFonts w:ascii="Calibri" w:hAnsi="Calibri" w:cs="Calibri"/>
      <w:lang w:val="en-IE" w:eastAsia="zh-CN"/>
    </w:rPr>
  </w:style>
  <w:style w:type="character" w:customStyle="1" w:styleId="foothangingChar">
    <w:name w:val="foot_hanging Char"/>
    <w:rsid w:val="00D2273C"/>
    <w:rPr>
      <w:rFonts w:ascii="Calibri" w:hAnsi="Calibri" w:cs="Calibri"/>
      <w:sz w:val="18"/>
      <w:szCs w:val="18"/>
      <w:lang w:val="en-IE" w:eastAsia="zh-CN"/>
    </w:rPr>
  </w:style>
  <w:style w:type="character" w:customStyle="1" w:styleId="HTMLPreformattedChar">
    <w:name w:val="HTML Preformatted Char"/>
    <w:rsid w:val="00D2273C"/>
    <w:rPr>
      <w:rFonts w:ascii="Courier New" w:hAnsi="Courier New" w:cs="Courier New"/>
    </w:rPr>
  </w:style>
  <w:style w:type="character" w:customStyle="1" w:styleId="apple-converted-space">
    <w:name w:val="apple-converted-space"/>
    <w:basedOn w:val="WW-DefaultParagraphFont111111111111111111"/>
    <w:rsid w:val="00D2273C"/>
  </w:style>
  <w:style w:type="character" w:customStyle="1" w:styleId="BodyTextIndent3Char">
    <w:name w:val="Body Text Indent 3 Char"/>
    <w:rsid w:val="00D2273C"/>
    <w:rPr>
      <w:rFonts w:ascii="Calibri" w:hAnsi="Calibri" w:cs="Calibri"/>
      <w:sz w:val="16"/>
      <w:szCs w:val="16"/>
      <w:lang w:val="en-GB"/>
    </w:rPr>
  </w:style>
  <w:style w:type="character" w:customStyle="1" w:styleId="WW-FootnoteReference">
    <w:name w:val="WW-Footnote Reference"/>
    <w:rsid w:val="00D2273C"/>
    <w:rPr>
      <w:vertAlign w:val="superscript"/>
    </w:rPr>
  </w:style>
  <w:style w:type="character" w:customStyle="1" w:styleId="WW-EndnoteReference">
    <w:name w:val="WW-Endnote Reference"/>
    <w:rsid w:val="00D2273C"/>
    <w:rPr>
      <w:vertAlign w:val="superscript"/>
    </w:rPr>
  </w:style>
  <w:style w:type="character" w:customStyle="1" w:styleId="FootnoteReference1">
    <w:name w:val="Footnote Reference1"/>
    <w:rsid w:val="00D2273C"/>
    <w:rPr>
      <w:vertAlign w:val="superscript"/>
    </w:rPr>
  </w:style>
  <w:style w:type="character" w:customStyle="1" w:styleId="FootnoteTextChar2">
    <w:name w:val="Footnote Text Char2"/>
    <w:rsid w:val="00D2273C"/>
    <w:rPr>
      <w:rFonts w:ascii="Calibri" w:hAnsi="Calibri" w:cs="Calibri"/>
      <w:sz w:val="18"/>
      <w:lang w:val="en-IE" w:eastAsia="zh-CN"/>
    </w:rPr>
  </w:style>
  <w:style w:type="character" w:customStyle="1" w:styleId="foothangingChar1">
    <w:name w:val="foot_hanging Char1"/>
    <w:rsid w:val="00D2273C"/>
    <w:rPr>
      <w:rFonts w:ascii="Calibri" w:hAnsi="Calibri" w:cs="Calibri"/>
      <w:sz w:val="18"/>
      <w:szCs w:val="18"/>
      <w:lang w:val="en-IE" w:eastAsia="zh-CN"/>
    </w:rPr>
  </w:style>
  <w:style w:type="character" w:customStyle="1" w:styleId="footersChar">
    <w:name w:val="footers Char"/>
    <w:basedOn w:val="foothangingChar1"/>
    <w:rsid w:val="00D2273C"/>
    <w:rPr>
      <w:rFonts w:ascii="Calibri" w:hAnsi="Calibri" w:cs="Calibri"/>
      <w:sz w:val="18"/>
      <w:szCs w:val="18"/>
      <w:lang w:val="en-IE" w:eastAsia="zh-CN"/>
    </w:rPr>
  </w:style>
  <w:style w:type="character" w:customStyle="1" w:styleId="CommentTextChar1">
    <w:name w:val="Comment Text Char1"/>
    <w:rsid w:val="00D2273C"/>
    <w:rPr>
      <w:rFonts w:ascii="Calibri" w:hAnsi="Calibri" w:cs="Calibri"/>
      <w:lang w:val="en-GB" w:eastAsia="zh-CN"/>
    </w:rPr>
  </w:style>
  <w:style w:type="character" w:customStyle="1" w:styleId="HTMLPreformattedChar1">
    <w:name w:val="HTML Preformatted Char1"/>
    <w:rsid w:val="00D2273C"/>
    <w:rPr>
      <w:rFonts w:ascii="Courier New" w:hAnsi="Courier New" w:cs="Courier New"/>
      <w:lang w:eastAsia="zh-CN"/>
    </w:rPr>
  </w:style>
  <w:style w:type="character" w:customStyle="1" w:styleId="BodyText3Char">
    <w:name w:val="Body Text 3 Char"/>
    <w:rsid w:val="00D2273C"/>
    <w:rPr>
      <w:rFonts w:ascii="Calibri" w:hAnsi="Calibri" w:cs="Calibri"/>
      <w:sz w:val="16"/>
      <w:szCs w:val="16"/>
      <w:lang w:val="en-GB" w:eastAsia="zh-CN"/>
    </w:rPr>
  </w:style>
  <w:style w:type="character" w:customStyle="1" w:styleId="WW-FootnoteReference1">
    <w:name w:val="WW-Footnote Reference1"/>
    <w:rsid w:val="00D2273C"/>
    <w:rPr>
      <w:vertAlign w:val="superscript"/>
    </w:rPr>
  </w:style>
  <w:style w:type="character" w:customStyle="1" w:styleId="WW-EndnoteReference1">
    <w:name w:val="WW-Endnote Reference1"/>
    <w:rsid w:val="00D2273C"/>
    <w:rPr>
      <w:vertAlign w:val="superscript"/>
    </w:rPr>
  </w:style>
  <w:style w:type="character" w:customStyle="1" w:styleId="WW-FootnoteReference2">
    <w:name w:val="WW-Footnote Reference2"/>
    <w:rsid w:val="00D2273C"/>
    <w:rPr>
      <w:vertAlign w:val="superscript"/>
    </w:rPr>
  </w:style>
  <w:style w:type="character" w:customStyle="1" w:styleId="WW-EndnoteReference2">
    <w:name w:val="WW-Endnote Reference2"/>
    <w:rsid w:val="00D2273C"/>
    <w:rPr>
      <w:vertAlign w:val="superscript"/>
    </w:rPr>
  </w:style>
  <w:style w:type="character" w:customStyle="1" w:styleId="FootnoteTextChar3">
    <w:name w:val="Footnote Text Char3"/>
    <w:rsid w:val="00D2273C"/>
    <w:rPr>
      <w:rFonts w:ascii="Calibri" w:hAnsi="Calibri" w:cs="Calibri"/>
      <w:sz w:val="18"/>
      <w:lang w:val="en-IE" w:eastAsia="zh-CN"/>
    </w:rPr>
  </w:style>
  <w:style w:type="character" w:customStyle="1" w:styleId="foothangingChar2">
    <w:name w:val="foot_hanging Char2"/>
    <w:rsid w:val="00D2273C"/>
    <w:rPr>
      <w:rFonts w:ascii="Calibri" w:hAnsi="Calibri" w:cs="Calibri"/>
      <w:sz w:val="18"/>
      <w:szCs w:val="18"/>
      <w:lang w:val="en-IE" w:eastAsia="zh-CN"/>
    </w:rPr>
  </w:style>
  <w:style w:type="character" w:customStyle="1" w:styleId="footersChar1">
    <w:name w:val="footers Char1"/>
    <w:basedOn w:val="foothangingChar2"/>
    <w:rsid w:val="00D2273C"/>
    <w:rPr>
      <w:rFonts w:ascii="Calibri" w:hAnsi="Calibri" w:cs="Calibri"/>
      <w:sz w:val="18"/>
      <w:szCs w:val="18"/>
      <w:lang w:val="en-IE" w:eastAsia="zh-CN"/>
    </w:rPr>
  </w:style>
  <w:style w:type="character" w:customStyle="1" w:styleId="foootChar">
    <w:name w:val="fooot Char"/>
    <w:basedOn w:val="footersChar1"/>
    <w:rsid w:val="00D2273C"/>
    <w:rPr>
      <w:rFonts w:ascii="Calibri" w:hAnsi="Calibri" w:cs="Calibri"/>
      <w:sz w:val="18"/>
      <w:szCs w:val="18"/>
      <w:lang w:val="en-IE" w:eastAsia="zh-CN"/>
    </w:rPr>
  </w:style>
  <w:style w:type="character" w:customStyle="1" w:styleId="13">
    <w:name w:val="Παραπομπή υποσημείωσης1"/>
    <w:rsid w:val="00D2273C"/>
    <w:rPr>
      <w:vertAlign w:val="superscript"/>
    </w:rPr>
  </w:style>
  <w:style w:type="character" w:customStyle="1" w:styleId="14">
    <w:name w:val="Παραπομπή σημείωσης τέλους1"/>
    <w:rsid w:val="00D2273C"/>
    <w:rPr>
      <w:vertAlign w:val="superscript"/>
    </w:rPr>
  </w:style>
  <w:style w:type="character" w:customStyle="1" w:styleId="Char">
    <w:name w:val="Κείμενο πλαισίου Char"/>
    <w:rsid w:val="00D2273C"/>
    <w:rPr>
      <w:rFonts w:ascii="Tahoma" w:hAnsi="Tahoma" w:cs="Tahoma"/>
      <w:sz w:val="16"/>
      <w:szCs w:val="16"/>
      <w:lang w:val="en-GB"/>
    </w:rPr>
  </w:style>
  <w:style w:type="character" w:customStyle="1" w:styleId="15">
    <w:name w:val="Παραπομπή σχολίου1"/>
    <w:rsid w:val="00D2273C"/>
    <w:rPr>
      <w:sz w:val="16"/>
      <w:szCs w:val="16"/>
    </w:rPr>
  </w:style>
  <w:style w:type="character" w:customStyle="1" w:styleId="Char0">
    <w:name w:val="Κείμενο σχολίου Char"/>
    <w:rsid w:val="00D2273C"/>
    <w:rPr>
      <w:rFonts w:ascii="Calibri" w:hAnsi="Calibri" w:cs="Calibri"/>
      <w:lang w:val="en-GB"/>
    </w:rPr>
  </w:style>
  <w:style w:type="character" w:customStyle="1" w:styleId="Char1">
    <w:name w:val="Θέμα σχολίου Char"/>
    <w:rsid w:val="00D2273C"/>
    <w:rPr>
      <w:rFonts w:ascii="Calibri" w:hAnsi="Calibri" w:cs="Calibri"/>
      <w:b/>
      <w:bCs/>
      <w:lang w:val="en-GB"/>
    </w:rPr>
  </w:style>
  <w:style w:type="character" w:customStyle="1" w:styleId="-HTMLChar">
    <w:name w:val="Προ-διαμορφωμένο HTML Char"/>
    <w:uiPriority w:val="99"/>
    <w:rsid w:val="00D2273C"/>
    <w:rPr>
      <w:rFonts w:ascii="Courier New" w:eastAsia="Times New Roman" w:hAnsi="Courier New" w:cs="Courier New"/>
    </w:rPr>
  </w:style>
  <w:style w:type="character" w:customStyle="1" w:styleId="WW-FootnoteReference3">
    <w:name w:val="WW-Footnote Reference3"/>
    <w:rsid w:val="00D2273C"/>
    <w:rPr>
      <w:vertAlign w:val="superscript"/>
    </w:rPr>
  </w:style>
  <w:style w:type="character" w:customStyle="1" w:styleId="WW-EndnoteReference3">
    <w:name w:val="WW-Endnote Reference3"/>
    <w:rsid w:val="00D2273C"/>
    <w:rPr>
      <w:vertAlign w:val="superscript"/>
    </w:rPr>
  </w:style>
  <w:style w:type="character" w:customStyle="1" w:styleId="WW-FootnoteReference4">
    <w:name w:val="WW-Footnote Reference4"/>
    <w:rsid w:val="00D2273C"/>
    <w:rPr>
      <w:vertAlign w:val="superscript"/>
    </w:rPr>
  </w:style>
  <w:style w:type="character" w:customStyle="1" w:styleId="WW-EndnoteReference4">
    <w:name w:val="WW-Endnote Reference4"/>
    <w:rsid w:val="00D2273C"/>
    <w:rPr>
      <w:vertAlign w:val="superscript"/>
    </w:rPr>
  </w:style>
  <w:style w:type="character" w:customStyle="1" w:styleId="WW-FootnoteReference5">
    <w:name w:val="WW-Footnote Reference5"/>
    <w:rsid w:val="00D2273C"/>
    <w:rPr>
      <w:vertAlign w:val="superscript"/>
    </w:rPr>
  </w:style>
  <w:style w:type="character" w:customStyle="1" w:styleId="WW-EndnoteReference5">
    <w:name w:val="WW-Endnote Reference5"/>
    <w:rsid w:val="00D2273C"/>
    <w:rPr>
      <w:vertAlign w:val="superscript"/>
    </w:rPr>
  </w:style>
  <w:style w:type="character" w:customStyle="1" w:styleId="WW-FootnoteReference6">
    <w:name w:val="WW-Footnote Reference6"/>
    <w:rsid w:val="00D2273C"/>
    <w:rPr>
      <w:vertAlign w:val="superscript"/>
    </w:rPr>
  </w:style>
  <w:style w:type="character" w:styleId="-0">
    <w:name w:val="FollowedHyperlink"/>
    <w:rsid w:val="00D2273C"/>
    <w:rPr>
      <w:color w:val="800000"/>
      <w:u w:val="single"/>
    </w:rPr>
  </w:style>
  <w:style w:type="character" w:customStyle="1" w:styleId="WW-EndnoteReference6">
    <w:name w:val="WW-Endnote Reference6"/>
    <w:rsid w:val="00D2273C"/>
    <w:rPr>
      <w:vertAlign w:val="superscript"/>
    </w:rPr>
  </w:style>
  <w:style w:type="character" w:customStyle="1" w:styleId="WW-FootnoteReference7">
    <w:name w:val="WW-Footnote Reference7"/>
    <w:rsid w:val="00D2273C"/>
    <w:rPr>
      <w:vertAlign w:val="superscript"/>
    </w:rPr>
  </w:style>
  <w:style w:type="character" w:customStyle="1" w:styleId="WW-EndnoteReference7">
    <w:name w:val="WW-Endnote Reference7"/>
    <w:rsid w:val="00D2273C"/>
    <w:rPr>
      <w:vertAlign w:val="superscript"/>
    </w:rPr>
  </w:style>
  <w:style w:type="character" w:customStyle="1" w:styleId="WW-FootnoteReference8">
    <w:name w:val="WW-Footnote Reference8"/>
    <w:rsid w:val="00D2273C"/>
    <w:rPr>
      <w:vertAlign w:val="superscript"/>
    </w:rPr>
  </w:style>
  <w:style w:type="character" w:customStyle="1" w:styleId="WW-EndnoteReference8">
    <w:name w:val="WW-Endnote Reference8"/>
    <w:rsid w:val="00D2273C"/>
    <w:rPr>
      <w:vertAlign w:val="superscript"/>
    </w:rPr>
  </w:style>
  <w:style w:type="character" w:customStyle="1" w:styleId="WW-FootnoteReference9">
    <w:name w:val="WW-Footnote Reference9"/>
    <w:rsid w:val="00D2273C"/>
    <w:rPr>
      <w:vertAlign w:val="superscript"/>
    </w:rPr>
  </w:style>
  <w:style w:type="character" w:customStyle="1" w:styleId="WW-EndnoteReference9">
    <w:name w:val="WW-Endnote Reference9"/>
    <w:rsid w:val="00D2273C"/>
    <w:rPr>
      <w:vertAlign w:val="superscript"/>
    </w:rPr>
  </w:style>
  <w:style w:type="character" w:customStyle="1" w:styleId="WW-FootnoteReference10">
    <w:name w:val="WW-Footnote Reference10"/>
    <w:rsid w:val="00D2273C"/>
    <w:rPr>
      <w:vertAlign w:val="superscript"/>
    </w:rPr>
  </w:style>
  <w:style w:type="character" w:customStyle="1" w:styleId="WW-EndnoteReference10">
    <w:name w:val="WW-Endnote Reference10"/>
    <w:rsid w:val="00D2273C"/>
    <w:rPr>
      <w:vertAlign w:val="superscript"/>
    </w:rPr>
  </w:style>
  <w:style w:type="character" w:customStyle="1" w:styleId="WW-FootnoteReference11">
    <w:name w:val="WW-Footnote Reference11"/>
    <w:rsid w:val="00D2273C"/>
    <w:rPr>
      <w:vertAlign w:val="superscript"/>
    </w:rPr>
  </w:style>
  <w:style w:type="character" w:customStyle="1" w:styleId="WW-EndnoteReference11">
    <w:name w:val="WW-Endnote Reference11"/>
    <w:rsid w:val="00D2273C"/>
    <w:rPr>
      <w:vertAlign w:val="superscript"/>
    </w:rPr>
  </w:style>
  <w:style w:type="character" w:customStyle="1" w:styleId="WW-FootnoteReference12">
    <w:name w:val="WW-Footnote Reference12"/>
    <w:rsid w:val="00D2273C"/>
    <w:rPr>
      <w:vertAlign w:val="superscript"/>
    </w:rPr>
  </w:style>
  <w:style w:type="character" w:customStyle="1" w:styleId="WW-EndnoteReference12">
    <w:name w:val="WW-Endnote Reference12"/>
    <w:rsid w:val="00D2273C"/>
    <w:rPr>
      <w:vertAlign w:val="superscript"/>
    </w:rPr>
  </w:style>
  <w:style w:type="character" w:customStyle="1" w:styleId="WW-FootnoteReference13">
    <w:name w:val="WW-Footnote Reference13"/>
    <w:rsid w:val="00D2273C"/>
    <w:rPr>
      <w:vertAlign w:val="superscript"/>
    </w:rPr>
  </w:style>
  <w:style w:type="character" w:customStyle="1" w:styleId="WW-EndnoteReference13">
    <w:name w:val="WW-Endnote Reference13"/>
    <w:rsid w:val="00D2273C"/>
    <w:rPr>
      <w:vertAlign w:val="superscript"/>
    </w:rPr>
  </w:style>
  <w:style w:type="character" w:styleId="ad">
    <w:name w:val="footnote reference"/>
    <w:rsid w:val="00D2273C"/>
    <w:rPr>
      <w:vertAlign w:val="superscript"/>
    </w:rPr>
  </w:style>
  <w:style w:type="character" w:styleId="ae">
    <w:name w:val="endnote reference"/>
    <w:rsid w:val="00D2273C"/>
    <w:rPr>
      <w:vertAlign w:val="superscript"/>
    </w:rPr>
  </w:style>
  <w:style w:type="character" w:customStyle="1" w:styleId="22">
    <w:name w:val="Παραπομπή υποσημείωσης2"/>
    <w:rsid w:val="00D2273C"/>
    <w:rPr>
      <w:vertAlign w:val="superscript"/>
    </w:rPr>
  </w:style>
  <w:style w:type="character" w:customStyle="1" w:styleId="23">
    <w:name w:val="Παραπομπή σημείωσης τέλους2"/>
    <w:rsid w:val="00D2273C"/>
    <w:rPr>
      <w:vertAlign w:val="superscript"/>
    </w:rPr>
  </w:style>
  <w:style w:type="character" w:customStyle="1" w:styleId="WW-FootnoteReference14">
    <w:name w:val="WW-Footnote Reference14"/>
    <w:rsid w:val="00D2273C"/>
    <w:rPr>
      <w:vertAlign w:val="superscript"/>
    </w:rPr>
  </w:style>
  <w:style w:type="character" w:customStyle="1" w:styleId="WW-EndnoteReference14">
    <w:name w:val="WW-Endnote Reference14"/>
    <w:rsid w:val="00D2273C"/>
    <w:rPr>
      <w:vertAlign w:val="superscript"/>
    </w:rPr>
  </w:style>
  <w:style w:type="character" w:customStyle="1" w:styleId="WW-FootnoteReference15">
    <w:name w:val="WW-Footnote Reference15"/>
    <w:rsid w:val="00D2273C"/>
    <w:rPr>
      <w:vertAlign w:val="superscript"/>
    </w:rPr>
  </w:style>
  <w:style w:type="character" w:customStyle="1" w:styleId="WW-EndnoteReference15">
    <w:name w:val="WW-Endnote Reference15"/>
    <w:rsid w:val="00D2273C"/>
    <w:rPr>
      <w:vertAlign w:val="superscript"/>
    </w:rPr>
  </w:style>
  <w:style w:type="character" w:customStyle="1" w:styleId="WW-FootnoteReference16">
    <w:name w:val="WW-Footnote Reference16"/>
    <w:rsid w:val="00D2273C"/>
    <w:rPr>
      <w:vertAlign w:val="superscript"/>
    </w:rPr>
  </w:style>
  <w:style w:type="character" w:customStyle="1" w:styleId="WW-EndnoteReference16">
    <w:name w:val="WW-Endnote Reference16"/>
    <w:rsid w:val="00D2273C"/>
    <w:rPr>
      <w:vertAlign w:val="superscript"/>
    </w:rPr>
  </w:style>
  <w:style w:type="character" w:customStyle="1" w:styleId="WW-FootnoteReference17">
    <w:name w:val="WW-Footnote Reference17"/>
    <w:rsid w:val="00D2273C"/>
    <w:rPr>
      <w:vertAlign w:val="superscript"/>
    </w:rPr>
  </w:style>
  <w:style w:type="character" w:customStyle="1" w:styleId="WW-EndnoteReference17">
    <w:name w:val="WW-Endnote Reference17"/>
    <w:rsid w:val="00D2273C"/>
    <w:rPr>
      <w:vertAlign w:val="superscript"/>
    </w:rPr>
  </w:style>
  <w:style w:type="character" w:customStyle="1" w:styleId="31">
    <w:name w:val="Παραπομπή υποσημείωσης3"/>
    <w:rsid w:val="00D2273C"/>
    <w:rPr>
      <w:vertAlign w:val="superscript"/>
    </w:rPr>
  </w:style>
  <w:style w:type="character" w:customStyle="1" w:styleId="32">
    <w:name w:val="Παραπομπή σημείωσης τέλους3"/>
    <w:rsid w:val="00D2273C"/>
    <w:rPr>
      <w:vertAlign w:val="superscript"/>
    </w:rPr>
  </w:style>
  <w:style w:type="character" w:customStyle="1" w:styleId="WW-FootnoteReference18">
    <w:name w:val="WW-Footnote Reference18"/>
    <w:rsid w:val="00D2273C"/>
    <w:rPr>
      <w:vertAlign w:val="superscript"/>
    </w:rPr>
  </w:style>
  <w:style w:type="character" w:customStyle="1" w:styleId="WW-EndnoteReference18">
    <w:name w:val="WW-Endnote Reference18"/>
    <w:rsid w:val="00D2273C"/>
    <w:rPr>
      <w:vertAlign w:val="superscript"/>
    </w:rPr>
  </w:style>
  <w:style w:type="character" w:customStyle="1" w:styleId="WW-FootnoteReference19">
    <w:name w:val="WW-Footnote Reference19"/>
    <w:rsid w:val="00D2273C"/>
    <w:rPr>
      <w:vertAlign w:val="superscript"/>
    </w:rPr>
  </w:style>
  <w:style w:type="paragraph" w:customStyle="1" w:styleId="af">
    <w:name w:val="Επικεφαλίδα"/>
    <w:basedOn w:val="a"/>
    <w:next w:val="af0"/>
    <w:rsid w:val="00D2273C"/>
    <w:pPr>
      <w:keepNext/>
      <w:suppressAutoHyphens/>
      <w:spacing w:before="240" w:after="120" w:line="240" w:lineRule="auto"/>
      <w:jc w:val="both"/>
    </w:pPr>
    <w:rPr>
      <w:rFonts w:ascii="Liberation Sans" w:eastAsia="Microsoft YaHei" w:hAnsi="Liberation Sans" w:cs="Mangal"/>
      <w:sz w:val="28"/>
      <w:szCs w:val="28"/>
      <w:lang w:val="en-GB" w:eastAsia="zh-CN"/>
    </w:rPr>
  </w:style>
  <w:style w:type="paragraph" w:styleId="af0">
    <w:name w:val="Body Text"/>
    <w:aliases w:val="Body Text1,body text,contents,heading_txt,bodytxy2,Body Text - Level 2,bt,??2,Oracle Response,sp,sbs,block text,1,bt4,body text4,bt5,body text5,bt1,body text1,Resume Text,BODY TEXT,txt1,T1,Title 1,bullet title,t,Block text,Text,- TF"/>
    <w:basedOn w:val="a"/>
    <w:link w:val="Char2"/>
    <w:rsid w:val="00D2273C"/>
    <w:pPr>
      <w:suppressAutoHyphens/>
      <w:spacing w:after="240" w:line="240" w:lineRule="auto"/>
      <w:jc w:val="both"/>
    </w:pPr>
    <w:rPr>
      <w:rFonts w:ascii="Calibri" w:eastAsia="Times New Roman" w:hAnsi="Calibri" w:cs="Calibri"/>
      <w:szCs w:val="24"/>
      <w:lang w:val="en-GB" w:eastAsia="zh-CN"/>
    </w:rPr>
  </w:style>
  <w:style w:type="character" w:customStyle="1" w:styleId="Char2">
    <w:name w:val="Σώμα κειμένου Char"/>
    <w:aliases w:val="Body Text1 Char,body text Char,contents Char,heading_txt Char,bodytxy2 Char,Body Text - Level 2 Char,bt Char,??2 Char,Oracle Response Char,sp Char,sbs Char,block text Char,1 Char,bt4 Char,body text4 Char,bt5 Char,body text5 Char"/>
    <w:basedOn w:val="a0"/>
    <w:link w:val="af0"/>
    <w:rsid w:val="00D2273C"/>
    <w:rPr>
      <w:rFonts w:ascii="Calibri" w:eastAsia="Times New Roman" w:hAnsi="Calibri" w:cs="Calibri"/>
      <w:szCs w:val="24"/>
      <w:lang w:val="en-GB" w:eastAsia="zh-CN"/>
    </w:rPr>
  </w:style>
  <w:style w:type="paragraph" w:styleId="af1">
    <w:name w:val="List"/>
    <w:basedOn w:val="af0"/>
    <w:rsid w:val="00D2273C"/>
    <w:rPr>
      <w:rFonts w:cs="Mangal"/>
    </w:rPr>
  </w:style>
  <w:style w:type="paragraph" w:styleId="af2">
    <w:name w:val="caption"/>
    <w:basedOn w:val="a"/>
    <w:rsid w:val="00D2273C"/>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af3">
    <w:name w:val="Ευρετήριο"/>
    <w:basedOn w:val="a"/>
    <w:rsid w:val="00D2273C"/>
    <w:pPr>
      <w:suppressLineNumbers/>
      <w:suppressAutoHyphens/>
      <w:spacing w:after="120" w:line="240" w:lineRule="auto"/>
      <w:jc w:val="both"/>
    </w:pPr>
    <w:rPr>
      <w:rFonts w:ascii="Calibri" w:eastAsia="Times New Roman" w:hAnsi="Calibri" w:cs="Mangal"/>
      <w:szCs w:val="24"/>
      <w:lang w:val="en-GB" w:eastAsia="zh-CN"/>
    </w:rPr>
  </w:style>
  <w:style w:type="paragraph" w:customStyle="1" w:styleId="33">
    <w:name w:val="Λεζάντα3"/>
    <w:basedOn w:val="a"/>
    <w:rsid w:val="00D2273C"/>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
    <w:name w:val="WW-Caption"/>
    <w:basedOn w:val="a"/>
    <w:rsid w:val="00D2273C"/>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
    <w:name w:val="WW-Caption1"/>
    <w:basedOn w:val="a"/>
    <w:rsid w:val="00D2273C"/>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
    <w:name w:val="WW-Caption11"/>
    <w:basedOn w:val="a"/>
    <w:rsid w:val="00D2273C"/>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
    <w:name w:val="WW-Caption111"/>
    <w:basedOn w:val="a"/>
    <w:rsid w:val="00D2273C"/>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24">
    <w:name w:val="Λεζάντα2"/>
    <w:basedOn w:val="a"/>
    <w:rsid w:val="00D2273C"/>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Caption1">
    <w:name w:val="Caption1"/>
    <w:basedOn w:val="a"/>
    <w:rsid w:val="00D2273C"/>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
    <w:name w:val="WW-Caption1111"/>
    <w:basedOn w:val="a"/>
    <w:rsid w:val="00D2273C"/>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
    <w:name w:val="WW-Caption11111"/>
    <w:basedOn w:val="a"/>
    <w:rsid w:val="00D2273C"/>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
    <w:name w:val="WW-Caption111111"/>
    <w:basedOn w:val="a"/>
    <w:rsid w:val="00D2273C"/>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
    <w:name w:val="WW-Caption1111111"/>
    <w:basedOn w:val="a"/>
    <w:rsid w:val="00D2273C"/>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
    <w:name w:val="WW-Caption11111111"/>
    <w:basedOn w:val="a"/>
    <w:rsid w:val="00D2273C"/>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
    <w:name w:val="WW-Caption111111111"/>
    <w:basedOn w:val="a"/>
    <w:rsid w:val="00D2273C"/>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
    <w:name w:val="WW-Caption1111111111"/>
    <w:basedOn w:val="a"/>
    <w:rsid w:val="00D2273C"/>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
    <w:name w:val="WW-Caption11111111111"/>
    <w:basedOn w:val="a"/>
    <w:rsid w:val="00D2273C"/>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
    <w:name w:val="WW-Caption111111111111"/>
    <w:basedOn w:val="a"/>
    <w:rsid w:val="00D2273C"/>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
    <w:name w:val="WW-Caption1111111111111"/>
    <w:basedOn w:val="a"/>
    <w:rsid w:val="00D2273C"/>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
    <w:name w:val="WW-Caption11111111111111"/>
    <w:basedOn w:val="a"/>
    <w:rsid w:val="00D2273C"/>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16">
    <w:name w:val="Λεζάντα1"/>
    <w:basedOn w:val="a"/>
    <w:rsid w:val="00D2273C"/>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
    <w:name w:val="WW-Caption111111111111111"/>
    <w:basedOn w:val="a"/>
    <w:rsid w:val="00D2273C"/>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
    <w:name w:val="WW-Caption1111111111111111"/>
    <w:basedOn w:val="a"/>
    <w:rsid w:val="00D2273C"/>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
    <w:name w:val="WW-Caption11111111111111111"/>
    <w:basedOn w:val="a"/>
    <w:rsid w:val="00D2273C"/>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1">
    <w:name w:val="WW-Caption111111111111111111"/>
    <w:basedOn w:val="a"/>
    <w:rsid w:val="00D2273C"/>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Bullet">
    <w:name w:val="Bullet"/>
    <w:basedOn w:val="a"/>
    <w:rsid w:val="00D2273C"/>
    <w:pPr>
      <w:numPr>
        <w:numId w:val="4"/>
      </w:numPr>
      <w:suppressAutoHyphens/>
      <w:spacing w:after="100" w:line="240" w:lineRule="auto"/>
      <w:jc w:val="both"/>
    </w:pPr>
    <w:rPr>
      <w:rFonts w:ascii="Calibri" w:eastAsia="MS Mincho" w:hAnsi="Calibri" w:cs="Calibri"/>
      <w:szCs w:val="24"/>
      <w:lang w:val="en-US" w:eastAsia="ja-JP"/>
    </w:rPr>
  </w:style>
  <w:style w:type="paragraph" w:styleId="af4">
    <w:name w:val="Date"/>
    <w:basedOn w:val="a"/>
    <w:next w:val="a"/>
    <w:link w:val="Char3"/>
    <w:rsid w:val="00D2273C"/>
    <w:pPr>
      <w:suppressAutoHyphens/>
      <w:spacing w:after="100" w:line="240" w:lineRule="auto"/>
      <w:jc w:val="both"/>
    </w:pPr>
    <w:rPr>
      <w:rFonts w:ascii="Calibri" w:eastAsia="MS Mincho" w:hAnsi="Calibri" w:cs="Calibri"/>
      <w:szCs w:val="24"/>
      <w:lang w:val="en-US" w:eastAsia="ja-JP"/>
    </w:rPr>
  </w:style>
  <w:style w:type="character" w:customStyle="1" w:styleId="Char3">
    <w:name w:val="Ημερομηνία Char"/>
    <w:basedOn w:val="a0"/>
    <w:link w:val="af4"/>
    <w:rsid w:val="00D2273C"/>
    <w:rPr>
      <w:rFonts w:ascii="Calibri" w:eastAsia="MS Mincho" w:hAnsi="Calibri" w:cs="Calibri"/>
      <w:szCs w:val="24"/>
      <w:lang w:val="en-US" w:eastAsia="ja-JP"/>
    </w:rPr>
  </w:style>
  <w:style w:type="paragraph" w:customStyle="1" w:styleId="DocTitle">
    <w:name w:val="Doc Title"/>
    <w:basedOn w:val="10"/>
    <w:rsid w:val="00D2273C"/>
  </w:style>
  <w:style w:type="paragraph" w:customStyle="1" w:styleId="inserttext">
    <w:name w:val="insert text"/>
    <w:basedOn w:val="a"/>
    <w:rsid w:val="00D2273C"/>
    <w:pPr>
      <w:suppressAutoHyphens/>
      <w:spacing w:after="100" w:line="240" w:lineRule="auto"/>
      <w:ind w:left="794"/>
      <w:jc w:val="both"/>
    </w:pPr>
    <w:rPr>
      <w:rFonts w:ascii="Calibri" w:eastAsia="MS Mincho" w:hAnsi="Calibri" w:cs="Calibri"/>
      <w:szCs w:val="24"/>
      <w:lang w:val="en-US" w:eastAsia="ja-JP"/>
    </w:rPr>
  </w:style>
  <w:style w:type="paragraph" w:styleId="af5">
    <w:name w:val="footer"/>
    <w:basedOn w:val="a"/>
    <w:link w:val="Char4"/>
    <w:uiPriority w:val="99"/>
    <w:rsid w:val="00D2273C"/>
    <w:pPr>
      <w:suppressAutoHyphens/>
      <w:spacing w:after="100" w:line="240" w:lineRule="auto"/>
      <w:jc w:val="both"/>
    </w:pPr>
    <w:rPr>
      <w:rFonts w:ascii="Calibri" w:eastAsia="MS Mincho" w:hAnsi="Calibri" w:cs="Calibri"/>
      <w:szCs w:val="24"/>
      <w:lang w:val="en-US" w:eastAsia="ja-JP"/>
    </w:rPr>
  </w:style>
  <w:style w:type="character" w:customStyle="1" w:styleId="Char4">
    <w:name w:val="Υποσέλιδο Char"/>
    <w:basedOn w:val="a0"/>
    <w:link w:val="af5"/>
    <w:uiPriority w:val="99"/>
    <w:rsid w:val="00D2273C"/>
    <w:rPr>
      <w:rFonts w:ascii="Calibri" w:eastAsia="MS Mincho" w:hAnsi="Calibri" w:cs="Calibri"/>
      <w:szCs w:val="24"/>
      <w:lang w:val="en-US" w:eastAsia="ja-JP"/>
    </w:rPr>
  </w:style>
  <w:style w:type="paragraph" w:styleId="af6">
    <w:name w:val="header"/>
    <w:aliases w:val="hd,hd Char Char,hd Char"/>
    <w:basedOn w:val="a"/>
    <w:link w:val="Char5"/>
    <w:rsid w:val="00D2273C"/>
    <w:pPr>
      <w:suppressAutoHyphens/>
      <w:spacing w:after="120" w:line="240" w:lineRule="auto"/>
      <w:jc w:val="both"/>
    </w:pPr>
    <w:rPr>
      <w:rFonts w:ascii="Calibri" w:eastAsia="Times New Roman" w:hAnsi="Calibri" w:cs="Calibri"/>
      <w:szCs w:val="24"/>
      <w:lang w:val="en-GB" w:eastAsia="zh-CN"/>
    </w:rPr>
  </w:style>
  <w:style w:type="character" w:customStyle="1" w:styleId="Char5">
    <w:name w:val="Κεφαλίδα Char"/>
    <w:aliases w:val="hd Char1,hd Char Char Char,hd Char Char1"/>
    <w:basedOn w:val="a0"/>
    <w:link w:val="af6"/>
    <w:rsid w:val="00D2273C"/>
    <w:rPr>
      <w:rFonts w:ascii="Calibri" w:eastAsia="Times New Roman" w:hAnsi="Calibri" w:cs="Calibri"/>
      <w:szCs w:val="24"/>
      <w:lang w:val="en-GB" w:eastAsia="zh-CN"/>
    </w:rPr>
  </w:style>
  <w:style w:type="paragraph" w:styleId="af7">
    <w:name w:val="Balloon Text"/>
    <w:basedOn w:val="a"/>
    <w:link w:val="Char10"/>
    <w:rsid w:val="00D2273C"/>
    <w:pPr>
      <w:suppressAutoHyphens/>
      <w:spacing w:after="120" w:line="240" w:lineRule="auto"/>
      <w:jc w:val="both"/>
    </w:pPr>
    <w:rPr>
      <w:rFonts w:ascii="Tahoma" w:eastAsia="Times New Roman" w:hAnsi="Tahoma" w:cs="Tahoma"/>
      <w:sz w:val="16"/>
      <w:szCs w:val="16"/>
      <w:lang w:val="en-GB" w:eastAsia="zh-CN"/>
    </w:rPr>
  </w:style>
  <w:style w:type="character" w:customStyle="1" w:styleId="Char10">
    <w:name w:val="Κείμενο πλαισίου Char1"/>
    <w:basedOn w:val="a0"/>
    <w:link w:val="af7"/>
    <w:rsid w:val="00D2273C"/>
    <w:rPr>
      <w:rFonts w:ascii="Tahoma" w:eastAsia="Times New Roman" w:hAnsi="Tahoma" w:cs="Tahoma"/>
      <w:sz w:val="16"/>
      <w:szCs w:val="16"/>
      <w:lang w:val="en-GB" w:eastAsia="zh-CN"/>
    </w:rPr>
  </w:style>
  <w:style w:type="paragraph" w:styleId="af8">
    <w:name w:val="annotation text"/>
    <w:basedOn w:val="a"/>
    <w:link w:val="Char11"/>
    <w:rsid w:val="00D2273C"/>
    <w:pPr>
      <w:suppressAutoHyphens/>
      <w:spacing w:after="120" w:line="240" w:lineRule="auto"/>
      <w:jc w:val="both"/>
    </w:pPr>
    <w:rPr>
      <w:rFonts w:ascii="Calibri" w:eastAsia="Times New Roman" w:hAnsi="Calibri" w:cs="Calibri"/>
      <w:sz w:val="20"/>
      <w:szCs w:val="20"/>
      <w:lang w:val="en-GB" w:eastAsia="zh-CN"/>
    </w:rPr>
  </w:style>
  <w:style w:type="character" w:customStyle="1" w:styleId="Char11">
    <w:name w:val="Κείμενο σχολίου Char1"/>
    <w:basedOn w:val="a0"/>
    <w:link w:val="af8"/>
    <w:rsid w:val="00D2273C"/>
    <w:rPr>
      <w:rFonts w:ascii="Calibri" w:eastAsia="Times New Roman" w:hAnsi="Calibri" w:cs="Calibri"/>
      <w:sz w:val="20"/>
      <w:szCs w:val="20"/>
      <w:lang w:val="en-GB" w:eastAsia="zh-CN"/>
    </w:rPr>
  </w:style>
  <w:style w:type="paragraph" w:styleId="af9">
    <w:name w:val="annotation subject"/>
    <w:basedOn w:val="af8"/>
    <w:next w:val="af8"/>
    <w:link w:val="Char12"/>
    <w:rsid w:val="00D2273C"/>
    <w:rPr>
      <w:b/>
      <w:bCs/>
    </w:rPr>
  </w:style>
  <w:style w:type="character" w:customStyle="1" w:styleId="Char12">
    <w:name w:val="Θέμα σχολίου Char1"/>
    <w:basedOn w:val="Char11"/>
    <w:link w:val="af9"/>
    <w:rsid w:val="00D2273C"/>
    <w:rPr>
      <w:rFonts w:ascii="Calibri" w:eastAsia="Times New Roman" w:hAnsi="Calibri" w:cs="Calibri"/>
      <w:b/>
      <w:bCs/>
      <w:sz w:val="20"/>
      <w:szCs w:val="20"/>
      <w:lang w:val="en-GB" w:eastAsia="zh-CN"/>
    </w:rPr>
  </w:style>
  <w:style w:type="paragraph" w:styleId="afa">
    <w:name w:val="Revision"/>
    <w:rsid w:val="00D2273C"/>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D2273C"/>
    <w:pPr>
      <w:suppressAutoHyphens/>
      <w:spacing w:before="280" w:line="240" w:lineRule="auto"/>
      <w:jc w:val="both"/>
    </w:pPr>
    <w:rPr>
      <w:rFonts w:ascii="Arial Unicode MS" w:eastAsia="Arial Unicode MS" w:hAnsi="Arial Unicode MS" w:cs="Arial Unicode MS"/>
      <w:szCs w:val="24"/>
      <w:lang w:val="en-GB" w:eastAsia="zh-CN"/>
    </w:rPr>
  </w:style>
  <w:style w:type="paragraph" w:styleId="afb">
    <w:name w:val="List Paragraph"/>
    <w:basedOn w:val="a"/>
    <w:qFormat/>
    <w:rsid w:val="00D2273C"/>
    <w:pPr>
      <w:suppressAutoHyphens/>
      <w:spacing w:line="240" w:lineRule="auto"/>
      <w:ind w:left="720"/>
      <w:contextualSpacing/>
      <w:jc w:val="both"/>
    </w:pPr>
    <w:rPr>
      <w:rFonts w:ascii="Calibri" w:eastAsia="Times New Roman" w:hAnsi="Calibri" w:cs="Calibri"/>
      <w:szCs w:val="24"/>
      <w:lang w:val="en-GB" w:eastAsia="zh-CN"/>
    </w:rPr>
  </w:style>
  <w:style w:type="paragraph" w:styleId="afc">
    <w:name w:val="footnote text"/>
    <w:basedOn w:val="a"/>
    <w:link w:val="Char6"/>
    <w:rsid w:val="00D2273C"/>
    <w:pPr>
      <w:suppressAutoHyphens/>
      <w:spacing w:after="0" w:line="240" w:lineRule="auto"/>
      <w:ind w:left="425" w:hanging="425"/>
      <w:jc w:val="both"/>
    </w:pPr>
    <w:rPr>
      <w:rFonts w:ascii="Calibri" w:eastAsia="Times New Roman" w:hAnsi="Calibri" w:cs="Calibri"/>
      <w:sz w:val="18"/>
      <w:szCs w:val="20"/>
      <w:lang w:val="en-IE" w:eastAsia="zh-CN"/>
    </w:rPr>
  </w:style>
  <w:style w:type="character" w:customStyle="1" w:styleId="Char6">
    <w:name w:val="Κείμενο υποσημείωσης Char"/>
    <w:basedOn w:val="a0"/>
    <w:link w:val="afc"/>
    <w:rsid w:val="00D2273C"/>
    <w:rPr>
      <w:rFonts w:ascii="Calibri" w:eastAsia="Times New Roman" w:hAnsi="Calibri" w:cs="Calibri"/>
      <w:sz w:val="18"/>
      <w:szCs w:val="20"/>
      <w:lang w:val="en-IE" w:eastAsia="zh-CN"/>
    </w:rPr>
  </w:style>
  <w:style w:type="paragraph" w:styleId="17">
    <w:name w:val="toc 1"/>
    <w:basedOn w:val="a"/>
    <w:next w:val="a"/>
    <w:uiPriority w:val="39"/>
    <w:rsid w:val="00D2273C"/>
    <w:pPr>
      <w:suppressAutoHyphens/>
      <w:spacing w:before="120" w:after="120" w:line="240" w:lineRule="auto"/>
    </w:pPr>
    <w:rPr>
      <w:rFonts w:ascii="Calibri" w:eastAsia="Times New Roman" w:hAnsi="Calibri" w:cs="Calibri"/>
      <w:b/>
      <w:bCs/>
      <w:caps/>
      <w:sz w:val="20"/>
      <w:szCs w:val="20"/>
      <w:lang w:val="en-GB" w:eastAsia="zh-CN"/>
    </w:rPr>
  </w:style>
  <w:style w:type="paragraph" w:styleId="25">
    <w:name w:val="toc 2"/>
    <w:basedOn w:val="a"/>
    <w:next w:val="a"/>
    <w:uiPriority w:val="39"/>
    <w:rsid w:val="00D2273C"/>
    <w:pPr>
      <w:suppressAutoHyphens/>
      <w:spacing w:after="0" w:line="240" w:lineRule="auto"/>
      <w:ind w:left="220"/>
    </w:pPr>
    <w:rPr>
      <w:rFonts w:ascii="Calibri" w:eastAsia="Times New Roman" w:hAnsi="Calibri" w:cs="Calibri"/>
      <w:smallCaps/>
      <w:sz w:val="20"/>
      <w:szCs w:val="20"/>
      <w:lang w:val="en-GB" w:eastAsia="zh-CN"/>
    </w:rPr>
  </w:style>
  <w:style w:type="paragraph" w:styleId="34">
    <w:name w:val="toc 3"/>
    <w:basedOn w:val="a"/>
    <w:next w:val="a"/>
    <w:uiPriority w:val="39"/>
    <w:rsid w:val="00D2273C"/>
    <w:pPr>
      <w:suppressAutoHyphens/>
      <w:spacing w:after="0" w:line="240" w:lineRule="auto"/>
      <w:ind w:left="440"/>
    </w:pPr>
    <w:rPr>
      <w:rFonts w:ascii="Calibri" w:eastAsia="Times New Roman" w:hAnsi="Calibri" w:cs="Calibri"/>
      <w:i/>
      <w:iCs/>
      <w:sz w:val="20"/>
      <w:szCs w:val="20"/>
      <w:lang w:val="en-GB" w:eastAsia="zh-CN"/>
    </w:rPr>
  </w:style>
  <w:style w:type="paragraph" w:styleId="41">
    <w:name w:val="toc 4"/>
    <w:basedOn w:val="a"/>
    <w:next w:val="a"/>
    <w:uiPriority w:val="39"/>
    <w:rsid w:val="00D2273C"/>
    <w:pPr>
      <w:suppressAutoHyphens/>
      <w:spacing w:after="0" w:line="240" w:lineRule="auto"/>
      <w:ind w:left="660"/>
    </w:pPr>
    <w:rPr>
      <w:rFonts w:ascii="Calibri" w:eastAsia="Times New Roman" w:hAnsi="Calibri" w:cs="Calibri"/>
      <w:sz w:val="18"/>
      <w:szCs w:val="18"/>
      <w:lang w:val="en-GB" w:eastAsia="zh-CN"/>
    </w:rPr>
  </w:style>
  <w:style w:type="paragraph" w:styleId="50">
    <w:name w:val="toc 5"/>
    <w:basedOn w:val="a"/>
    <w:next w:val="a"/>
    <w:rsid w:val="00D2273C"/>
    <w:pPr>
      <w:suppressAutoHyphens/>
      <w:spacing w:after="0" w:line="240" w:lineRule="auto"/>
      <w:ind w:left="880"/>
    </w:pPr>
    <w:rPr>
      <w:rFonts w:ascii="Calibri" w:eastAsia="Times New Roman" w:hAnsi="Calibri" w:cs="Calibri"/>
      <w:sz w:val="18"/>
      <w:szCs w:val="18"/>
      <w:lang w:val="en-GB" w:eastAsia="zh-CN"/>
    </w:rPr>
  </w:style>
  <w:style w:type="paragraph" w:styleId="60">
    <w:name w:val="toc 6"/>
    <w:basedOn w:val="a"/>
    <w:next w:val="a"/>
    <w:rsid w:val="00D2273C"/>
    <w:pPr>
      <w:suppressAutoHyphens/>
      <w:spacing w:after="0" w:line="240" w:lineRule="auto"/>
      <w:ind w:left="1100"/>
    </w:pPr>
    <w:rPr>
      <w:rFonts w:ascii="Calibri" w:eastAsia="Times New Roman" w:hAnsi="Calibri" w:cs="Calibri"/>
      <w:sz w:val="18"/>
      <w:szCs w:val="18"/>
      <w:lang w:val="en-GB" w:eastAsia="zh-CN"/>
    </w:rPr>
  </w:style>
  <w:style w:type="paragraph" w:styleId="70">
    <w:name w:val="toc 7"/>
    <w:basedOn w:val="a"/>
    <w:next w:val="a"/>
    <w:rsid w:val="00D2273C"/>
    <w:pPr>
      <w:suppressAutoHyphens/>
      <w:spacing w:after="0" w:line="240" w:lineRule="auto"/>
      <w:ind w:left="1320"/>
    </w:pPr>
    <w:rPr>
      <w:rFonts w:ascii="Calibri" w:eastAsia="Times New Roman" w:hAnsi="Calibri" w:cs="Calibri"/>
      <w:sz w:val="18"/>
      <w:szCs w:val="18"/>
      <w:lang w:val="en-GB" w:eastAsia="zh-CN"/>
    </w:rPr>
  </w:style>
  <w:style w:type="paragraph" w:styleId="80">
    <w:name w:val="toc 8"/>
    <w:basedOn w:val="a"/>
    <w:next w:val="a"/>
    <w:rsid w:val="00D2273C"/>
    <w:pPr>
      <w:suppressAutoHyphens/>
      <w:spacing w:after="0" w:line="240" w:lineRule="auto"/>
      <w:ind w:left="1540"/>
    </w:pPr>
    <w:rPr>
      <w:rFonts w:ascii="Calibri" w:eastAsia="Times New Roman" w:hAnsi="Calibri" w:cs="Calibri"/>
      <w:sz w:val="18"/>
      <w:szCs w:val="18"/>
      <w:lang w:val="en-GB" w:eastAsia="zh-CN"/>
    </w:rPr>
  </w:style>
  <w:style w:type="paragraph" w:styleId="90">
    <w:name w:val="toc 9"/>
    <w:basedOn w:val="a"/>
    <w:next w:val="a"/>
    <w:rsid w:val="00D2273C"/>
    <w:pPr>
      <w:suppressAutoHyphens/>
      <w:spacing w:after="0" w:line="240" w:lineRule="auto"/>
      <w:ind w:left="1760"/>
    </w:pPr>
    <w:rPr>
      <w:rFonts w:ascii="Calibri" w:eastAsia="Times New Roman" w:hAnsi="Calibri" w:cs="Calibri"/>
      <w:sz w:val="18"/>
      <w:szCs w:val="18"/>
      <w:lang w:val="en-GB" w:eastAsia="zh-CN"/>
    </w:rPr>
  </w:style>
  <w:style w:type="paragraph" w:customStyle="1" w:styleId="Style1">
    <w:name w:val="Style1"/>
    <w:basedOn w:val="DocTitle"/>
    <w:rsid w:val="00D2273C"/>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0"/>
    <w:rsid w:val="00D2273C"/>
    <w:rPr>
      <w:rFonts w:ascii="Calibri" w:hAnsi="Calibri" w:cs="Calibri"/>
      <w:lang w:val="el-GR"/>
    </w:rPr>
  </w:style>
  <w:style w:type="paragraph" w:styleId="afd">
    <w:name w:val="endnote text"/>
    <w:basedOn w:val="a"/>
    <w:link w:val="Char7"/>
    <w:rsid w:val="00D2273C"/>
    <w:pPr>
      <w:suppressAutoHyphens/>
      <w:spacing w:after="120" w:line="240" w:lineRule="auto"/>
      <w:jc w:val="both"/>
    </w:pPr>
    <w:rPr>
      <w:rFonts w:ascii="Calibri" w:eastAsia="Times New Roman" w:hAnsi="Calibri" w:cs="Calibri"/>
      <w:sz w:val="20"/>
      <w:szCs w:val="20"/>
      <w:lang w:val="en-GB" w:eastAsia="zh-CN"/>
    </w:rPr>
  </w:style>
  <w:style w:type="character" w:customStyle="1" w:styleId="Char7">
    <w:name w:val="Κείμενο σημείωσης τέλους Char"/>
    <w:basedOn w:val="a0"/>
    <w:link w:val="afd"/>
    <w:rsid w:val="00D2273C"/>
    <w:rPr>
      <w:rFonts w:ascii="Calibri" w:eastAsia="Times New Roman" w:hAnsi="Calibri" w:cs="Calibri"/>
      <w:sz w:val="20"/>
      <w:szCs w:val="20"/>
      <w:lang w:val="en-GB" w:eastAsia="zh-CN"/>
    </w:rPr>
  </w:style>
  <w:style w:type="paragraph" w:customStyle="1" w:styleId="Default">
    <w:name w:val="Default"/>
    <w:rsid w:val="00D2273C"/>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e">
    <w:name w:val="Προμορφοποιημένο κείμενο"/>
    <w:basedOn w:val="a"/>
    <w:rsid w:val="00D2273C"/>
    <w:pPr>
      <w:suppressAutoHyphens/>
      <w:spacing w:after="120" w:line="240" w:lineRule="auto"/>
      <w:jc w:val="both"/>
    </w:pPr>
    <w:rPr>
      <w:rFonts w:ascii="Calibri" w:eastAsia="Times New Roman" w:hAnsi="Calibri" w:cs="Calibri"/>
      <w:szCs w:val="24"/>
      <w:lang w:val="en-GB" w:eastAsia="zh-CN"/>
    </w:rPr>
  </w:style>
  <w:style w:type="paragraph" w:styleId="aff">
    <w:name w:val="Body Text Indent"/>
    <w:basedOn w:val="a"/>
    <w:link w:val="Char8"/>
    <w:rsid w:val="00D2273C"/>
    <w:pPr>
      <w:suppressAutoHyphens/>
      <w:spacing w:after="120" w:line="240" w:lineRule="auto"/>
      <w:ind w:firstLine="1134"/>
      <w:jc w:val="both"/>
    </w:pPr>
    <w:rPr>
      <w:rFonts w:ascii="Arial" w:eastAsia="Times New Roman" w:hAnsi="Arial" w:cs="Arial"/>
      <w:szCs w:val="24"/>
      <w:lang w:val="en-GB" w:eastAsia="zh-CN"/>
    </w:rPr>
  </w:style>
  <w:style w:type="character" w:customStyle="1" w:styleId="Char8">
    <w:name w:val="Σώμα κείμενου με εσοχή Char"/>
    <w:basedOn w:val="a0"/>
    <w:link w:val="aff"/>
    <w:rsid w:val="00D2273C"/>
    <w:rPr>
      <w:rFonts w:ascii="Arial" w:eastAsia="Times New Roman" w:hAnsi="Arial" w:cs="Arial"/>
      <w:szCs w:val="24"/>
      <w:lang w:val="en-GB" w:eastAsia="zh-CN"/>
    </w:rPr>
  </w:style>
  <w:style w:type="paragraph" w:customStyle="1" w:styleId="normalwithoutspacing">
    <w:name w:val="normal_without_spacing"/>
    <w:basedOn w:val="a"/>
    <w:rsid w:val="00D2273C"/>
    <w:pPr>
      <w:suppressAutoHyphens/>
      <w:spacing w:after="60" w:line="240" w:lineRule="auto"/>
      <w:jc w:val="both"/>
    </w:pPr>
    <w:rPr>
      <w:rFonts w:ascii="Calibri" w:eastAsia="Times New Roman" w:hAnsi="Calibri" w:cs="Calibri"/>
      <w:szCs w:val="24"/>
      <w:lang w:eastAsia="zh-CN"/>
    </w:rPr>
  </w:style>
  <w:style w:type="paragraph" w:customStyle="1" w:styleId="foothanging">
    <w:name w:val="foot_hanging"/>
    <w:basedOn w:val="afc"/>
    <w:rsid w:val="00D2273C"/>
    <w:pPr>
      <w:ind w:left="426" w:hanging="426"/>
    </w:pPr>
    <w:rPr>
      <w:szCs w:val="18"/>
    </w:rPr>
  </w:style>
  <w:style w:type="paragraph" w:styleId="-HTML">
    <w:name w:val="HTML Preformatted"/>
    <w:basedOn w:val="a"/>
    <w:link w:val="-HTMLChar1"/>
    <w:uiPriority w:val="99"/>
    <w:rsid w:val="00D22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Char1">
    <w:name w:val="Προ-διαμορφωμένο HTML Char1"/>
    <w:basedOn w:val="a0"/>
    <w:link w:val="-HTML"/>
    <w:uiPriority w:val="99"/>
    <w:rsid w:val="00D2273C"/>
    <w:rPr>
      <w:rFonts w:ascii="Courier New" w:eastAsia="Times New Roman" w:hAnsi="Courier New" w:cs="Courier New"/>
      <w:sz w:val="20"/>
      <w:szCs w:val="20"/>
      <w:lang w:eastAsia="zh-CN"/>
    </w:rPr>
  </w:style>
  <w:style w:type="paragraph" w:customStyle="1" w:styleId="LO-normal">
    <w:name w:val="LO-normal"/>
    <w:rsid w:val="00D2273C"/>
    <w:pPr>
      <w:suppressAutoHyphens/>
      <w:spacing w:after="0"/>
    </w:pPr>
    <w:rPr>
      <w:rFonts w:ascii="Arial" w:eastAsia="Arial" w:hAnsi="Arial" w:cs="Arial"/>
      <w:color w:val="000000"/>
      <w:lang w:eastAsia="zh-CN"/>
    </w:rPr>
  </w:style>
  <w:style w:type="paragraph" w:styleId="35">
    <w:name w:val="Body Text Indent 3"/>
    <w:basedOn w:val="a"/>
    <w:link w:val="3Char0"/>
    <w:rsid w:val="00D2273C"/>
    <w:pPr>
      <w:spacing w:after="120" w:line="312" w:lineRule="auto"/>
      <w:ind w:left="283"/>
      <w:jc w:val="both"/>
    </w:pPr>
    <w:rPr>
      <w:rFonts w:ascii="Calibri" w:eastAsia="Times New Roman" w:hAnsi="Calibri" w:cs="Times New Roman"/>
      <w:sz w:val="16"/>
      <w:szCs w:val="16"/>
      <w:lang w:val="en-GB" w:eastAsia="zh-CN"/>
    </w:rPr>
  </w:style>
  <w:style w:type="character" w:customStyle="1" w:styleId="3Char0">
    <w:name w:val="Σώμα κείμενου με εσοχή 3 Char"/>
    <w:basedOn w:val="a0"/>
    <w:link w:val="35"/>
    <w:rsid w:val="00D2273C"/>
    <w:rPr>
      <w:rFonts w:ascii="Calibri" w:eastAsia="Times New Roman" w:hAnsi="Calibri" w:cs="Times New Roman"/>
      <w:sz w:val="16"/>
      <w:szCs w:val="16"/>
      <w:lang w:val="en-GB" w:eastAsia="zh-CN"/>
    </w:rPr>
  </w:style>
  <w:style w:type="paragraph" w:styleId="aff0">
    <w:name w:val="No Spacing"/>
    <w:qFormat/>
    <w:rsid w:val="00D2273C"/>
    <w:pPr>
      <w:suppressAutoHyphens/>
      <w:spacing w:after="0" w:line="240" w:lineRule="auto"/>
      <w:jc w:val="both"/>
    </w:pPr>
    <w:rPr>
      <w:rFonts w:ascii="Calibri" w:eastAsia="Times New Roman" w:hAnsi="Calibri" w:cs="Calibri"/>
      <w:szCs w:val="24"/>
      <w:lang w:val="en-GB" w:eastAsia="zh-CN"/>
    </w:rPr>
  </w:style>
  <w:style w:type="paragraph" w:customStyle="1" w:styleId="aff1">
    <w:name w:val="Περιεχόμενα πίνακα"/>
    <w:basedOn w:val="a"/>
    <w:rsid w:val="00D2273C"/>
    <w:pPr>
      <w:suppressLineNumbers/>
      <w:suppressAutoHyphens/>
      <w:spacing w:after="120" w:line="240" w:lineRule="auto"/>
      <w:jc w:val="both"/>
    </w:pPr>
    <w:rPr>
      <w:rFonts w:ascii="Calibri" w:eastAsia="Times New Roman" w:hAnsi="Calibri" w:cs="Calibri"/>
      <w:szCs w:val="24"/>
      <w:lang w:val="en-GB" w:eastAsia="zh-CN"/>
    </w:rPr>
  </w:style>
  <w:style w:type="paragraph" w:customStyle="1" w:styleId="aff2">
    <w:name w:val="Επικεφαλίδα πίνακα"/>
    <w:basedOn w:val="aff1"/>
    <w:rsid w:val="00D2273C"/>
    <w:pPr>
      <w:jc w:val="center"/>
    </w:pPr>
    <w:rPr>
      <w:b/>
      <w:bCs/>
    </w:rPr>
  </w:style>
  <w:style w:type="paragraph" w:customStyle="1" w:styleId="footers">
    <w:name w:val="footers"/>
    <w:basedOn w:val="foothanging"/>
    <w:rsid w:val="00D2273C"/>
  </w:style>
  <w:style w:type="paragraph" w:customStyle="1" w:styleId="Standard">
    <w:name w:val="Standard"/>
    <w:rsid w:val="00D2273C"/>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D2273C"/>
    <w:pPr>
      <w:spacing w:after="120"/>
    </w:pPr>
  </w:style>
  <w:style w:type="paragraph" w:customStyle="1" w:styleId="Footnote">
    <w:name w:val="Footnote"/>
    <w:basedOn w:val="Standard"/>
    <w:rsid w:val="00D2273C"/>
    <w:pPr>
      <w:suppressLineNumbers/>
      <w:ind w:left="283" w:hanging="283"/>
    </w:pPr>
    <w:rPr>
      <w:sz w:val="20"/>
      <w:szCs w:val="20"/>
    </w:rPr>
  </w:style>
  <w:style w:type="paragraph" w:styleId="36">
    <w:name w:val="Body Text 3"/>
    <w:basedOn w:val="a"/>
    <w:link w:val="3Char1"/>
    <w:rsid w:val="00D2273C"/>
    <w:pPr>
      <w:suppressAutoHyphens/>
      <w:spacing w:after="120" w:line="240" w:lineRule="auto"/>
      <w:jc w:val="both"/>
    </w:pPr>
    <w:rPr>
      <w:rFonts w:ascii="Calibri" w:eastAsia="Times New Roman" w:hAnsi="Calibri" w:cs="Calibri"/>
      <w:sz w:val="16"/>
      <w:szCs w:val="16"/>
      <w:lang w:val="en-GB" w:eastAsia="zh-CN"/>
    </w:rPr>
  </w:style>
  <w:style w:type="character" w:customStyle="1" w:styleId="3Char1">
    <w:name w:val="Σώμα κείμενου 3 Char"/>
    <w:basedOn w:val="a0"/>
    <w:link w:val="36"/>
    <w:rsid w:val="00D2273C"/>
    <w:rPr>
      <w:rFonts w:ascii="Calibri" w:eastAsia="Times New Roman" w:hAnsi="Calibri" w:cs="Calibri"/>
      <w:sz w:val="16"/>
      <w:szCs w:val="16"/>
      <w:lang w:val="en-GB" w:eastAsia="zh-CN"/>
    </w:rPr>
  </w:style>
  <w:style w:type="paragraph" w:customStyle="1" w:styleId="fooot">
    <w:name w:val="fooot"/>
    <w:basedOn w:val="footers"/>
    <w:rsid w:val="00D2273C"/>
  </w:style>
  <w:style w:type="paragraph" w:customStyle="1" w:styleId="18">
    <w:name w:val="Κείμενο πλαισίου1"/>
    <w:basedOn w:val="a"/>
    <w:rsid w:val="00D2273C"/>
    <w:pPr>
      <w:suppressAutoHyphens/>
      <w:spacing w:after="0" w:line="240" w:lineRule="auto"/>
      <w:jc w:val="both"/>
    </w:pPr>
    <w:rPr>
      <w:rFonts w:ascii="Tahoma" w:eastAsia="Times New Roman" w:hAnsi="Tahoma" w:cs="Tahoma"/>
      <w:sz w:val="16"/>
      <w:szCs w:val="16"/>
      <w:lang w:val="en-GB" w:eastAsia="zh-CN"/>
    </w:rPr>
  </w:style>
  <w:style w:type="paragraph" w:customStyle="1" w:styleId="19">
    <w:name w:val="Κείμενο σχολίου1"/>
    <w:basedOn w:val="a"/>
    <w:rsid w:val="00D2273C"/>
    <w:pPr>
      <w:suppressAutoHyphens/>
      <w:spacing w:after="120" w:line="240" w:lineRule="auto"/>
      <w:jc w:val="both"/>
    </w:pPr>
    <w:rPr>
      <w:rFonts w:ascii="Calibri" w:eastAsia="Times New Roman" w:hAnsi="Calibri" w:cs="Calibri"/>
      <w:sz w:val="20"/>
      <w:szCs w:val="20"/>
      <w:lang w:val="en-GB" w:eastAsia="zh-CN"/>
    </w:rPr>
  </w:style>
  <w:style w:type="paragraph" w:customStyle="1" w:styleId="1a">
    <w:name w:val="Θέμα σχολίου1"/>
    <w:basedOn w:val="19"/>
    <w:next w:val="19"/>
    <w:rsid w:val="00D2273C"/>
    <w:rPr>
      <w:b/>
      <w:bCs/>
    </w:rPr>
  </w:style>
  <w:style w:type="paragraph" w:customStyle="1" w:styleId="-HTML1">
    <w:name w:val="Προ-διαμορφωμένο HTML1"/>
    <w:basedOn w:val="a"/>
    <w:rsid w:val="00D22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zh-CN"/>
    </w:rPr>
  </w:style>
  <w:style w:type="paragraph" w:customStyle="1" w:styleId="1b">
    <w:name w:val="Αναθεώρηση1"/>
    <w:rsid w:val="00D2273C"/>
    <w:pPr>
      <w:suppressAutoHyphens/>
      <w:spacing w:after="0" w:line="240" w:lineRule="auto"/>
    </w:pPr>
    <w:rPr>
      <w:rFonts w:ascii="Calibri" w:eastAsia="Times New Roman" w:hAnsi="Calibri" w:cs="Calibri"/>
      <w:szCs w:val="24"/>
      <w:lang w:val="en-GB" w:eastAsia="zh-CN"/>
    </w:rPr>
  </w:style>
  <w:style w:type="paragraph" w:styleId="2">
    <w:name w:val="List Bullet 2"/>
    <w:basedOn w:val="a"/>
    <w:rsid w:val="00D2273C"/>
    <w:pPr>
      <w:numPr>
        <w:numId w:val="2"/>
      </w:numPr>
      <w:spacing w:after="0" w:line="360" w:lineRule="auto"/>
      <w:jc w:val="both"/>
    </w:pPr>
    <w:rPr>
      <w:rFonts w:ascii="Trebuchet MS" w:eastAsia="Times New Roman" w:hAnsi="Trebuchet MS" w:cs="Times New Roman"/>
      <w:szCs w:val="20"/>
      <w:lang w:val="en-US" w:eastAsia="zh-CN"/>
    </w:rPr>
  </w:style>
  <w:style w:type="paragraph" w:customStyle="1" w:styleId="100">
    <w:name w:val="Περιεχόμενα 10"/>
    <w:basedOn w:val="af3"/>
    <w:rsid w:val="00D2273C"/>
    <w:pPr>
      <w:tabs>
        <w:tab w:val="right" w:leader="dot" w:pos="7091"/>
      </w:tabs>
      <w:ind w:left="2547"/>
    </w:pPr>
  </w:style>
  <w:style w:type="paragraph" w:customStyle="1" w:styleId="aff3">
    <w:name w:val="Οριζόντια γραμμή"/>
    <w:basedOn w:val="a"/>
    <w:next w:val="af0"/>
    <w:rsid w:val="00D2273C"/>
    <w:pPr>
      <w:suppressLineNumbers/>
      <w:pBdr>
        <w:top w:val="none" w:sz="0" w:space="0" w:color="000000"/>
        <w:left w:val="none" w:sz="0" w:space="0" w:color="000000"/>
        <w:bottom w:val="none" w:sz="0" w:space="0" w:color="000000"/>
        <w:right w:val="none" w:sz="0" w:space="0" w:color="000000"/>
      </w:pBdr>
      <w:suppressAutoHyphens/>
      <w:spacing w:after="283" w:line="240" w:lineRule="auto"/>
      <w:jc w:val="both"/>
    </w:pPr>
    <w:rPr>
      <w:rFonts w:ascii="Calibri" w:eastAsia="Times New Roman" w:hAnsi="Calibri" w:cs="Calibri"/>
      <w:sz w:val="12"/>
      <w:szCs w:val="12"/>
      <w:lang w:val="en-GB" w:eastAsia="zh-CN"/>
    </w:rPr>
  </w:style>
  <w:style w:type="paragraph" w:customStyle="1" w:styleId="aff4">
    <w:name w:val="ΜΕ ΑΡΙΘΜΙΣΗ ΚΑΙ ΕΣΟΧΗ"/>
    <w:rsid w:val="00D2273C"/>
    <w:pPr>
      <w:tabs>
        <w:tab w:val="num" w:pos="737"/>
      </w:tabs>
      <w:spacing w:before="20" w:after="60" w:line="240" w:lineRule="auto"/>
      <w:ind w:left="737" w:hanging="397"/>
      <w:jc w:val="both"/>
    </w:pPr>
    <w:rPr>
      <w:rFonts w:ascii="Arial" w:eastAsia="Times New Roman" w:hAnsi="Arial" w:cs="Arial"/>
      <w:kern w:val="22"/>
      <w:lang w:eastAsia="el-GR"/>
    </w:rPr>
  </w:style>
  <w:style w:type="paragraph" w:customStyle="1" w:styleId="Preformatted">
    <w:name w:val="Preformatted"/>
    <w:basedOn w:val="a"/>
    <w:rsid w:val="00D2273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pPr>
    <w:rPr>
      <w:rFonts w:ascii="Courier New" w:eastAsia="Times New Roman" w:hAnsi="Courier New" w:cs="Calibri"/>
      <w:sz w:val="20"/>
      <w:szCs w:val="20"/>
      <w:lang w:val="en-US"/>
    </w:rPr>
  </w:style>
  <w:style w:type="paragraph" w:styleId="aff5">
    <w:name w:val="Block Text"/>
    <w:basedOn w:val="a"/>
    <w:semiHidden/>
    <w:rsid w:val="00D2273C"/>
    <w:pPr>
      <w:spacing w:before="200" w:after="0" w:line="259" w:lineRule="auto"/>
      <w:ind w:left="142" w:right="200" w:hanging="142"/>
      <w:jc w:val="both"/>
    </w:pPr>
    <w:rPr>
      <w:rFonts w:ascii="Times New Roman" w:eastAsia="Times New Roman" w:hAnsi="Times New Roman" w:cs="Calibri"/>
      <w:sz w:val="24"/>
      <w:szCs w:val="20"/>
      <w:lang w:eastAsia="el-GR"/>
    </w:rPr>
  </w:style>
  <w:style w:type="paragraph" w:customStyle="1" w:styleId="Intable">
    <w:name w:val="Intable"/>
    <w:basedOn w:val="a"/>
    <w:rsid w:val="00D2273C"/>
    <w:pPr>
      <w:spacing w:after="120" w:line="240" w:lineRule="auto"/>
      <w:jc w:val="both"/>
    </w:pPr>
    <w:rPr>
      <w:rFonts w:ascii="Times New Roman" w:eastAsia="Times New Roman" w:hAnsi="Times New Roman" w:cs="Calibri"/>
      <w:b/>
      <w:bCs/>
    </w:rPr>
  </w:style>
  <w:style w:type="paragraph" w:styleId="26">
    <w:name w:val="Body Text 2"/>
    <w:basedOn w:val="a"/>
    <w:link w:val="2Char0"/>
    <w:unhideWhenUsed/>
    <w:rsid w:val="00D2273C"/>
    <w:pPr>
      <w:suppressAutoHyphens/>
      <w:spacing w:after="120" w:line="480" w:lineRule="auto"/>
      <w:jc w:val="both"/>
    </w:pPr>
    <w:rPr>
      <w:rFonts w:ascii="Calibri" w:eastAsia="Times New Roman" w:hAnsi="Calibri" w:cs="Calibri"/>
      <w:szCs w:val="24"/>
      <w:lang w:val="en-GB" w:eastAsia="zh-CN"/>
    </w:rPr>
  </w:style>
  <w:style w:type="character" w:customStyle="1" w:styleId="2Char0">
    <w:name w:val="Σώμα κείμενου 2 Char"/>
    <w:basedOn w:val="a0"/>
    <w:link w:val="26"/>
    <w:rsid w:val="00D2273C"/>
    <w:rPr>
      <w:rFonts w:ascii="Calibri" w:eastAsia="Times New Roman" w:hAnsi="Calibri" w:cs="Calibri"/>
      <w:szCs w:val="24"/>
      <w:lang w:val="en-GB" w:eastAsia="zh-CN"/>
    </w:rPr>
  </w:style>
  <w:style w:type="paragraph" w:customStyle="1" w:styleId="SPYROSparagraph">
    <w:name w:val="SPYROS paragraph"/>
    <w:basedOn w:val="a"/>
    <w:rsid w:val="00D2273C"/>
    <w:pPr>
      <w:suppressAutoHyphens/>
      <w:spacing w:after="0" w:line="360" w:lineRule="auto"/>
      <w:jc w:val="both"/>
    </w:pPr>
    <w:rPr>
      <w:rFonts w:ascii="Tahoma" w:eastAsia="Times New Roman" w:hAnsi="Tahoma" w:cs="Calibri"/>
      <w:sz w:val="20"/>
      <w:szCs w:val="20"/>
      <w:lang w:eastAsia="ar-SA"/>
    </w:rPr>
  </w:style>
  <w:style w:type="paragraph" w:customStyle="1" w:styleId="BodyL">
    <w:name w:val="Body L"/>
    <w:basedOn w:val="a"/>
    <w:rsid w:val="00D2273C"/>
    <w:pPr>
      <w:overflowPunct w:val="0"/>
      <w:autoSpaceDE w:val="0"/>
      <w:autoSpaceDN w:val="0"/>
      <w:adjustRightInd w:val="0"/>
      <w:spacing w:before="240" w:after="0" w:line="360" w:lineRule="atLeast"/>
      <w:jc w:val="both"/>
      <w:textAlignment w:val="baseline"/>
    </w:pPr>
    <w:rPr>
      <w:rFonts w:ascii="UB-Times" w:eastAsia="Times New Roman" w:hAnsi="UB-Times" w:cs="Calibri"/>
      <w:lang w:val="en-GB"/>
    </w:rPr>
  </w:style>
  <w:style w:type="paragraph" w:customStyle="1" w:styleId="Tabletext">
    <w:name w:val="Table text"/>
    <w:basedOn w:val="a"/>
    <w:rsid w:val="00D2273C"/>
    <w:pPr>
      <w:widowControl w:val="0"/>
      <w:spacing w:after="120" w:line="240" w:lineRule="auto"/>
    </w:pPr>
    <w:rPr>
      <w:rFonts w:ascii="Tahoma" w:eastAsia="Times New Roman" w:hAnsi="Tahoma" w:cs="Tahoma"/>
      <w:sz w:val="20"/>
      <w:szCs w:val="20"/>
    </w:rPr>
  </w:style>
  <w:style w:type="paragraph" w:styleId="27">
    <w:name w:val="Body Text Indent 2"/>
    <w:basedOn w:val="a"/>
    <w:link w:val="2Char1"/>
    <w:unhideWhenUsed/>
    <w:rsid w:val="00D2273C"/>
    <w:pPr>
      <w:suppressAutoHyphens/>
      <w:spacing w:after="120" w:line="480" w:lineRule="auto"/>
      <w:ind w:left="283"/>
      <w:jc w:val="both"/>
    </w:pPr>
    <w:rPr>
      <w:rFonts w:ascii="Calibri" w:eastAsia="Times New Roman" w:hAnsi="Calibri" w:cs="Calibri"/>
      <w:szCs w:val="24"/>
      <w:lang w:val="en-GB" w:eastAsia="zh-CN"/>
    </w:rPr>
  </w:style>
  <w:style w:type="character" w:customStyle="1" w:styleId="2Char1">
    <w:name w:val="Σώμα κείμενου με εσοχή 2 Char"/>
    <w:basedOn w:val="a0"/>
    <w:link w:val="27"/>
    <w:rsid w:val="00D2273C"/>
    <w:rPr>
      <w:rFonts w:ascii="Calibri" w:eastAsia="Times New Roman" w:hAnsi="Calibri" w:cs="Calibri"/>
      <w:szCs w:val="24"/>
      <w:lang w:val="en-GB" w:eastAsia="zh-CN"/>
    </w:rPr>
  </w:style>
  <w:style w:type="paragraph" w:styleId="aff6">
    <w:name w:val="Plain Text"/>
    <w:basedOn w:val="a"/>
    <w:link w:val="Char9"/>
    <w:semiHidden/>
    <w:rsid w:val="00D2273C"/>
    <w:pPr>
      <w:spacing w:before="120" w:after="0" w:line="360" w:lineRule="atLeast"/>
      <w:jc w:val="both"/>
    </w:pPr>
    <w:rPr>
      <w:rFonts w:ascii="Courier New" w:eastAsia="Times New Roman" w:hAnsi="Courier New" w:cs="Courier New"/>
      <w:sz w:val="20"/>
      <w:szCs w:val="20"/>
      <w:lang w:eastAsia="el-GR"/>
    </w:rPr>
  </w:style>
  <w:style w:type="character" w:customStyle="1" w:styleId="Char9">
    <w:name w:val="Απλό κείμενο Char"/>
    <w:basedOn w:val="a0"/>
    <w:link w:val="aff6"/>
    <w:semiHidden/>
    <w:rsid w:val="00D2273C"/>
    <w:rPr>
      <w:rFonts w:ascii="Courier New" w:eastAsia="Times New Roman" w:hAnsi="Courier New" w:cs="Courier New"/>
      <w:sz w:val="20"/>
      <w:szCs w:val="20"/>
      <w:lang w:eastAsia="el-GR"/>
    </w:rPr>
  </w:style>
  <w:style w:type="paragraph" w:customStyle="1" w:styleId="CommentSubject">
    <w:name w:val="Comment Subject"/>
    <w:basedOn w:val="a"/>
    <w:next w:val="a"/>
    <w:rsid w:val="00D2273C"/>
    <w:pPr>
      <w:suppressAutoHyphens/>
      <w:spacing w:after="120" w:line="240" w:lineRule="auto"/>
      <w:jc w:val="both"/>
    </w:pPr>
    <w:rPr>
      <w:rFonts w:ascii="Calibri" w:eastAsia="Times New Roman" w:hAnsi="Calibri" w:cs="Calibri"/>
      <w:b/>
      <w:bCs/>
      <w:sz w:val="20"/>
      <w:szCs w:val="20"/>
      <w:lang w:val="en-GB" w:eastAsia="zh-CN"/>
    </w:rPr>
  </w:style>
  <w:style w:type="paragraph" w:customStyle="1" w:styleId="CommentSubject1">
    <w:name w:val="Comment Subject1"/>
    <w:basedOn w:val="af8"/>
    <w:next w:val="af8"/>
    <w:rsid w:val="00D2273C"/>
    <w:pPr>
      <w:suppressAutoHyphens w:val="0"/>
    </w:pPr>
    <w:rPr>
      <w:rFonts w:ascii="Tahoma" w:hAnsi="Tahoma"/>
      <w:b/>
      <w:bCs/>
      <w:lang w:val="el-GR" w:eastAsia="en-US"/>
    </w:rPr>
  </w:style>
  <w:style w:type="paragraph" w:customStyle="1" w:styleId="greek-items">
    <w:name w:val="greek-items"/>
    <w:basedOn w:val="a"/>
    <w:rsid w:val="00D2273C"/>
    <w:pPr>
      <w:tabs>
        <w:tab w:val="left" w:pos="426"/>
      </w:tabs>
      <w:spacing w:before="240" w:after="0" w:line="240" w:lineRule="auto"/>
      <w:jc w:val="both"/>
    </w:pPr>
    <w:rPr>
      <w:rFonts w:ascii="Times New Roman" w:eastAsia="Times New Roman" w:hAnsi="Times New Roman" w:cs="Calibri"/>
      <w:sz w:val="24"/>
      <w:szCs w:val="20"/>
    </w:rPr>
  </w:style>
  <w:style w:type="paragraph" w:customStyle="1" w:styleId="Normalmystyle">
    <w:name w:val="Normal.mystyle"/>
    <w:basedOn w:val="a"/>
    <w:rsid w:val="00D2273C"/>
    <w:pPr>
      <w:widowControl w:val="0"/>
      <w:snapToGrid w:val="0"/>
      <w:spacing w:after="120" w:line="240" w:lineRule="auto"/>
      <w:jc w:val="both"/>
    </w:pPr>
    <w:rPr>
      <w:rFonts w:ascii="Tahoma" w:eastAsia="Times New Roman" w:hAnsi="Tahoma" w:cs="Calibri"/>
      <w:szCs w:val="20"/>
    </w:rPr>
  </w:style>
  <w:style w:type="character" w:customStyle="1" w:styleId="DeltaViewInsertion">
    <w:name w:val="DeltaView Insertion"/>
    <w:rsid w:val="00D2273C"/>
    <w:rPr>
      <w:b/>
      <w:i/>
      <w:spacing w:val="0"/>
      <w:lang w:val="el-GR"/>
    </w:rPr>
  </w:style>
  <w:style w:type="character" w:customStyle="1" w:styleId="NormalBoldChar">
    <w:name w:val="NormalBold Char"/>
    <w:rsid w:val="00D2273C"/>
    <w:rPr>
      <w:rFonts w:ascii="Times New Roman" w:eastAsia="Times New Roman" w:hAnsi="Times New Roman" w:cs="Times New Roman"/>
      <w:b/>
      <w:sz w:val="24"/>
      <w:lang w:val="el-GR"/>
    </w:rPr>
  </w:style>
  <w:style w:type="paragraph" w:customStyle="1" w:styleId="ChapterTitle">
    <w:name w:val="ChapterTitle"/>
    <w:basedOn w:val="a"/>
    <w:next w:val="a"/>
    <w:rsid w:val="00D2273C"/>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0"/>
    <w:rsid w:val="00D2273C"/>
    <w:pPr>
      <w:keepNext/>
      <w:suppressAutoHyphens/>
      <w:spacing w:before="120" w:after="360"/>
      <w:ind w:firstLine="397"/>
      <w:jc w:val="center"/>
    </w:pPr>
    <w:rPr>
      <w:rFonts w:ascii="Calibri" w:eastAsia="Times New Roman" w:hAnsi="Calibri" w:cs="Calibri"/>
      <w:b/>
      <w:smallCaps/>
      <w:kern w:val="1"/>
      <w:sz w:val="28"/>
      <w:lang w:eastAsia="zh-CN"/>
    </w:rPr>
  </w:style>
  <w:style w:type="character" w:customStyle="1" w:styleId="inplacedisplayid1163734siteid33">
    <w:name w:val="inplacedisplayid1163734siteid33"/>
    <w:basedOn w:val="a0"/>
    <w:rsid w:val="00D2273C"/>
  </w:style>
  <w:style w:type="paragraph" w:customStyle="1" w:styleId="28">
    <w:name w:val="Βασικό 2"/>
    <w:basedOn w:val="a"/>
    <w:rsid w:val="00D2273C"/>
    <w:pPr>
      <w:spacing w:after="0" w:line="240" w:lineRule="auto"/>
    </w:pPr>
    <w:rPr>
      <w:rFonts w:ascii="Arial" w:eastAsia="Times New Roman" w:hAnsi="Arial" w:cs="Arial"/>
      <w:b/>
      <w:bCs/>
      <w:sz w:val="24"/>
      <w:szCs w:val="24"/>
      <w:lang w:eastAsia="el-GR"/>
    </w:rPr>
  </w:style>
  <w:style w:type="paragraph" w:customStyle="1" w:styleId="37">
    <w:name w:val="Παράγραφος λίστας3"/>
    <w:basedOn w:val="a"/>
    <w:rsid w:val="00D2273C"/>
    <w:pPr>
      <w:ind w:left="720"/>
    </w:pPr>
    <w:rPr>
      <w:rFonts w:ascii="Calibri" w:eastAsia="Times New Roman" w:hAnsi="Calibri" w:cs="Times New Roman"/>
      <w:lang w:eastAsia="el-GR"/>
    </w:rPr>
  </w:style>
  <w:style w:type="paragraph" w:customStyle="1" w:styleId="42">
    <w:name w:val="Παράγραφος λίστας4"/>
    <w:basedOn w:val="a"/>
    <w:rsid w:val="00D2273C"/>
    <w:pPr>
      <w:spacing w:after="0" w:line="240" w:lineRule="auto"/>
      <w:ind w:left="720"/>
    </w:pPr>
    <w:rPr>
      <w:rFonts w:ascii="Arial" w:eastAsia="Times New Roman" w:hAnsi="Arial" w:cs="Arial"/>
    </w:rPr>
  </w:style>
  <w:style w:type="paragraph" w:customStyle="1" w:styleId="1c">
    <w:name w:val="Σώμα κειμένου1"/>
    <w:basedOn w:val="aff"/>
    <w:rsid w:val="00D2273C"/>
    <w:pPr>
      <w:suppressAutoHyphens w:val="0"/>
      <w:spacing w:line="360" w:lineRule="auto"/>
      <w:ind w:firstLine="0"/>
    </w:pPr>
    <w:rPr>
      <w:rFonts w:ascii="Tahoma" w:hAnsi="Tahoma" w:cs="Times New Roman"/>
      <w:szCs w:val="22"/>
      <w:lang w:val="el-GR" w:eastAsia="el-GR"/>
    </w:rPr>
  </w:style>
  <w:style w:type="paragraph" w:customStyle="1" w:styleId="1d">
    <w:name w:val="Παράγραφος λίστας1"/>
    <w:basedOn w:val="a"/>
    <w:rsid w:val="00D2273C"/>
    <w:pPr>
      <w:ind w:left="720"/>
    </w:pPr>
    <w:rPr>
      <w:rFonts w:ascii="Calibri" w:eastAsia="Times New Roman" w:hAnsi="Calibri" w:cs="Times New Roman"/>
    </w:rPr>
  </w:style>
  <w:style w:type="character" w:customStyle="1" w:styleId="ng-scope">
    <w:name w:val="ng-scope"/>
    <w:basedOn w:val="a0"/>
    <w:rsid w:val="00D2273C"/>
  </w:style>
  <w:style w:type="paragraph" w:customStyle="1" w:styleId="aff7">
    <w:name w:val="ΜΕ ΚΟΥΚΙΔΕΣ ΚΑΙ ΕΣΟΧΗ"/>
    <w:rsid w:val="00D2273C"/>
    <w:pPr>
      <w:tabs>
        <w:tab w:val="num" w:pos="1080"/>
      </w:tabs>
      <w:spacing w:before="20" w:after="60" w:line="240" w:lineRule="auto"/>
      <w:ind w:left="1080" w:hanging="360"/>
      <w:jc w:val="both"/>
    </w:pPr>
    <w:rPr>
      <w:rFonts w:ascii="Arial" w:eastAsia="Times New Roman" w:hAnsi="Arial" w:cs="Arial"/>
      <w:kern w:val="22"/>
      <w:sz w:val="24"/>
      <w:szCs w:val="24"/>
      <w:lang w:eastAsia="el-GR"/>
    </w:rPr>
  </w:style>
  <w:style w:type="paragraph" w:customStyle="1" w:styleId="WW-2">
    <w:name w:val="WW-Σώμα κείμενου 2"/>
    <w:basedOn w:val="a"/>
    <w:rsid w:val="00D2273C"/>
    <w:pPr>
      <w:suppressAutoHyphens/>
      <w:spacing w:after="0" w:line="240" w:lineRule="auto"/>
      <w:jc w:val="both"/>
    </w:pPr>
    <w:rPr>
      <w:rFonts w:ascii="Times New Roman" w:eastAsia="Times New Roman" w:hAnsi="Times New Roman" w:cs="Times New Roman"/>
      <w:b/>
      <w:bCs/>
      <w:sz w:val="24"/>
      <w:szCs w:val="20"/>
      <w:lang w:eastAsia="ar-SA"/>
    </w:rPr>
  </w:style>
  <w:style w:type="paragraph" w:customStyle="1" w:styleId="WW-20">
    <w:name w:val="WW-Σώμα κείμενου με εσοχή 2"/>
    <w:basedOn w:val="a"/>
    <w:rsid w:val="00D2273C"/>
    <w:pPr>
      <w:suppressAutoHyphens/>
      <w:spacing w:after="0" w:line="240" w:lineRule="auto"/>
      <w:ind w:left="426" w:hanging="426"/>
    </w:pPr>
    <w:rPr>
      <w:rFonts w:ascii="Times New Roman" w:eastAsia="Times New Roman" w:hAnsi="Times New Roman" w:cs="Times New Roman"/>
      <w:sz w:val="24"/>
      <w:szCs w:val="20"/>
      <w:lang w:eastAsia="ar-SA"/>
    </w:rPr>
  </w:style>
  <w:style w:type="paragraph" w:customStyle="1" w:styleId="TabletextChar">
    <w:name w:val="Table text Char"/>
    <w:basedOn w:val="a"/>
    <w:rsid w:val="00D2273C"/>
    <w:pPr>
      <w:widowControl w:val="0"/>
      <w:spacing w:after="120" w:line="240" w:lineRule="auto"/>
    </w:pPr>
    <w:rPr>
      <w:rFonts w:ascii="Tahoma" w:eastAsia="Times New Roman" w:hAnsi="Tahoma" w:cs="Times New Roman"/>
      <w:sz w:val="20"/>
      <w:szCs w:val="20"/>
    </w:rPr>
  </w:style>
  <w:style w:type="paragraph" w:customStyle="1" w:styleId="WW-3">
    <w:name w:val="WW-Σώμα κείμενου 3"/>
    <w:basedOn w:val="a"/>
    <w:rsid w:val="00D2273C"/>
    <w:pPr>
      <w:tabs>
        <w:tab w:val="left" w:pos="284"/>
      </w:tabs>
      <w:suppressAutoHyphens/>
      <w:spacing w:after="0" w:line="240" w:lineRule="auto"/>
    </w:pPr>
    <w:rPr>
      <w:rFonts w:ascii="Times New Roman" w:eastAsia="Times New Roman" w:hAnsi="Times New Roman" w:cs="Times New Roman"/>
      <w:sz w:val="24"/>
      <w:szCs w:val="20"/>
      <w:lang w:eastAsia="ar-SA"/>
    </w:rPr>
  </w:style>
  <w:style w:type="paragraph" w:customStyle="1" w:styleId="FR3">
    <w:name w:val="FR3"/>
    <w:rsid w:val="00D2273C"/>
    <w:pPr>
      <w:widowControl w:val="0"/>
      <w:snapToGrid w:val="0"/>
      <w:spacing w:after="0" w:line="240" w:lineRule="auto"/>
      <w:jc w:val="both"/>
    </w:pPr>
    <w:rPr>
      <w:rFonts w:ascii="Arial" w:eastAsia="Times New Roman" w:hAnsi="Arial" w:cs="Times New Roman"/>
      <w:sz w:val="24"/>
      <w:szCs w:val="20"/>
      <w:lang w:eastAsia="el-GR"/>
    </w:rPr>
  </w:style>
  <w:style w:type="paragraph" w:customStyle="1" w:styleId="symbalomenoi">
    <w:name w:val="symbalomenoi"/>
    <w:basedOn w:val="a"/>
    <w:rsid w:val="00D2273C"/>
    <w:pPr>
      <w:keepNext/>
      <w:spacing w:after="840" w:line="240" w:lineRule="auto"/>
      <w:jc w:val="center"/>
    </w:pPr>
    <w:rPr>
      <w:rFonts w:ascii="HellasTimes" w:eastAsia="Times New Roman" w:hAnsi="HellasTimes" w:cs="Times New Roman"/>
      <w:b/>
      <w:bCs/>
    </w:rPr>
  </w:style>
  <w:style w:type="paragraph" w:customStyle="1" w:styleId="font5">
    <w:name w:val="font5"/>
    <w:basedOn w:val="a"/>
    <w:rsid w:val="00D2273C"/>
    <w:pPr>
      <w:spacing w:before="100" w:beforeAutospacing="1" w:after="100" w:afterAutospacing="1" w:line="240" w:lineRule="auto"/>
    </w:pPr>
    <w:rPr>
      <w:rFonts w:ascii="Arial" w:eastAsia="Arial Unicode MS" w:hAnsi="Arial" w:cs="Arial"/>
      <w:color w:val="000000"/>
      <w:sz w:val="18"/>
      <w:szCs w:val="18"/>
      <w:lang w:eastAsia="el-GR"/>
    </w:rPr>
  </w:style>
  <w:style w:type="paragraph" w:customStyle="1" w:styleId="font6">
    <w:name w:val="font6"/>
    <w:basedOn w:val="a"/>
    <w:rsid w:val="00D2273C"/>
    <w:pPr>
      <w:spacing w:before="100" w:beforeAutospacing="1" w:after="100" w:afterAutospacing="1" w:line="240" w:lineRule="auto"/>
    </w:pPr>
    <w:rPr>
      <w:rFonts w:ascii="Arial" w:eastAsia="Arial Unicode MS" w:hAnsi="Arial" w:cs="Arial"/>
      <w:b/>
      <w:bCs/>
      <w:color w:val="000000"/>
      <w:sz w:val="18"/>
      <w:szCs w:val="18"/>
      <w:lang w:eastAsia="el-GR"/>
    </w:rPr>
  </w:style>
  <w:style w:type="paragraph" w:customStyle="1" w:styleId="font7">
    <w:name w:val="font7"/>
    <w:basedOn w:val="a"/>
    <w:rsid w:val="00D2273C"/>
    <w:pPr>
      <w:spacing w:before="100" w:beforeAutospacing="1" w:after="100" w:afterAutospacing="1" w:line="240" w:lineRule="auto"/>
    </w:pPr>
    <w:rPr>
      <w:rFonts w:ascii="Times New Roman" w:eastAsia="Arial Unicode MS" w:hAnsi="Times New Roman" w:cs="Times New Roman"/>
      <w:color w:val="000000"/>
      <w:sz w:val="24"/>
      <w:szCs w:val="24"/>
      <w:lang w:eastAsia="el-GR"/>
    </w:rPr>
  </w:style>
  <w:style w:type="paragraph" w:customStyle="1" w:styleId="font8">
    <w:name w:val="font8"/>
    <w:basedOn w:val="a"/>
    <w:rsid w:val="00D2273C"/>
    <w:pPr>
      <w:spacing w:before="100" w:beforeAutospacing="1" w:after="100" w:afterAutospacing="1" w:line="240" w:lineRule="auto"/>
    </w:pPr>
    <w:rPr>
      <w:rFonts w:ascii="Calibri" w:eastAsia="Arial Unicode MS" w:hAnsi="Calibri" w:cs="Arial Unicode MS"/>
      <w:b/>
      <w:bCs/>
      <w:color w:val="000000"/>
      <w:sz w:val="18"/>
      <w:szCs w:val="18"/>
      <w:u w:val="single"/>
      <w:lang w:eastAsia="el-GR"/>
    </w:rPr>
  </w:style>
  <w:style w:type="paragraph" w:customStyle="1" w:styleId="font9">
    <w:name w:val="font9"/>
    <w:basedOn w:val="a"/>
    <w:rsid w:val="00D2273C"/>
    <w:pPr>
      <w:spacing w:before="100" w:beforeAutospacing="1" w:after="100" w:afterAutospacing="1" w:line="240" w:lineRule="auto"/>
    </w:pPr>
    <w:rPr>
      <w:rFonts w:ascii="Calibri" w:eastAsia="Arial Unicode MS" w:hAnsi="Calibri" w:cs="Arial Unicode MS"/>
      <w:b/>
      <w:bCs/>
      <w:color w:val="000000"/>
      <w:sz w:val="18"/>
      <w:szCs w:val="18"/>
      <w:lang w:eastAsia="el-GR"/>
    </w:rPr>
  </w:style>
  <w:style w:type="paragraph" w:customStyle="1" w:styleId="font10">
    <w:name w:val="font10"/>
    <w:basedOn w:val="a"/>
    <w:rsid w:val="00D2273C"/>
    <w:pPr>
      <w:spacing w:before="100" w:beforeAutospacing="1" w:after="100" w:afterAutospacing="1" w:line="240" w:lineRule="auto"/>
    </w:pPr>
    <w:rPr>
      <w:rFonts w:ascii="Calibri" w:eastAsia="Arial Unicode MS" w:hAnsi="Calibri" w:cs="Arial Unicode MS"/>
      <w:color w:val="000000"/>
      <w:sz w:val="18"/>
      <w:szCs w:val="18"/>
      <w:lang w:eastAsia="el-GR"/>
    </w:rPr>
  </w:style>
  <w:style w:type="paragraph" w:customStyle="1" w:styleId="xl63">
    <w:name w:val="xl63"/>
    <w:basedOn w:val="a"/>
    <w:rsid w:val="00D2273C"/>
    <w:pPr>
      <w:spacing w:before="100" w:beforeAutospacing="1" w:after="100" w:afterAutospacing="1" w:line="240" w:lineRule="auto"/>
    </w:pPr>
    <w:rPr>
      <w:rFonts w:ascii="Arial" w:eastAsia="Arial Unicode MS" w:hAnsi="Arial" w:cs="Arial"/>
      <w:color w:val="000000"/>
      <w:sz w:val="18"/>
      <w:szCs w:val="18"/>
      <w:lang w:eastAsia="el-GR"/>
    </w:rPr>
  </w:style>
  <w:style w:type="paragraph" w:customStyle="1" w:styleId="xl64">
    <w:name w:val="xl64"/>
    <w:basedOn w:val="a"/>
    <w:rsid w:val="00D227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color w:val="000000"/>
      <w:sz w:val="18"/>
      <w:szCs w:val="18"/>
      <w:lang w:eastAsia="el-GR"/>
    </w:rPr>
  </w:style>
  <w:style w:type="paragraph" w:customStyle="1" w:styleId="xl65">
    <w:name w:val="xl65"/>
    <w:basedOn w:val="a"/>
    <w:rsid w:val="00D227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color w:val="000000"/>
      <w:sz w:val="18"/>
      <w:szCs w:val="18"/>
      <w:lang w:eastAsia="el-GR"/>
    </w:rPr>
  </w:style>
  <w:style w:type="paragraph" w:customStyle="1" w:styleId="xl66">
    <w:name w:val="xl66"/>
    <w:basedOn w:val="a"/>
    <w:rsid w:val="00D227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color w:val="000000"/>
      <w:sz w:val="24"/>
      <w:szCs w:val="24"/>
      <w:lang w:eastAsia="el-GR"/>
    </w:rPr>
  </w:style>
  <w:style w:type="paragraph" w:customStyle="1" w:styleId="xl67">
    <w:name w:val="xl67"/>
    <w:basedOn w:val="a"/>
    <w:rsid w:val="00D2273C"/>
    <w:pPr>
      <w:pBdr>
        <w:top w:val="single" w:sz="4" w:space="0" w:color="auto"/>
        <w:left w:val="single" w:sz="4" w:space="0" w:color="auto"/>
        <w:bottom w:val="single" w:sz="4" w:space="0" w:color="auto"/>
      </w:pBdr>
      <w:spacing w:before="100" w:beforeAutospacing="1" w:after="100" w:afterAutospacing="1" w:line="240" w:lineRule="auto"/>
    </w:pPr>
    <w:rPr>
      <w:rFonts w:ascii="Arial" w:eastAsia="Arial Unicode MS" w:hAnsi="Arial" w:cs="Arial"/>
      <w:color w:val="000000"/>
      <w:sz w:val="24"/>
      <w:szCs w:val="24"/>
      <w:lang w:eastAsia="el-GR"/>
    </w:rPr>
  </w:style>
  <w:style w:type="paragraph" w:customStyle="1" w:styleId="xl68">
    <w:name w:val="xl68"/>
    <w:basedOn w:val="a"/>
    <w:rsid w:val="00D2273C"/>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color w:val="000000"/>
      <w:sz w:val="24"/>
      <w:szCs w:val="24"/>
      <w:lang w:eastAsia="el-GR"/>
    </w:rPr>
  </w:style>
  <w:style w:type="paragraph" w:customStyle="1" w:styleId="xl69">
    <w:name w:val="xl69"/>
    <w:basedOn w:val="a"/>
    <w:rsid w:val="00D227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color w:val="000000"/>
      <w:sz w:val="24"/>
      <w:szCs w:val="24"/>
      <w:lang w:eastAsia="el-GR"/>
    </w:rPr>
  </w:style>
  <w:style w:type="paragraph" w:customStyle="1" w:styleId="xl70">
    <w:name w:val="xl70"/>
    <w:basedOn w:val="a"/>
    <w:rsid w:val="00D227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color w:val="000000"/>
      <w:sz w:val="18"/>
      <w:szCs w:val="18"/>
      <w:lang w:eastAsia="el-GR"/>
    </w:rPr>
  </w:style>
  <w:style w:type="paragraph" w:customStyle="1" w:styleId="xl71">
    <w:name w:val="xl71"/>
    <w:basedOn w:val="a"/>
    <w:rsid w:val="00D2273C"/>
    <w:pPr>
      <w:pBdr>
        <w:top w:val="single" w:sz="4" w:space="0" w:color="auto"/>
        <w:left w:val="single" w:sz="4" w:space="0" w:color="auto"/>
        <w:bottom w:val="single" w:sz="4" w:space="0" w:color="auto"/>
        <w:right w:val="single" w:sz="4" w:space="0" w:color="auto"/>
      </w:pBdr>
      <w:shd w:val="pct12" w:color="auto" w:fill="FFFFFF"/>
      <w:spacing w:before="100" w:beforeAutospacing="1" w:after="100" w:afterAutospacing="1" w:line="240" w:lineRule="auto"/>
      <w:jc w:val="center"/>
    </w:pPr>
    <w:rPr>
      <w:rFonts w:ascii="Arial" w:eastAsia="Arial Unicode MS" w:hAnsi="Arial" w:cs="Arial"/>
      <w:b/>
      <w:bCs/>
      <w:color w:val="000000"/>
      <w:sz w:val="24"/>
      <w:szCs w:val="24"/>
      <w:lang w:eastAsia="el-GR"/>
    </w:rPr>
  </w:style>
  <w:style w:type="paragraph" w:customStyle="1" w:styleId="xl72">
    <w:name w:val="xl72"/>
    <w:basedOn w:val="a"/>
    <w:rsid w:val="00D227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color w:val="000000"/>
      <w:sz w:val="24"/>
      <w:szCs w:val="24"/>
      <w:lang w:eastAsia="el-GR"/>
    </w:rPr>
  </w:style>
  <w:style w:type="paragraph" w:customStyle="1" w:styleId="xl73">
    <w:name w:val="xl73"/>
    <w:basedOn w:val="a"/>
    <w:rsid w:val="00D2273C"/>
    <w:pPr>
      <w:spacing w:before="100" w:beforeAutospacing="1" w:after="100" w:afterAutospacing="1" w:line="240" w:lineRule="auto"/>
    </w:pPr>
    <w:rPr>
      <w:rFonts w:ascii="Arial" w:eastAsia="Arial Unicode MS" w:hAnsi="Arial" w:cs="Arial"/>
      <w:color w:val="000000"/>
      <w:sz w:val="18"/>
      <w:szCs w:val="18"/>
      <w:lang w:eastAsia="el-GR"/>
    </w:rPr>
  </w:style>
  <w:style w:type="paragraph" w:customStyle="1" w:styleId="xl74">
    <w:name w:val="xl74"/>
    <w:basedOn w:val="a"/>
    <w:rsid w:val="00D2273C"/>
    <w:pPr>
      <w:pBdr>
        <w:top w:val="single" w:sz="4" w:space="0" w:color="auto"/>
        <w:left w:val="single" w:sz="4" w:space="0" w:color="auto"/>
        <w:bottom w:val="single" w:sz="4" w:space="0" w:color="auto"/>
      </w:pBdr>
      <w:spacing w:before="100" w:beforeAutospacing="1" w:after="100" w:afterAutospacing="1" w:line="240" w:lineRule="auto"/>
    </w:pPr>
    <w:rPr>
      <w:rFonts w:ascii="Arial" w:eastAsia="Arial Unicode MS" w:hAnsi="Arial" w:cs="Arial"/>
      <w:color w:val="000000"/>
      <w:sz w:val="18"/>
      <w:szCs w:val="18"/>
      <w:lang w:eastAsia="el-GR"/>
    </w:rPr>
  </w:style>
  <w:style w:type="paragraph" w:customStyle="1" w:styleId="xl75">
    <w:name w:val="xl75"/>
    <w:basedOn w:val="a"/>
    <w:rsid w:val="00D227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color w:val="000000"/>
      <w:sz w:val="18"/>
      <w:szCs w:val="18"/>
      <w:lang w:eastAsia="el-GR"/>
    </w:rPr>
  </w:style>
  <w:style w:type="paragraph" w:customStyle="1" w:styleId="xl76">
    <w:name w:val="xl76"/>
    <w:basedOn w:val="a"/>
    <w:rsid w:val="00D227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color w:val="000000"/>
      <w:sz w:val="18"/>
      <w:szCs w:val="18"/>
      <w:lang w:eastAsia="el-GR"/>
    </w:rPr>
  </w:style>
  <w:style w:type="paragraph" w:customStyle="1" w:styleId="xl77">
    <w:name w:val="xl77"/>
    <w:basedOn w:val="a"/>
    <w:rsid w:val="00D2273C"/>
    <w:pPr>
      <w:pBdr>
        <w:top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color w:val="000000"/>
      <w:sz w:val="18"/>
      <w:szCs w:val="18"/>
      <w:lang w:eastAsia="el-GR"/>
    </w:rPr>
  </w:style>
  <w:style w:type="paragraph" w:customStyle="1" w:styleId="xl78">
    <w:name w:val="xl78"/>
    <w:basedOn w:val="a"/>
    <w:rsid w:val="00D2273C"/>
    <w:pPr>
      <w:spacing w:before="100" w:beforeAutospacing="1" w:after="100" w:afterAutospacing="1" w:line="240" w:lineRule="auto"/>
      <w:jc w:val="center"/>
    </w:pPr>
    <w:rPr>
      <w:rFonts w:ascii="Arial" w:eastAsia="Arial Unicode MS" w:hAnsi="Arial" w:cs="Arial"/>
      <w:b/>
      <w:bCs/>
      <w:color w:val="000000"/>
      <w:sz w:val="18"/>
      <w:szCs w:val="18"/>
      <w:lang w:eastAsia="el-GR"/>
    </w:rPr>
  </w:style>
  <w:style w:type="paragraph" w:customStyle="1" w:styleId="xl79">
    <w:name w:val="xl79"/>
    <w:basedOn w:val="a"/>
    <w:rsid w:val="00D2273C"/>
    <w:pPr>
      <w:spacing w:before="100" w:beforeAutospacing="1" w:after="100" w:afterAutospacing="1" w:line="240" w:lineRule="auto"/>
    </w:pPr>
    <w:rPr>
      <w:rFonts w:ascii="Arial" w:eastAsia="Arial Unicode MS" w:hAnsi="Arial" w:cs="Arial"/>
      <w:color w:val="000000"/>
      <w:sz w:val="18"/>
      <w:szCs w:val="18"/>
      <w:lang w:eastAsia="el-GR"/>
    </w:rPr>
  </w:style>
  <w:style w:type="paragraph" w:customStyle="1" w:styleId="xl80">
    <w:name w:val="xl80"/>
    <w:basedOn w:val="a"/>
    <w:rsid w:val="00D227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color w:val="000000"/>
      <w:sz w:val="18"/>
      <w:szCs w:val="18"/>
      <w:lang w:eastAsia="el-GR"/>
    </w:rPr>
  </w:style>
  <w:style w:type="paragraph" w:customStyle="1" w:styleId="xl81">
    <w:name w:val="xl81"/>
    <w:basedOn w:val="a"/>
    <w:rsid w:val="00D2273C"/>
    <w:pPr>
      <w:spacing w:before="100" w:beforeAutospacing="1" w:after="100" w:afterAutospacing="1" w:line="240" w:lineRule="auto"/>
      <w:jc w:val="both"/>
    </w:pPr>
    <w:rPr>
      <w:rFonts w:ascii="Arial" w:eastAsia="Arial Unicode MS" w:hAnsi="Arial" w:cs="Arial"/>
      <w:b/>
      <w:bCs/>
      <w:color w:val="000000"/>
      <w:sz w:val="18"/>
      <w:szCs w:val="18"/>
      <w:u w:val="single"/>
      <w:lang w:eastAsia="el-GR"/>
    </w:rPr>
  </w:style>
  <w:style w:type="paragraph" w:customStyle="1" w:styleId="xl82">
    <w:name w:val="xl82"/>
    <w:basedOn w:val="a"/>
    <w:rsid w:val="00D2273C"/>
    <w:pPr>
      <w:spacing w:before="100" w:beforeAutospacing="1" w:after="100" w:afterAutospacing="1" w:line="240" w:lineRule="auto"/>
    </w:pPr>
    <w:rPr>
      <w:rFonts w:ascii="Arial" w:eastAsia="Arial Unicode MS" w:hAnsi="Arial" w:cs="Arial"/>
      <w:b/>
      <w:bCs/>
      <w:color w:val="000000"/>
      <w:sz w:val="18"/>
      <w:szCs w:val="18"/>
      <w:lang w:eastAsia="el-GR"/>
    </w:rPr>
  </w:style>
  <w:style w:type="paragraph" w:customStyle="1" w:styleId="xl83">
    <w:name w:val="xl83"/>
    <w:basedOn w:val="a"/>
    <w:rsid w:val="00D2273C"/>
    <w:pPr>
      <w:spacing w:before="100" w:beforeAutospacing="1" w:after="100" w:afterAutospacing="1" w:line="240" w:lineRule="auto"/>
    </w:pPr>
    <w:rPr>
      <w:rFonts w:ascii="Arial" w:eastAsia="Arial Unicode MS" w:hAnsi="Arial" w:cs="Arial"/>
      <w:color w:val="000000"/>
      <w:sz w:val="18"/>
      <w:szCs w:val="18"/>
      <w:lang w:eastAsia="el-GR"/>
    </w:rPr>
  </w:style>
  <w:style w:type="paragraph" w:customStyle="1" w:styleId="xl84">
    <w:name w:val="xl84"/>
    <w:basedOn w:val="a"/>
    <w:rsid w:val="00D227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color w:val="000000"/>
      <w:sz w:val="24"/>
      <w:szCs w:val="24"/>
      <w:lang w:eastAsia="el-GR"/>
    </w:rPr>
  </w:style>
  <w:style w:type="paragraph" w:customStyle="1" w:styleId="xl85">
    <w:name w:val="xl85"/>
    <w:basedOn w:val="a"/>
    <w:rsid w:val="00D227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color w:val="000000"/>
      <w:sz w:val="24"/>
      <w:szCs w:val="24"/>
      <w:lang w:eastAsia="el-GR"/>
    </w:rPr>
  </w:style>
  <w:style w:type="paragraph" w:customStyle="1" w:styleId="xl86">
    <w:name w:val="xl86"/>
    <w:basedOn w:val="a"/>
    <w:rsid w:val="00D2273C"/>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Arial Unicode MS" w:hAnsi="Arial" w:cs="Arial"/>
      <w:color w:val="000000"/>
      <w:sz w:val="24"/>
      <w:szCs w:val="24"/>
      <w:lang w:eastAsia="el-GR"/>
    </w:rPr>
  </w:style>
  <w:style w:type="paragraph" w:customStyle="1" w:styleId="xl87">
    <w:name w:val="xl87"/>
    <w:basedOn w:val="a"/>
    <w:rsid w:val="00D227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color w:val="000000"/>
      <w:sz w:val="24"/>
      <w:szCs w:val="24"/>
      <w:lang w:eastAsia="el-GR"/>
    </w:rPr>
  </w:style>
  <w:style w:type="paragraph" w:customStyle="1" w:styleId="xl88">
    <w:name w:val="xl88"/>
    <w:basedOn w:val="a"/>
    <w:rsid w:val="00D227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color w:val="000000"/>
      <w:sz w:val="18"/>
      <w:szCs w:val="18"/>
      <w:lang w:eastAsia="el-GR"/>
    </w:rPr>
  </w:style>
  <w:style w:type="paragraph" w:customStyle="1" w:styleId="xl89">
    <w:name w:val="xl89"/>
    <w:basedOn w:val="a"/>
    <w:rsid w:val="00D2273C"/>
    <w:pPr>
      <w:spacing w:before="100" w:beforeAutospacing="1" w:after="100" w:afterAutospacing="1" w:line="240" w:lineRule="auto"/>
    </w:pPr>
    <w:rPr>
      <w:rFonts w:ascii="Arial" w:eastAsia="Arial Unicode MS" w:hAnsi="Arial" w:cs="Arial"/>
      <w:color w:val="000000"/>
      <w:sz w:val="18"/>
      <w:szCs w:val="18"/>
      <w:lang w:eastAsia="el-GR"/>
    </w:rPr>
  </w:style>
  <w:style w:type="paragraph" w:customStyle="1" w:styleId="xl90">
    <w:name w:val="xl90"/>
    <w:basedOn w:val="a"/>
    <w:rsid w:val="00D227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color w:val="000000"/>
      <w:sz w:val="18"/>
      <w:szCs w:val="18"/>
      <w:lang w:eastAsia="el-GR"/>
    </w:rPr>
  </w:style>
  <w:style w:type="paragraph" w:customStyle="1" w:styleId="xl91">
    <w:name w:val="xl91"/>
    <w:basedOn w:val="a"/>
    <w:rsid w:val="00D227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color w:val="000000"/>
      <w:sz w:val="18"/>
      <w:szCs w:val="18"/>
      <w:lang w:eastAsia="el-GR"/>
    </w:rPr>
  </w:style>
  <w:style w:type="paragraph" w:customStyle="1" w:styleId="xl92">
    <w:name w:val="xl92"/>
    <w:basedOn w:val="a"/>
    <w:rsid w:val="00D227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color w:val="000000"/>
      <w:sz w:val="24"/>
      <w:szCs w:val="24"/>
      <w:lang w:eastAsia="el-GR"/>
    </w:rPr>
  </w:style>
  <w:style w:type="paragraph" w:customStyle="1" w:styleId="xl93">
    <w:name w:val="xl93"/>
    <w:basedOn w:val="a"/>
    <w:rsid w:val="00D227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color w:val="000000"/>
      <w:sz w:val="24"/>
      <w:szCs w:val="24"/>
      <w:lang w:eastAsia="el-GR"/>
    </w:rPr>
  </w:style>
  <w:style w:type="paragraph" w:customStyle="1" w:styleId="xl94">
    <w:name w:val="xl94"/>
    <w:basedOn w:val="a"/>
    <w:rsid w:val="00D2273C"/>
    <w:pPr>
      <w:spacing w:before="100" w:beforeAutospacing="1" w:after="100" w:afterAutospacing="1" w:line="240" w:lineRule="auto"/>
      <w:jc w:val="center"/>
    </w:pPr>
    <w:rPr>
      <w:rFonts w:ascii="Arial" w:eastAsia="Arial Unicode MS" w:hAnsi="Arial" w:cs="Arial"/>
      <w:color w:val="000000"/>
      <w:sz w:val="18"/>
      <w:szCs w:val="18"/>
      <w:lang w:eastAsia="el-GR"/>
    </w:rPr>
  </w:style>
  <w:style w:type="paragraph" w:customStyle="1" w:styleId="xl95">
    <w:name w:val="xl95"/>
    <w:basedOn w:val="a"/>
    <w:rsid w:val="00D227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color w:val="000000"/>
      <w:sz w:val="18"/>
      <w:szCs w:val="18"/>
      <w:lang w:eastAsia="el-GR"/>
    </w:rPr>
  </w:style>
  <w:style w:type="paragraph" w:customStyle="1" w:styleId="xl96">
    <w:name w:val="xl96"/>
    <w:basedOn w:val="a"/>
    <w:rsid w:val="00D227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color w:val="000000"/>
      <w:sz w:val="18"/>
      <w:szCs w:val="18"/>
      <w:lang w:eastAsia="el-GR"/>
    </w:rPr>
  </w:style>
  <w:style w:type="paragraph" w:customStyle="1" w:styleId="xl97">
    <w:name w:val="xl97"/>
    <w:basedOn w:val="a"/>
    <w:rsid w:val="00D227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color w:val="000000"/>
      <w:sz w:val="18"/>
      <w:szCs w:val="18"/>
      <w:lang w:eastAsia="el-GR"/>
    </w:rPr>
  </w:style>
  <w:style w:type="paragraph" w:customStyle="1" w:styleId="Symvasiarticle">
    <w:name w:val="Symvasi_article"/>
    <w:basedOn w:val="10"/>
    <w:next w:val="a"/>
    <w:rsid w:val="00D2273C"/>
    <w:pPr>
      <w:pageBreakBefore w:val="0"/>
      <w:pBdr>
        <w:top w:val="none" w:sz="0" w:space="0" w:color="auto"/>
        <w:left w:val="none" w:sz="0" w:space="0" w:color="auto"/>
        <w:bottom w:val="none" w:sz="0" w:space="0" w:color="auto"/>
        <w:right w:val="none" w:sz="0" w:space="0" w:color="auto"/>
      </w:pBdr>
      <w:shd w:val="clear" w:color="auto" w:fill="E6E6E6"/>
      <w:tabs>
        <w:tab w:val="num" w:pos="1440"/>
      </w:tabs>
      <w:suppressAutoHyphens w:val="0"/>
      <w:spacing w:before="240" w:after="120" w:line="360" w:lineRule="auto"/>
      <w:ind w:left="794" w:hanging="794"/>
    </w:pPr>
    <w:rPr>
      <w:rFonts w:ascii="Tahoma" w:hAnsi="Tahoma" w:cs="Tahoma"/>
      <w:caps/>
      <w:color w:val="auto"/>
      <w:spacing w:val="20"/>
      <w:kern w:val="28"/>
      <w:sz w:val="24"/>
      <w:szCs w:val="24"/>
      <w:lang w:val="el-GR" w:eastAsia="en-US"/>
    </w:rPr>
  </w:style>
  <w:style w:type="paragraph" w:customStyle="1" w:styleId="1">
    <w:name w:val="Σώμα κειμένου 1"/>
    <w:basedOn w:val="af0"/>
    <w:rsid w:val="00D2273C"/>
    <w:pPr>
      <w:numPr>
        <w:numId w:val="1"/>
      </w:numPr>
      <w:suppressAutoHyphens w:val="0"/>
      <w:spacing w:before="120" w:after="120"/>
      <w:ind w:left="567" w:right="567"/>
    </w:pPr>
    <w:rPr>
      <w:rFonts w:ascii="Arial" w:hAnsi="Arial" w:cs="Arial"/>
      <w:szCs w:val="22"/>
      <w:lang w:val="el-GR" w:eastAsia="el-GR"/>
    </w:rPr>
  </w:style>
  <w:style w:type="paragraph" w:customStyle="1" w:styleId="CharChar1CharCharCharCharCharChar1">
    <w:name w:val="Char Char1 Char Char Char Char Char Char1"/>
    <w:basedOn w:val="a"/>
    <w:rsid w:val="00D2273C"/>
    <w:pPr>
      <w:spacing w:after="160" w:line="240" w:lineRule="exact"/>
    </w:pPr>
    <w:rPr>
      <w:rFonts w:ascii="Verdana" w:eastAsia="Times New Roman" w:hAnsi="Verdana" w:cs="Times New Roman"/>
      <w:sz w:val="20"/>
      <w:szCs w:val="20"/>
      <w:lang w:val="en-US"/>
    </w:rPr>
  </w:style>
  <w:style w:type="paragraph" w:customStyle="1" w:styleId="2h2HeadingBugH2Sub-Head1Heading2-noH21H22H23H2Normal2Header2Heading2MypmaH211H212H221H2111H24H213H222H2112H231H2121H2211H21111H25H26H214H223H2113H27H215H224H2114H28H216H225H2115H232H241H2122h">
    <w:name w:val="Επικεφαλίδα 2.h2.Heading Bug.H2.Sub-Head1.Heading 2- no#.H21.H22.H23.H2Normal.2.Header 2.Heading 2 M.ypma.H211.H212.H221.H2111.H24.H213.H222.H2112.H231.H2121.H2211.H21111.H25.H26.H214.H223.H2113.H27.H215.H224.H2114.H28.H216.H225.H2115.H232.H241.H2122.h"/>
    <w:basedOn w:val="a"/>
    <w:next w:val="a"/>
    <w:rsid w:val="00D2273C"/>
    <w:pPr>
      <w:keepNext/>
      <w:spacing w:after="0" w:line="240" w:lineRule="auto"/>
      <w:jc w:val="center"/>
      <w:outlineLvl w:val="1"/>
    </w:pPr>
    <w:rPr>
      <w:rFonts w:ascii="Arial" w:eastAsia="Times New Roman" w:hAnsi="Arial" w:cs="Arial"/>
      <w:b/>
      <w:bCs/>
      <w:sz w:val="24"/>
      <w:szCs w:val="24"/>
      <w:u w:val="single"/>
      <w:lang w:eastAsia="el-GR"/>
    </w:rPr>
  </w:style>
  <w:style w:type="paragraph" w:customStyle="1" w:styleId="Num">
    <w:name w:val="_Num#"/>
    <w:basedOn w:val="a"/>
    <w:rsid w:val="00D2273C"/>
    <w:pPr>
      <w:tabs>
        <w:tab w:val="num" w:pos="660"/>
      </w:tabs>
      <w:spacing w:after="120" w:line="240" w:lineRule="auto"/>
      <w:ind w:left="660" w:hanging="360"/>
      <w:jc w:val="both"/>
    </w:pPr>
    <w:rPr>
      <w:rFonts w:ascii="Tahoma" w:eastAsia="Times New Roman" w:hAnsi="Tahoma" w:cs="Tahoma"/>
    </w:rPr>
  </w:style>
  <w:style w:type="paragraph" w:customStyle="1" w:styleId="1e">
    <w:name w:val="Στυλ1"/>
    <w:basedOn w:val="a"/>
    <w:autoRedefine/>
    <w:rsid w:val="00D2273C"/>
    <w:pPr>
      <w:spacing w:after="120" w:line="240" w:lineRule="auto"/>
      <w:ind w:left="142"/>
      <w:jc w:val="both"/>
    </w:pPr>
    <w:rPr>
      <w:rFonts w:ascii="Tahoma" w:eastAsia="Times New Roman" w:hAnsi="Tahoma" w:cs="Tahoma"/>
      <w:lang w:eastAsia="el-GR"/>
    </w:rPr>
  </w:style>
  <w:style w:type="paragraph" w:customStyle="1" w:styleId="310">
    <w:name w:val="Σώμα κείμενου 31"/>
    <w:basedOn w:val="a"/>
    <w:rsid w:val="00D2273C"/>
    <w:pPr>
      <w:spacing w:after="120" w:line="240" w:lineRule="auto"/>
      <w:jc w:val="both"/>
    </w:pPr>
    <w:rPr>
      <w:rFonts w:ascii="Tahoma" w:eastAsia="Times New Roman" w:hAnsi="Tahoma" w:cs="Tahoma"/>
      <w:sz w:val="16"/>
      <w:szCs w:val="16"/>
    </w:rPr>
  </w:style>
  <w:style w:type="paragraph" w:customStyle="1" w:styleId="Symvasiparagraphs">
    <w:name w:val="Symvasi_paragraphs"/>
    <w:basedOn w:val="a"/>
    <w:next w:val="a"/>
    <w:rsid w:val="00D2273C"/>
    <w:pPr>
      <w:tabs>
        <w:tab w:val="num" w:pos="565"/>
        <w:tab w:val="left" w:pos="900"/>
      </w:tabs>
      <w:spacing w:after="120" w:line="240" w:lineRule="auto"/>
      <w:ind w:left="565" w:hanging="565"/>
      <w:jc w:val="both"/>
    </w:pPr>
    <w:rPr>
      <w:rFonts w:ascii="Tahoma" w:eastAsia="Times New Roman" w:hAnsi="Tahoma" w:cs="Tahoma"/>
    </w:rPr>
  </w:style>
  <w:style w:type="paragraph" w:customStyle="1" w:styleId="CSF2">
    <w:name w:val="C+S+F2"/>
    <w:rsid w:val="00D2273C"/>
    <w:pPr>
      <w:widowControl w:val="0"/>
      <w:spacing w:after="80" w:line="240" w:lineRule="auto"/>
      <w:ind w:left="284"/>
      <w:jc w:val="both"/>
    </w:pPr>
    <w:rPr>
      <w:rFonts w:ascii="HellasSouv" w:eastAsia="Times New Roman" w:hAnsi="HellasSouv" w:cs="Times New Roman"/>
      <w:sz w:val="28"/>
      <w:szCs w:val="28"/>
      <w:lang w:val="en-GB"/>
    </w:rPr>
  </w:style>
  <w:style w:type="paragraph" w:styleId="aff8">
    <w:name w:val="Subtitle"/>
    <w:basedOn w:val="a"/>
    <w:link w:val="Chara"/>
    <w:qFormat/>
    <w:rsid w:val="00D2273C"/>
    <w:pPr>
      <w:spacing w:after="60" w:line="240" w:lineRule="auto"/>
      <w:jc w:val="center"/>
    </w:pPr>
    <w:rPr>
      <w:rFonts w:ascii="Tahoma" w:eastAsia="Times New Roman" w:hAnsi="Tahoma" w:cs="Tahoma"/>
      <w:sz w:val="24"/>
      <w:szCs w:val="24"/>
    </w:rPr>
  </w:style>
  <w:style w:type="character" w:customStyle="1" w:styleId="Chara">
    <w:name w:val="Υπότιτλος Char"/>
    <w:basedOn w:val="a0"/>
    <w:link w:val="aff8"/>
    <w:rsid w:val="00D2273C"/>
    <w:rPr>
      <w:rFonts w:ascii="Tahoma" w:eastAsia="Times New Roman" w:hAnsi="Tahoma" w:cs="Tahoma"/>
      <w:sz w:val="24"/>
      <w:szCs w:val="24"/>
    </w:rPr>
  </w:style>
  <w:style w:type="paragraph" w:customStyle="1" w:styleId="NumCharCharCharCharCharCharCharCharChar">
    <w:name w:val="_Num# Char Char Char Char Char Char Char Char Char"/>
    <w:next w:val="a"/>
    <w:semiHidden/>
    <w:rsid w:val="00D2273C"/>
    <w:pPr>
      <w:widowControl w:val="0"/>
      <w:numPr>
        <w:numId w:val="13"/>
      </w:numPr>
      <w:spacing w:after="0" w:line="240" w:lineRule="auto"/>
      <w:jc w:val="both"/>
    </w:pPr>
    <w:rPr>
      <w:rFonts w:ascii="Tahoma" w:eastAsia="Times New Roman" w:hAnsi="Tahoma" w:cs="Times New Roman"/>
      <w:lang w:eastAsia="el-GR"/>
    </w:rPr>
  </w:style>
  <w:style w:type="paragraph" w:customStyle="1" w:styleId="para-1">
    <w:name w:val="para-1"/>
    <w:basedOn w:val="a"/>
    <w:rsid w:val="00D2273C"/>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szCs w:val="20"/>
      <w:lang w:eastAsia="zh-CN"/>
    </w:rPr>
  </w:style>
  <w:style w:type="character" w:styleId="aff9">
    <w:name w:val="Unresolved Mention"/>
    <w:uiPriority w:val="99"/>
    <w:semiHidden/>
    <w:unhideWhenUsed/>
    <w:rsid w:val="00D22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2459</Words>
  <Characters>13282</Characters>
  <Application>Microsoft Office Word</Application>
  <DocSecurity>0</DocSecurity>
  <Lines>110</Lines>
  <Paragraphs>31</Paragraphs>
  <ScaleCrop>false</ScaleCrop>
  <Company/>
  <LinksUpToDate>false</LinksUpToDate>
  <CharactersWithSpaces>15710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ΚΑΡΑΓΙΑΝΝΗ ΕΛΕΝΗ (02264)</dc:creator>
  <cp:keywords/>
  <dc:description/>
  <cp:lastModifiedBy>ΠΑΠΑΔΙΑΣ ΠΑΝΑΓΙΩΤΗΣ (02257)</cp:lastModifiedBy>
  <cp:revision>5</cp:revision>
  <dcterms:created xsi:type="dcterms:W3CDTF">2019-11-26T12:57:00Z</dcterms:created>
  <dcterms:modified xsi:type="dcterms:W3CDTF">2019-12-04T12:32:00Z</dcterms:modified>
</cp:coreProperties>
</file>